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BE7A43" w:rsidRPr="00E06FB2" w:rsidTr="0007523D">
        <w:trPr>
          <w:trHeight w:val="4407"/>
        </w:trPr>
        <w:tc>
          <w:tcPr>
            <w:tcW w:w="9781" w:type="dxa"/>
          </w:tcPr>
          <w:p w:rsidR="0052437A" w:rsidRPr="00E06FB2" w:rsidRDefault="004710E2" w:rsidP="0039171B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06FB2">
              <w:rPr>
                <w:noProof/>
                <w:sz w:val="28"/>
                <w:szCs w:val="28"/>
              </w:rPr>
              <w:drawing>
                <wp:inline distT="0" distB="0" distL="0" distR="0">
                  <wp:extent cx="645160" cy="774700"/>
                  <wp:effectExtent l="0" t="0" r="2540" b="6350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A43" w:rsidRPr="00E06FB2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АДМИНИСТРАЦИЯ</w:t>
            </w:r>
          </w:p>
          <w:p w:rsidR="00BE7A43" w:rsidRPr="00E06FB2" w:rsidRDefault="00BE7A43" w:rsidP="00822B82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СУЗУНСКОГО РАЙОНА</w:t>
            </w:r>
          </w:p>
          <w:p w:rsidR="00BE7A43" w:rsidRPr="00E06FB2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E06FB2" w:rsidRDefault="00BE7A43" w:rsidP="00822B82">
            <w:pPr>
              <w:jc w:val="center"/>
              <w:rPr>
                <w:b/>
                <w:spacing w:val="30"/>
                <w:sz w:val="28"/>
                <w:szCs w:val="28"/>
              </w:rPr>
            </w:pPr>
            <w:r w:rsidRPr="00E06FB2">
              <w:rPr>
                <w:b/>
                <w:spacing w:val="30"/>
                <w:sz w:val="28"/>
                <w:szCs w:val="28"/>
              </w:rPr>
              <w:t>ПОСТАНОВЛЕНИЕ</w:t>
            </w:r>
          </w:p>
          <w:p w:rsidR="00BE7A43" w:rsidRPr="00E06FB2" w:rsidRDefault="00BE7A43" w:rsidP="00822B82">
            <w:pPr>
              <w:jc w:val="center"/>
              <w:rPr>
                <w:b/>
                <w:sz w:val="28"/>
                <w:szCs w:val="28"/>
              </w:rPr>
            </w:pPr>
          </w:p>
          <w:p w:rsidR="00BE7A43" w:rsidRPr="00E06FB2" w:rsidRDefault="00BE7A43" w:rsidP="00822B82">
            <w:pPr>
              <w:jc w:val="center"/>
              <w:rPr>
                <w:sz w:val="28"/>
                <w:szCs w:val="28"/>
              </w:rPr>
            </w:pPr>
            <w:proofErr w:type="spellStart"/>
            <w:r w:rsidRPr="00E06FB2">
              <w:rPr>
                <w:sz w:val="28"/>
                <w:szCs w:val="28"/>
              </w:rPr>
              <w:t>р.п.Сузун</w:t>
            </w:r>
            <w:proofErr w:type="spellEnd"/>
          </w:p>
          <w:p w:rsidR="00BE7A43" w:rsidRPr="00E06FB2" w:rsidRDefault="00BE7A43" w:rsidP="00822B82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Новосибирская область</w:t>
            </w:r>
          </w:p>
          <w:p w:rsidR="00BE7A43" w:rsidRPr="00E06FB2" w:rsidRDefault="00BE7A43" w:rsidP="00822B82">
            <w:pPr>
              <w:jc w:val="both"/>
              <w:rPr>
                <w:sz w:val="28"/>
                <w:szCs w:val="28"/>
              </w:rPr>
            </w:pPr>
          </w:p>
          <w:p w:rsidR="007838A2" w:rsidRPr="00E06FB2" w:rsidRDefault="007838A2" w:rsidP="006361A3">
            <w:pPr>
              <w:jc w:val="both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От</w:t>
            </w:r>
            <w:r w:rsidR="006361A3">
              <w:rPr>
                <w:sz w:val="28"/>
                <w:szCs w:val="28"/>
              </w:rPr>
              <w:t xml:space="preserve"> </w:t>
            </w:r>
            <w:r w:rsidR="00174615">
              <w:rPr>
                <w:sz w:val="28"/>
                <w:szCs w:val="28"/>
              </w:rPr>
              <w:t>_____</w:t>
            </w:r>
            <w:r w:rsidR="0019259E">
              <w:rPr>
                <w:sz w:val="28"/>
                <w:szCs w:val="28"/>
              </w:rPr>
              <w:t>__</w:t>
            </w:r>
            <w:r w:rsidR="00174615">
              <w:rPr>
                <w:sz w:val="28"/>
                <w:szCs w:val="28"/>
              </w:rPr>
              <w:t>_</w:t>
            </w:r>
            <w:r w:rsidR="00B65C71" w:rsidRPr="00E06FB2">
              <w:rPr>
                <w:sz w:val="28"/>
                <w:szCs w:val="28"/>
              </w:rPr>
              <w:t xml:space="preserve">               </w:t>
            </w:r>
            <w:r w:rsidR="00D66F20" w:rsidRPr="00E06FB2">
              <w:rPr>
                <w:sz w:val="28"/>
                <w:szCs w:val="28"/>
              </w:rPr>
              <w:t xml:space="preserve">            </w:t>
            </w:r>
            <w:r w:rsidR="00BE7A43" w:rsidRPr="00E06FB2">
              <w:rPr>
                <w:sz w:val="28"/>
                <w:szCs w:val="28"/>
              </w:rPr>
              <w:t xml:space="preserve">                                 </w:t>
            </w:r>
            <w:r w:rsidR="0039171B" w:rsidRPr="00E06FB2">
              <w:rPr>
                <w:sz w:val="28"/>
                <w:szCs w:val="28"/>
              </w:rPr>
              <w:t xml:space="preserve">              </w:t>
            </w:r>
            <w:r w:rsidR="009E5BCE" w:rsidRPr="00E06FB2">
              <w:rPr>
                <w:sz w:val="28"/>
                <w:szCs w:val="28"/>
              </w:rPr>
              <w:t xml:space="preserve">    </w:t>
            </w:r>
            <w:r w:rsidR="00BE7A43" w:rsidRPr="00E06FB2">
              <w:rPr>
                <w:sz w:val="28"/>
                <w:szCs w:val="28"/>
              </w:rPr>
              <w:t xml:space="preserve"> </w:t>
            </w:r>
            <w:r w:rsidR="00D66F20" w:rsidRPr="00E06FB2">
              <w:rPr>
                <w:sz w:val="28"/>
                <w:szCs w:val="28"/>
              </w:rPr>
              <w:t xml:space="preserve">  </w:t>
            </w:r>
            <w:r w:rsidR="00564027" w:rsidRPr="00E06FB2">
              <w:rPr>
                <w:sz w:val="28"/>
                <w:szCs w:val="28"/>
              </w:rPr>
              <w:t xml:space="preserve">  </w:t>
            </w:r>
            <w:r w:rsidR="0019259E">
              <w:rPr>
                <w:sz w:val="28"/>
                <w:szCs w:val="28"/>
              </w:rPr>
              <w:t xml:space="preserve">               </w:t>
            </w:r>
            <w:r w:rsidR="00174615">
              <w:rPr>
                <w:sz w:val="28"/>
                <w:szCs w:val="28"/>
              </w:rPr>
              <w:t xml:space="preserve"> </w:t>
            </w:r>
            <w:r w:rsidR="00BE7A43" w:rsidRPr="00E06FB2">
              <w:rPr>
                <w:sz w:val="28"/>
                <w:szCs w:val="28"/>
              </w:rPr>
              <w:t>№</w:t>
            </w:r>
            <w:r w:rsidR="006361A3">
              <w:rPr>
                <w:sz w:val="28"/>
                <w:szCs w:val="28"/>
              </w:rPr>
              <w:t xml:space="preserve"> </w:t>
            </w:r>
            <w:r w:rsidR="00174615">
              <w:rPr>
                <w:sz w:val="28"/>
                <w:szCs w:val="28"/>
              </w:rPr>
              <w:t>_____</w:t>
            </w:r>
          </w:p>
        </w:tc>
      </w:tr>
    </w:tbl>
    <w:p w:rsidR="00E81970" w:rsidRPr="00E06FB2" w:rsidRDefault="00E81970" w:rsidP="009B2088">
      <w:pPr>
        <w:rPr>
          <w:color w:val="000000"/>
          <w:sz w:val="28"/>
          <w:szCs w:val="28"/>
        </w:rPr>
      </w:pPr>
    </w:p>
    <w:p w:rsidR="00AF7ECA" w:rsidRPr="00E06FB2" w:rsidRDefault="00111941" w:rsidP="009E0A23">
      <w:pPr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 xml:space="preserve">О внесении изменений </w:t>
      </w:r>
      <w:r w:rsidR="00AF7ECA" w:rsidRPr="00E06FB2">
        <w:rPr>
          <w:color w:val="000000"/>
          <w:sz w:val="28"/>
          <w:szCs w:val="28"/>
        </w:rPr>
        <w:t>в муниципальную программу</w:t>
      </w:r>
    </w:p>
    <w:p w:rsidR="005662B3" w:rsidRPr="00E06FB2" w:rsidRDefault="00AF7ECA" w:rsidP="009E0A23">
      <w:pPr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 xml:space="preserve">«Развитие культуры в </w:t>
      </w:r>
      <w:proofErr w:type="spellStart"/>
      <w:r w:rsidRPr="00E06FB2">
        <w:rPr>
          <w:color w:val="000000"/>
          <w:sz w:val="28"/>
          <w:szCs w:val="28"/>
        </w:rPr>
        <w:t>Сузунском</w:t>
      </w:r>
      <w:proofErr w:type="spellEnd"/>
      <w:r w:rsidRPr="00E06FB2">
        <w:rPr>
          <w:color w:val="000000"/>
          <w:sz w:val="28"/>
          <w:szCs w:val="28"/>
        </w:rPr>
        <w:t xml:space="preserve"> районе на 2021- 202</w:t>
      </w:r>
      <w:r w:rsidR="002B4700" w:rsidRPr="00E06FB2">
        <w:rPr>
          <w:color w:val="000000"/>
          <w:sz w:val="28"/>
          <w:szCs w:val="28"/>
        </w:rPr>
        <w:t>4</w:t>
      </w:r>
      <w:r w:rsidRPr="00E06FB2">
        <w:rPr>
          <w:color w:val="000000"/>
          <w:sz w:val="28"/>
          <w:szCs w:val="28"/>
        </w:rPr>
        <w:t xml:space="preserve"> годы»</w:t>
      </w:r>
      <w:r w:rsidR="00B30E52" w:rsidRPr="00E06FB2">
        <w:rPr>
          <w:color w:val="000000"/>
          <w:sz w:val="28"/>
          <w:szCs w:val="28"/>
        </w:rPr>
        <w:t>,</w:t>
      </w:r>
    </w:p>
    <w:p w:rsidR="00AF7ECA" w:rsidRPr="00E06FB2" w:rsidRDefault="00AF7ECA" w:rsidP="009E0A23">
      <w:pPr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 xml:space="preserve">утвержденную постановлением </w:t>
      </w:r>
      <w:r w:rsidR="00135BD9" w:rsidRPr="00E06FB2">
        <w:rPr>
          <w:color w:val="000000"/>
          <w:sz w:val="28"/>
          <w:szCs w:val="28"/>
        </w:rPr>
        <w:t xml:space="preserve">администрации </w:t>
      </w:r>
      <w:proofErr w:type="spellStart"/>
      <w:r w:rsidR="00135BD9" w:rsidRPr="00E06FB2">
        <w:rPr>
          <w:color w:val="000000"/>
          <w:sz w:val="28"/>
          <w:szCs w:val="28"/>
        </w:rPr>
        <w:t>Сузунского</w:t>
      </w:r>
      <w:proofErr w:type="spellEnd"/>
      <w:r w:rsidR="00135BD9" w:rsidRPr="00E06FB2">
        <w:rPr>
          <w:color w:val="000000"/>
          <w:sz w:val="28"/>
          <w:szCs w:val="28"/>
        </w:rPr>
        <w:t xml:space="preserve"> </w:t>
      </w:r>
    </w:p>
    <w:p w:rsidR="009B2088" w:rsidRPr="00E06FB2" w:rsidRDefault="009E0A23" w:rsidP="009E0A23">
      <w:pPr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>района от</w:t>
      </w:r>
      <w:r w:rsidR="009B385F" w:rsidRPr="00E06FB2">
        <w:rPr>
          <w:color w:val="000000"/>
          <w:sz w:val="28"/>
          <w:szCs w:val="28"/>
        </w:rPr>
        <w:t xml:space="preserve"> 2</w:t>
      </w:r>
      <w:r w:rsidR="006D076A" w:rsidRPr="00E06FB2">
        <w:rPr>
          <w:color w:val="000000"/>
          <w:sz w:val="28"/>
          <w:szCs w:val="28"/>
        </w:rPr>
        <w:t>0</w:t>
      </w:r>
      <w:r w:rsidR="009B385F" w:rsidRPr="00E06FB2">
        <w:rPr>
          <w:color w:val="000000"/>
          <w:sz w:val="28"/>
          <w:szCs w:val="28"/>
        </w:rPr>
        <w:t>.0</w:t>
      </w:r>
      <w:r w:rsidR="006D076A" w:rsidRPr="00E06FB2">
        <w:rPr>
          <w:color w:val="000000"/>
          <w:sz w:val="28"/>
          <w:szCs w:val="28"/>
        </w:rPr>
        <w:t>2</w:t>
      </w:r>
      <w:r w:rsidR="009B385F" w:rsidRPr="00E06FB2">
        <w:rPr>
          <w:color w:val="000000"/>
          <w:sz w:val="28"/>
          <w:szCs w:val="28"/>
        </w:rPr>
        <w:t>.202</w:t>
      </w:r>
      <w:r w:rsidR="006D076A" w:rsidRPr="00E06FB2">
        <w:rPr>
          <w:color w:val="000000"/>
          <w:sz w:val="28"/>
          <w:szCs w:val="28"/>
        </w:rPr>
        <w:t>1</w:t>
      </w:r>
      <w:r w:rsidR="009B385F" w:rsidRPr="00E06FB2">
        <w:rPr>
          <w:color w:val="000000"/>
          <w:sz w:val="28"/>
          <w:szCs w:val="28"/>
        </w:rPr>
        <w:t xml:space="preserve"> № </w:t>
      </w:r>
      <w:r w:rsidR="006D076A" w:rsidRPr="00E06FB2">
        <w:rPr>
          <w:color w:val="000000"/>
          <w:sz w:val="28"/>
          <w:szCs w:val="28"/>
        </w:rPr>
        <w:t>89</w:t>
      </w:r>
    </w:p>
    <w:p w:rsidR="008A2123" w:rsidRPr="00E06FB2" w:rsidRDefault="008A2123" w:rsidP="009E0A23">
      <w:pPr>
        <w:jc w:val="both"/>
        <w:rPr>
          <w:color w:val="000000"/>
          <w:sz w:val="28"/>
          <w:szCs w:val="28"/>
        </w:rPr>
      </w:pPr>
    </w:p>
    <w:p w:rsidR="00135BD9" w:rsidRPr="00E06FB2" w:rsidRDefault="00135BD9" w:rsidP="009E0A23">
      <w:pPr>
        <w:jc w:val="both"/>
        <w:rPr>
          <w:color w:val="000000"/>
          <w:sz w:val="28"/>
          <w:szCs w:val="28"/>
        </w:rPr>
      </w:pPr>
    </w:p>
    <w:p w:rsidR="000E6F5D" w:rsidRPr="00E06FB2" w:rsidRDefault="000E6F5D" w:rsidP="0007523D">
      <w:pPr>
        <w:ind w:firstLine="708"/>
        <w:jc w:val="both"/>
        <w:rPr>
          <w:sz w:val="28"/>
          <w:szCs w:val="28"/>
        </w:rPr>
      </w:pPr>
      <w:r w:rsidRPr="00E06FB2">
        <w:rPr>
          <w:sz w:val="28"/>
          <w:szCs w:val="28"/>
        </w:rPr>
        <w:t xml:space="preserve">В целях </w:t>
      </w:r>
      <w:r w:rsidR="00AF7ECA" w:rsidRPr="00E06FB2">
        <w:rPr>
          <w:sz w:val="28"/>
          <w:szCs w:val="28"/>
        </w:rPr>
        <w:t xml:space="preserve">уточнения объёмов финансирования </w:t>
      </w:r>
      <w:r w:rsidRPr="00E06FB2">
        <w:rPr>
          <w:sz w:val="28"/>
          <w:szCs w:val="28"/>
        </w:rPr>
        <w:t>муниципальной программы «</w:t>
      </w:r>
      <w:r w:rsidRPr="00E06FB2">
        <w:rPr>
          <w:spacing w:val="2"/>
          <w:sz w:val="28"/>
          <w:szCs w:val="28"/>
          <w:shd w:val="clear" w:color="auto" w:fill="FFFFFF"/>
        </w:rPr>
        <w:t>Развитие культуры</w:t>
      </w:r>
      <w:r w:rsidRPr="00E06FB2">
        <w:rPr>
          <w:sz w:val="28"/>
          <w:szCs w:val="28"/>
        </w:rPr>
        <w:t xml:space="preserve"> в </w:t>
      </w:r>
      <w:proofErr w:type="spellStart"/>
      <w:r w:rsidRPr="00E06FB2">
        <w:rPr>
          <w:sz w:val="28"/>
          <w:szCs w:val="28"/>
        </w:rPr>
        <w:t>Сузунском</w:t>
      </w:r>
      <w:proofErr w:type="spellEnd"/>
      <w:r w:rsidRPr="00E06FB2">
        <w:rPr>
          <w:sz w:val="28"/>
          <w:szCs w:val="28"/>
        </w:rPr>
        <w:t xml:space="preserve"> районе на 2021-202</w:t>
      </w:r>
      <w:r w:rsidR="002B4700" w:rsidRPr="00E06FB2">
        <w:rPr>
          <w:sz w:val="28"/>
          <w:szCs w:val="28"/>
        </w:rPr>
        <w:t>4</w:t>
      </w:r>
      <w:r w:rsidRPr="00E06FB2">
        <w:rPr>
          <w:sz w:val="28"/>
          <w:szCs w:val="28"/>
        </w:rPr>
        <w:t xml:space="preserve"> годы»</w:t>
      </w:r>
    </w:p>
    <w:p w:rsidR="00E52D29" w:rsidRPr="00E06FB2" w:rsidRDefault="00E52D29" w:rsidP="0007523D">
      <w:pPr>
        <w:jc w:val="both"/>
        <w:rPr>
          <w:sz w:val="28"/>
          <w:szCs w:val="28"/>
        </w:rPr>
      </w:pPr>
    </w:p>
    <w:p w:rsidR="000A6915" w:rsidRPr="00E06FB2" w:rsidRDefault="000A6915" w:rsidP="0007523D">
      <w:pPr>
        <w:jc w:val="both"/>
        <w:rPr>
          <w:color w:val="000000"/>
          <w:sz w:val="28"/>
          <w:szCs w:val="28"/>
        </w:rPr>
      </w:pPr>
      <w:r w:rsidRPr="00E06FB2">
        <w:rPr>
          <w:sz w:val="28"/>
          <w:szCs w:val="28"/>
        </w:rPr>
        <w:t>администрация</w:t>
      </w:r>
      <w:r w:rsidRPr="00E06FB2">
        <w:rPr>
          <w:color w:val="000000"/>
          <w:sz w:val="28"/>
          <w:szCs w:val="28"/>
        </w:rPr>
        <w:t xml:space="preserve"> </w:t>
      </w:r>
      <w:proofErr w:type="spellStart"/>
      <w:r w:rsidRPr="00E06FB2">
        <w:rPr>
          <w:color w:val="000000"/>
          <w:sz w:val="28"/>
          <w:szCs w:val="28"/>
        </w:rPr>
        <w:t>Сузунского</w:t>
      </w:r>
      <w:proofErr w:type="spellEnd"/>
      <w:r w:rsidRPr="00E06FB2">
        <w:rPr>
          <w:color w:val="000000"/>
          <w:sz w:val="28"/>
          <w:szCs w:val="28"/>
        </w:rPr>
        <w:t xml:space="preserve"> района постановляет:</w:t>
      </w:r>
    </w:p>
    <w:p w:rsidR="00135BD9" w:rsidRPr="00E06FB2" w:rsidRDefault="00135BD9" w:rsidP="0007523D">
      <w:pPr>
        <w:ind w:firstLine="708"/>
        <w:jc w:val="both"/>
        <w:rPr>
          <w:color w:val="000000"/>
          <w:sz w:val="28"/>
          <w:szCs w:val="28"/>
        </w:rPr>
      </w:pPr>
      <w:r w:rsidRPr="00E06FB2">
        <w:rPr>
          <w:sz w:val="28"/>
          <w:szCs w:val="28"/>
        </w:rPr>
        <w:t xml:space="preserve">1. Внести в </w:t>
      </w:r>
      <w:r w:rsidR="006E6EB8">
        <w:rPr>
          <w:sz w:val="28"/>
          <w:szCs w:val="28"/>
        </w:rPr>
        <w:t>муниципальную программу</w:t>
      </w:r>
      <w:r w:rsidRPr="00E06FB2">
        <w:rPr>
          <w:sz w:val="28"/>
          <w:szCs w:val="28"/>
        </w:rPr>
        <w:t xml:space="preserve"> </w:t>
      </w:r>
      <w:r w:rsidR="00AF7ECA" w:rsidRPr="00E06FB2">
        <w:rPr>
          <w:sz w:val="28"/>
          <w:szCs w:val="28"/>
        </w:rPr>
        <w:t>«Развитие культу</w:t>
      </w:r>
      <w:r w:rsidR="002B4700" w:rsidRPr="00E06FB2">
        <w:rPr>
          <w:sz w:val="28"/>
          <w:szCs w:val="28"/>
        </w:rPr>
        <w:t xml:space="preserve">ры в </w:t>
      </w:r>
      <w:proofErr w:type="spellStart"/>
      <w:r w:rsidR="002B4700" w:rsidRPr="00E06FB2">
        <w:rPr>
          <w:sz w:val="28"/>
          <w:szCs w:val="28"/>
        </w:rPr>
        <w:t>Сузунском</w:t>
      </w:r>
      <w:proofErr w:type="spellEnd"/>
      <w:r w:rsidR="002B4700" w:rsidRPr="00E06FB2">
        <w:rPr>
          <w:sz w:val="28"/>
          <w:szCs w:val="28"/>
        </w:rPr>
        <w:t xml:space="preserve"> районе на 2021 - </w:t>
      </w:r>
      <w:r w:rsidR="00AF7ECA" w:rsidRPr="00E06FB2">
        <w:rPr>
          <w:sz w:val="28"/>
          <w:szCs w:val="28"/>
        </w:rPr>
        <w:t>202</w:t>
      </w:r>
      <w:r w:rsidR="002B4700" w:rsidRPr="00E06FB2">
        <w:rPr>
          <w:sz w:val="28"/>
          <w:szCs w:val="28"/>
        </w:rPr>
        <w:t>4</w:t>
      </w:r>
      <w:r w:rsidR="00AF7ECA" w:rsidRPr="00E06FB2">
        <w:rPr>
          <w:sz w:val="28"/>
          <w:szCs w:val="28"/>
        </w:rPr>
        <w:t xml:space="preserve"> годы</w:t>
      </w:r>
      <w:r w:rsidR="0050464D" w:rsidRPr="00E06FB2">
        <w:rPr>
          <w:sz w:val="28"/>
          <w:szCs w:val="28"/>
        </w:rPr>
        <w:t>»</w:t>
      </w:r>
      <w:r w:rsidR="00B30E52" w:rsidRPr="00E06FB2">
        <w:rPr>
          <w:sz w:val="28"/>
          <w:szCs w:val="28"/>
        </w:rPr>
        <w:t>,</w:t>
      </w:r>
      <w:r w:rsidR="0050464D" w:rsidRPr="00E06FB2">
        <w:rPr>
          <w:sz w:val="28"/>
          <w:szCs w:val="28"/>
        </w:rPr>
        <w:t xml:space="preserve"> утвержденную </w:t>
      </w:r>
      <w:r w:rsidR="009E0A23" w:rsidRPr="00E06FB2">
        <w:rPr>
          <w:sz w:val="28"/>
          <w:szCs w:val="28"/>
        </w:rPr>
        <w:t>постановлением администрации</w:t>
      </w:r>
      <w:r w:rsidR="00B040AD" w:rsidRPr="00E06FB2">
        <w:rPr>
          <w:color w:val="000000"/>
          <w:sz w:val="28"/>
          <w:szCs w:val="28"/>
        </w:rPr>
        <w:t xml:space="preserve"> </w:t>
      </w:r>
      <w:proofErr w:type="spellStart"/>
      <w:r w:rsidR="00B040AD" w:rsidRPr="00E06FB2">
        <w:rPr>
          <w:color w:val="000000"/>
          <w:sz w:val="28"/>
          <w:szCs w:val="28"/>
        </w:rPr>
        <w:t>Сузунского</w:t>
      </w:r>
      <w:proofErr w:type="spellEnd"/>
      <w:r w:rsidR="00B040AD" w:rsidRPr="00E06FB2">
        <w:rPr>
          <w:color w:val="000000"/>
          <w:sz w:val="28"/>
          <w:szCs w:val="28"/>
        </w:rPr>
        <w:t xml:space="preserve"> </w:t>
      </w:r>
      <w:r w:rsidR="009E0A23" w:rsidRPr="00E06FB2">
        <w:rPr>
          <w:color w:val="000000"/>
          <w:sz w:val="28"/>
          <w:szCs w:val="28"/>
        </w:rPr>
        <w:t>района от</w:t>
      </w:r>
      <w:r w:rsidR="00B040AD" w:rsidRPr="00E06FB2">
        <w:rPr>
          <w:color w:val="000000"/>
          <w:sz w:val="28"/>
          <w:szCs w:val="28"/>
        </w:rPr>
        <w:t xml:space="preserve"> </w:t>
      </w:r>
      <w:r w:rsidR="003F38D7" w:rsidRPr="00E06FB2">
        <w:rPr>
          <w:color w:val="000000"/>
          <w:sz w:val="28"/>
          <w:szCs w:val="28"/>
        </w:rPr>
        <w:t>2</w:t>
      </w:r>
      <w:r w:rsidR="006D076A" w:rsidRPr="00E06FB2">
        <w:rPr>
          <w:color w:val="000000"/>
          <w:sz w:val="28"/>
          <w:szCs w:val="28"/>
        </w:rPr>
        <w:t>0</w:t>
      </w:r>
      <w:r w:rsidR="003F38D7" w:rsidRPr="00E06FB2">
        <w:rPr>
          <w:color w:val="000000"/>
          <w:sz w:val="28"/>
          <w:szCs w:val="28"/>
        </w:rPr>
        <w:t>.0</w:t>
      </w:r>
      <w:r w:rsidR="006D076A" w:rsidRPr="00E06FB2">
        <w:rPr>
          <w:color w:val="000000"/>
          <w:sz w:val="28"/>
          <w:szCs w:val="28"/>
        </w:rPr>
        <w:t>2</w:t>
      </w:r>
      <w:r w:rsidR="003F38D7" w:rsidRPr="00E06FB2">
        <w:rPr>
          <w:color w:val="000000"/>
          <w:sz w:val="28"/>
          <w:szCs w:val="28"/>
        </w:rPr>
        <w:t>.202</w:t>
      </w:r>
      <w:r w:rsidR="006D076A" w:rsidRPr="00E06FB2">
        <w:rPr>
          <w:color w:val="000000"/>
          <w:sz w:val="28"/>
          <w:szCs w:val="28"/>
        </w:rPr>
        <w:t>1</w:t>
      </w:r>
      <w:r w:rsidR="003F38D7" w:rsidRPr="00E06FB2">
        <w:rPr>
          <w:color w:val="000000"/>
          <w:sz w:val="28"/>
          <w:szCs w:val="28"/>
        </w:rPr>
        <w:t xml:space="preserve"> № </w:t>
      </w:r>
      <w:r w:rsidR="006D076A" w:rsidRPr="00E06FB2">
        <w:rPr>
          <w:color w:val="000000"/>
          <w:sz w:val="28"/>
          <w:szCs w:val="28"/>
        </w:rPr>
        <w:t>89</w:t>
      </w:r>
      <w:r w:rsidR="0074027E" w:rsidRPr="00E06FB2">
        <w:rPr>
          <w:color w:val="000000"/>
          <w:sz w:val="28"/>
          <w:szCs w:val="28"/>
        </w:rPr>
        <w:t xml:space="preserve"> </w:t>
      </w:r>
      <w:r w:rsidR="005670B1" w:rsidRPr="00E06FB2">
        <w:rPr>
          <w:color w:val="000000"/>
          <w:sz w:val="28"/>
          <w:szCs w:val="28"/>
        </w:rPr>
        <w:t>(</w:t>
      </w:r>
      <w:r w:rsidR="0030288D" w:rsidRPr="00E06FB2">
        <w:rPr>
          <w:color w:val="000000"/>
          <w:sz w:val="28"/>
          <w:szCs w:val="28"/>
        </w:rPr>
        <w:t>в редакции</w:t>
      </w:r>
      <w:r w:rsidR="0074027E" w:rsidRPr="00E06FB2">
        <w:rPr>
          <w:color w:val="000000"/>
          <w:sz w:val="28"/>
          <w:szCs w:val="28"/>
        </w:rPr>
        <w:t xml:space="preserve"> постановлени</w:t>
      </w:r>
      <w:r w:rsidR="00EB1FAE" w:rsidRPr="00E06FB2">
        <w:rPr>
          <w:color w:val="000000"/>
          <w:sz w:val="28"/>
          <w:szCs w:val="28"/>
        </w:rPr>
        <w:t>й</w:t>
      </w:r>
      <w:r w:rsidR="0074027E" w:rsidRPr="00E06FB2">
        <w:rPr>
          <w:color w:val="000000"/>
          <w:sz w:val="28"/>
          <w:szCs w:val="28"/>
        </w:rPr>
        <w:t xml:space="preserve"> </w:t>
      </w:r>
      <w:r w:rsidR="00B30E52" w:rsidRPr="00E06FB2">
        <w:rPr>
          <w:color w:val="000000"/>
          <w:sz w:val="28"/>
          <w:szCs w:val="28"/>
        </w:rPr>
        <w:t xml:space="preserve">от 08.06.2021 </w:t>
      </w:r>
      <w:r w:rsidR="0074027E" w:rsidRPr="00E06FB2">
        <w:rPr>
          <w:color w:val="000000"/>
          <w:sz w:val="28"/>
          <w:szCs w:val="28"/>
        </w:rPr>
        <w:t>№ 316</w:t>
      </w:r>
      <w:r w:rsidR="00B30E52" w:rsidRPr="00E06FB2">
        <w:rPr>
          <w:color w:val="000000"/>
          <w:sz w:val="28"/>
          <w:szCs w:val="28"/>
        </w:rPr>
        <w:t xml:space="preserve">, </w:t>
      </w:r>
      <w:r w:rsidR="0074027E" w:rsidRPr="00E06FB2">
        <w:rPr>
          <w:color w:val="000000"/>
          <w:sz w:val="28"/>
          <w:szCs w:val="28"/>
        </w:rPr>
        <w:t>от 24.01.2022 № 12</w:t>
      </w:r>
      <w:r w:rsidR="008218EB" w:rsidRPr="00E06FB2">
        <w:rPr>
          <w:color w:val="000000"/>
          <w:sz w:val="28"/>
          <w:szCs w:val="28"/>
        </w:rPr>
        <w:t>, от 25.04.2022 № 232</w:t>
      </w:r>
      <w:r w:rsidR="006B33A0" w:rsidRPr="00E06FB2">
        <w:rPr>
          <w:color w:val="000000"/>
          <w:sz w:val="28"/>
          <w:szCs w:val="28"/>
        </w:rPr>
        <w:t>, от 26.09.2022 № 478</w:t>
      </w:r>
      <w:r w:rsidR="004C1B41" w:rsidRPr="00E06FB2">
        <w:rPr>
          <w:color w:val="000000"/>
          <w:sz w:val="28"/>
          <w:szCs w:val="28"/>
        </w:rPr>
        <w:t>, от 24.03.2023 №</w:t>
      </w:r>
      <w:r w:rsidR="002A1B63" w:rsidRPr="00E06FB2">
        <w:rPr>
          <w:color w:val="000000"/>
          <w:sz w:val="28"/>
          <w:szCs w:val="28"/>
        </w:rPr>
        <w:t xml:space="preserve"> </w:t>
      </w:r>
      <w:r w:rsidR="004C1B41" w:rsidRPr="00E06FB2">
        <w:rPr>
          <w:color w:val="000000"/>
          <w:sz w:val="28"/>
          <w:szCs w:val="28"/>
        </w:rPr>
        <w:t>132</w:t>
      </w:r>
      <w:r w:rsidR="002A1B63" w:rsidRPr="00E06FB2">
        <w:rPr>
          <w:color w:val="000000"/>
          <w:sz w:val="28"/>
          <w:szCs w:val="28"/>
        </w:rPr>
        <w:t>, от 10.11.2023 № 591</w:t>
      </w:r>
      <w:r w:rsidR="00DD28FC" w:rsidRPr="00E06FB2">
        <w:rPr>
          <w:color w:val="000000"/>
          <w:sz w:val="28"/>
          <w:szCs w:val="28"/>
        </w:rPr>
        <w:t>, от 23.01.2024 № 21, от 29.02.2024 № 106</w:t>
      </w:r>
      <w:r w:rsidR="007C5210">
        <w:rPr>
          <w:color w:val="000000"/>
          <w:sz w:val="28"/>
          <w:szCs w:val="28"/>
        </w:rPr>
        <w:t>, от 18.07.2024 № 411</w:t>
      </w:r>
      <w:r w:rsidR="00457029" w:rsidRPr="00E06FB2">
        <w:rPr>
          <w:color w:val="000000"/>
          <w:sz w:val="28"/>
          <w:szCs w:val="28"/>
        </w:rPr>
        <w:t>)</w:t>
      </w:r>
      <w:r w:rsidR="0074027E" w:rsidRPr="00E06FB2">
        <w:rPr>
          <w:color w:val="000000"/>
          <w:sz w:val="28"/>
          <w:szCs w:val="28"/>
        </w:rPr>
        <w:t xml:space="preserve"> </w:t>
      </w:r>
      <w:r w:rsidR="00026754" w:rsidRPr="00E06FB2">
        <w:rPr>
          <w:color w:val="000000"/>
          <w:sz w:val="28"/>
          <w:szCs w:val="28"/>
        </w:rPr>
        <w:t xml:space="preserve">«Об утверждении муниципальной программы «Развитие культуры в </w:t>
      </w:r>
      <w:proofErr w:type="spellStart"/>
      <w:r w:rsidR="00026754" w:rsidRPr="00E06FB2">
        <w:rPr>
          <w:color w:val="000000"/>
          <w:sz w:val="28"/>
          <w:szCs w:val="28"/>
        </w:rPr>
        <w:t>Сузунском</w:t>
      </w:r>
      <w:proofErr w:type="spellEnd"/>
      <w:r w:rsidR="00026754" w:rsidRPr="00E06FB2">
        <w:rPr>
          <w:color w:val="000000"/>
          <w:sz w:val="28"/>
          <w:szCs w:val="28"/>
        </w:rPr>
        <w:t xml:space="preserve"> районе на 2021-202</w:t>
      </w:r>
      <w:r w:rsidR="002B4700" w:rsidRPr="00E06FB2">
        <w:rPr>
          <w:color w:val="000000"/>
          <w:sz w:val="28"/>
          <w:szCs w:val="28"/>
        </w:rPr>
        <w:t>4</w:t>
      </w:r>
      <w:r w:rsidR="00026754" w:rsidRPr="00E06FB2">
        <w:rPr>
          <w:color w:val="000000"/>
          <w:sz w:val="28"/>
          <w:szCs w:val="28"/>
        </w:rPr>
        <w:t xml:space="preserve"> годы»»</w:t>
      </w:r>
      <w:r w:rsidR="0030288D" w:rsidRPr="00E06FB2">
        <w:rPr>
          <w:sz w:val="28"/>
          <w:szCs w:val="28"/>
        </w:rPr>
        <w:t xml:space="preserve"> (далее – Программа)</w:t>
      </w:r>
      <w:r w:rsidR="008A2123" w:rsidRPr="00E06FB2">
        <w:rPr>
          <w:color w:val="000000"/>
          <w:sz w:val="28"/>
          <w:szCs w:val="28"/>
        </w:rPr>
        <w:t>,</w:t>
      </w:r>
      <w:r w:rsidR="00026754" w:rsidRPr="00E06FB2">
        <w:rPr>
          <w:color w:val="000000"/>
          <w:sz w:val="28"/>
          <w:szCs w:val="28"/>
        </w:rPr>
        <w:t xml:space="preserve"> </w:t>
      </w:r>
      <w:r w:rsidRPr="00E06FB2">
        <w:rPr>
          <w:color w:val="000000"/>
          <w:sz w:val="28"/>
          <w:szCs w:val="28"/>
        </w:rPr>
        <w:t>следующие изменения:</w:t>
      </w:r>
    </w:p>
    <w:p w:rsidR="006E6EB8" w:rsidRDefault="003F38D7" w:rsidP="0007523D">
      <w:pPr>
        <w:ind w:firstLine="708"/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>1.1. в разделе</w:t>
      </w:r>
      <w:r w:rsidR="00A54C8D" w:rsidRPr="00E06FB2">
        <w:rPr>
          <w:color w:val="000000"/>
          <w:sz w:val="28"/>
          <w:szCs w:val="28"/>
        </w:rPr>
        <w:t xml:space="preserve"> </w:t>
      </w:r>
      <w:r w:rsidR="00A54C8D" w:rsidRPr="00E06FB2">
        <w:rPr>
          <w:color w:val="000000"/>
          <w:sz w:val="28"/>
          <w:szCs w:val="28"/>
          <w:lang w:val="en-US"/>
        </w:rPr>
        <w:t>I</w:t>
      </w:r>
      <w:r w:rsidRPr="00E06FB2">
        <w:rPr>
          <w:color w:val="000000"/>
          <w:sz w:val="28"/>
          <w:szCs w:val="28"/>
        </w:rPr>
        <w:t xml:space="preserve"> «П</w:t>
      </w:r>
      <w:r w:rsidR="00EB1FAE" w:rsidRPr="00E06FB2">
        <w:rPr>
          <w:color w:val="000000"/>
          <w:sz w:val="28"/>
          <w:szCs w:val="28"/>
        </w:rPr>
        <w:t xml:space="preserve">аспорт муниципальной программы» </w:t>
      </w:r>
      <w:r w:rsidRPr="00E06FB2">
        <w:rPr>
          <w:color w:val="000000"/>
          <w:sz w:val="28"/>
          <w:szCs w:val="28"/>
        </w:rPr>
        <w:t xml:space="preserve">строку «Объемы и </w:t>
      </w:r>
      <w:r w:rsidR="009E0A23" w:rsidRPr="00E06FB2">
        <w:rPr>
          <w:color w:val="000000"/>
          <w:sz w:val="28"/>
          <w:szCs w:val="28"/>
        </w:rPr>
        <w:t>источники финансирования муниципальной</w:t>
      </w:r>
      <w:r w:rsidRPr="00E06FB2">
        <w:rPr>
          <w:color w:val="000000"/>
          <w:sz w:val="28"/>
          <w:szCs w:val="28"/>
        </w:rPr>
        <w:t xml:space="preserve"> программы» изложить в следующей редакции:</w:t>
      </w:r>
      <w:r w:rsidR="006161B7" w:rsidRPr="00E06FB2">
        <w:rPr>
          <w:color w:val="000000"/>
          <w:sz w:val="28"/>
          <w:szCs w:val="28"/>
        </w:rPr>
        <w:t xml:space="preserve"> </w:t>
      </w:r>
    </w:p>
    <w:p w:rsidR="006161B7" w:rsidRPr="00E06FB2" w:rsidRDefault="006E6EB8" w:rsidP="006E6E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161B7" w:rsidRPr="00E06F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49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7248"/>
      </w:tblGrid>
      <w:tr w:rsidR="003F38D7" w:rsidRPr="00E06FB2" w:rsidTr="00363B2F">
        <w:tc>
          <w:tcPr>
            <w:tcW w:w="1227" w:type="pct"/>
          </w:tcPr>
          <w:p w:rsidR="003F38D7" w:rsidRPr="00E06FB2" w:rsidRDefault="003F38D7" w:rsidP="003F38D7">
            <w:pPr>
              <w:pStyle w:val="1"/>
              <w:rPr>
                <w:szCs w:val="28"/>
              </w:rPr>
            </w:pPr>
            <w:r w:rsidRPr="00E06FB2">
              <w:rPr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3773" w:type="pct"/>
          </w:tcPr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Объем финансирования программы: </w:t>
            </w:r>
          </w:p>
          <w:p w:rsidR="003F38D7" w:rsidRPr="00E06FB2" w:rsidRDefault="003F38D7" w:rsidP="003F38D7">
            <w:pPr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920C07" w:rsidRPr="00E06FB2">
              <w:rPr>
                <w:color w:val="000000" w:themeColor="text1"/>
                <w:sz w:val="28"/>
                <w:szCs w:val="28"/>
              </w:rPr>
              <w:t>155 646,3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ты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с. руб. </w:t>
            </w: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E06FB2" w:rsidRDefault="00166F06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 – 1 465,6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3F38D7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920C07" w:rsidRPr="00E06FB2">
              <w:rPr>
                <w:color w:val="000000" w:themeColor="text1"/>
                <w:sz w:val="28"/>
                <w:szCs w:val="28"/>
              </w:rPr>
              <w:t>113 642,6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 –</w:t>
            </w:r>
            <w:r w:rsidR="009068C5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07A6" w:rsidRPr="00E06FB2">
              <w:rPr>
                <w:color w:val="000000" w:themeColor="text1"/>
                <w:sz w:val="28"/>
                <w:szCs w:val="28"/>
              </w:rPr>
              <w:t>40 538,1</w:t>
            </w:r>
            <w:r w:rsidR="00ED7F52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ED7F52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ED7F52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760421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– 0 тыс.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E06FB2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213 296,</w:t>
            </w:r>
            <w:r w:rsidR="00920C07" w:rsidRPr="00E06FB2">
              <w:rPr>
                <w:color w:val="000000" w:themeColor="text1"/>
                <w:sz w:val="28"/>
                <w:szCs w:val="28"/>
              </w:rPr>
              <w:t>4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2C6B4D" w:rsidRPr="00E06FB2">
              <w:rPr>
                <w:color w:val="000000" w:themeColor="text1"/>
                <w:sz w:val="28"/>
                <w:szCs w:val="28"/>
              </w:rPr>
              <w:t>.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lastRenderedPageBreak/>
              <w:t>Федеральный бюджет – 27 </w:t>
            </w:r>
            <w:r w:rsidR="00601948" w:rsidRPr="00E06FB2">
              <w:rPr>
                <w:color w:val="000000" w:themeColor="text1"/>
                <w:sz w:val="28"/>
                <w:szCs w:val="28"/>
              </w:rPr>
              <w:t>8</w:t>
            </w:r>
            <w:r w:rsidRPr="00E06FB2">
              <w:rPr>
                <w:color w:val="000000" w:themeColor="text1"/>
                <w:sz w:val="28"/>
                <w:szCs w:val="28"/>
              </w:rPr>
              <w:t>15,0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>110 33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8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>,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5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 – 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>7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5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> </w:t>
            </w:r>
            <w:r w:rsidR="00BD6613" w:rsidRPr="00E06FB2">
              <w:rPr>
                <w:color w:val="000000" w:themeColor="text1"/>
                <w:sz w:val="28"/>
                <w:szCs w:val="28"/>
              </w:rPr>
              <w:t>142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>,</w:t>
            </w:r>
            <w:r w:rsidR="00920C07" w:rsidRPr="00E06FB2">
              <w:rPr>
                <w:color w:val="000000" w:themeColor="text1"/>
                <w:sz w:val="28"/>
                <w:szCs w:val="28"/>
              </w:rPr>
              <w:t>9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621038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0</w:t>
            </w:r>
            <w:r w:rsidR="00BD3025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E06FB2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2A1B63" w:rsidRPr="00E06FB2">
              <w:rPr>
                <w:color w:val="000000" w:themeColor="text1"/>
                <w:sz w:val="28"/>
                <w:szCs w:val="28"/>
              </w:rPr>
              <w:t>227 223,2</w:t>
            </w:r>
            <w:r w:rsidR="003856D4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тыс. руб. </w:t>
            </w: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Федеральный бюджет – </w:t>
            </w:r>
            <w:r w:rsidR="00945C09" w:rsidRPr="00E06FB2">
              <w:rPr>
                <w:color w:val="000000" w:themeColor="text1"/>
                <w:sz w:val="28"/>
                <w:szCs w:val="28"/>
              </w:rPr>
              <w:t>7 964,8</w:t>
            </w:r>
            <w:r w:rsidR="00ED7F52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ED7F52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CD158D" w:rsidRPr="00E06FB2">
              <w:rPr>
                <w:color w:val="000000" w:themeColor="text1"/>
                <w:sz w:val="28"/>
                <w:szCs w:val="28"/>
              </w:rPr>
              <w:t>157</w:t>
            </w:r>
            <w:r w:rsidR="002A1B63" w:rsidRPr="00E06FB2">
              <w:rPr>
                <w:color w:val="000000" w:themeColor="text1"/>
                <w:sz w:val="28"/>
                <w:szCs w:val="28"/>
              </w:rPr>
              <w:t> 099,</w:t>
            </w:r>
            <w:r w:rsidR="003F2337" w:rsidRPr="00E06FB2">
              <w:rPr>
                <w:color w:val="000000" w:themeColor="text1"/>
                <w:sz w:val="28"/>
                <w:szCs w:val="28"/>
              </w:rPr>
              <w:t>6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 – </w:t>
            </w:r>
            <w:r w:rsidR="002A1B63" w:rsidRPr="00E06FB2">
              <w:rPr>
                <w:color w:val="000000" w:themeColor="text1"/>
                <w:sz w:val="28"/>
                <w:szCs w:val="28"/>
              </w:rPr>
              <w:t>62 158,</w:t>
            </w:r>
            <w:r w:rsidR="003F2337" w:rsidRPr="00E06FB2">
              <w:rPr>
                <w:color w:val="000000" w:themeColor="text1"/>
                <w:sz w:val="28"/>
                <w:szCs w:val="28"/>
              </w:rPr>
              <w:t>9</w:t>
            </w:r>
            <w:r w:rsidR="003856D4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621038" w:rsidRPr="00E06FB2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1C1B47" w:rsidRPr="00E06FB2">
              <w:rPr>
                <w:color w:val="000000" w:themeColor="text1"/>
                <w:sz w:val="28"/>
                <w:szCs w:val="28"/>
              </w:rPr>
              <w:t>0</w:t>
            </w:r>
            <w:r w:rsidR="00BD3025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F38D7" w:rsidRPr="00E06FB2" w:rsidRDefault="003F38D7" w:rsidP="00621038">
            <w:pPr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174615">
              <w:rPr>
                <w:color w:val="000000" w:themeColor="text1"/>
                <w:sz w:val="28"/>
                <w:szCs w:val="28"/>
              </w:rPr>
              <w:t>312 525,9</w:t>
            </w:r>
            <w:r w:rsidR="00F70ED2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E06FB2">
              <w:rPr>
                <w:color w:val="000000" w:themeColor="text1"/>
                <w:sz w:val="28"/>
                <w:szCs w:val="28"/>
              </w:rPr>
              <w:t>тыс. руб. в том числе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C10F70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Федеральный бюджет – </w:t>
            </w:r>
            <w:r w:rsidR="006E6EB8">
              <w:rPr>
                <w:color w:val="000000" w:themeColor="text1"/>
                <w:sz w:val="28"/>
                <w:szCs w:val="28"/>
              </w:rPr>
              <w:t>2 182,3</w:t>
            </w:r>
            <w:r w:rsidR="00C10F70" w:rsidRPr="00C10F70">
              <w:rPr>
                <w:color w:val="000000" w:themeColor="text1"/>
                <w:sz w:val="28"/>
                <w:szCs w:val="28"/>
              </w:rPr>
              <w:t xml:space="preserve"> тыс. </w:t>
            </w:r>
            <w:proofErr w:type="spellStart"/>
            <w:r w:rsidR="00C10F70" w:rsidRPr="00C10F7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C10F70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3F38D7" w:rsidRPr="00C10F70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0F70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6E6EB8">
              <w:rPr>
                <w:color w:val="000000" w:themeColor="text1"/>
                <w:sz w:val="28"/>
                <w:szCs w:val="28"/>
              </w:rPr>
              <w:t>212 347,7</w:t>
            </w:r>
            <w:r w:rsidR="00C10F70" w:rsidRPr="00C10F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C10F70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621038" w:rsidRPr="00C10F7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C10F70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3F38D7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0F70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C10F70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C10F70">
              <w:rPr>
                <w:color w:val="000000" w:themeColor="text1"/>
                <w:sz w:val="28"/>
                <w:szCs w:val="28"/>
              </w:rPr>
              <w:t xml:space="preserve"> района – </w:t>
            </w:r>
            <w:r w:rsidR="0087229D">
              <w:rPr>
                <w:color w:val="000000" w:themeColor="text1"/>
                <w:sz w:val="28"/>
                <w:szCs w:val="28"/>
              </w:rPr>
              <w:t>97 667,9</w:t>
            </w:r>
            <w:r w:rsidR="00C10F70" w:rsidRPr="00C10F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21038" w:rsidRPr="00C10F70">
              <w:rPr>
                <w:color w:val="000000" w:themeColor="text1"/>
                <w:sz w:val="28"/>
                <w:szCs w:val="28"/>
              </w:rPr>
              <w:t xml:space="preserve">тыс. </w:t>
            </w:r>
            <w:proofErr w:type="spellStart"/>
            <w:r w:rsidR="00621038" w:rsidRPr="00C10F70">
              <w:rPr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C10F70">
              <w:rPr>
                <w:color w:val="000000" w:themeColor="text1"/>
                <w:sz w:val="28"/>
                <w:szCs w:val="28"/>
              </w:rPr>
              <w:t>;</w:t>
            </w:r>
          </w:p>
          <w:p w:rsidR="003F38D7" w:rsidRPr="00E06FB2" w:rsidRDefault="0087229D" w:rsidP="003F38D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Безвозмездные – 328,0</w:t>
            </w:r>
            <w:r w:rsidR="001C1EFD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6161B7" w:rsidRPr="00E06FB2" w:rsidRDefault="00D24AF1" w:rsidP="00D24AF1">
      <w:pPr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»;</w:t>
      </w:r>
    </w:p>
    <w:p w:rsidR="008218EB" w:rsidRPr="00E06FB2" w:rsidRDefault="006161B7" w:rsidP="00457029">
      <w:pPr>
        <w:ind w:firstLine="708"/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 xml:space="preserve"> </w:t>
      </w:r>
      <w:r w:rsidR="003F38D7" w:rsidRPr="00E06FB2">
        <w:rPr>
          <w:color w:val="000000"/>
          <w:sz w:val="28"/>
          <w:szCs w:val="28"/>
        </w:rPr>
        <w:t xml:space="preserve">1.2. приложение № 2 к Программе «Основные мероприятия по реализации муниципальной программы «Развитие культуры в </w:t>
      </w:r>
      <w:proofErr w:type="spellStart"/>
      <w:r w:rsidR="003F38D7" w:rsidRPr="00E06FB2">
        <w:rPr>
          <w:color w:val="000000"/>
          <w:sz w:val="28"/>
          <w:szCs w:val="28"/>
        </w:rPr>
        <w:t>Сузунском</w:t>
      </w:r>
      <w:proofErr w:type="spellEnd"/>
      <w:r w:rsidR="003F38D7" w:rsidRPr="00E06FB2">
        <w:rPr>
          <w:color w:val="000000"/>
          <w:sz w:val="28"/>
          <w:szCs w:val="28"/>
        </w:rPr>
        <w:t xml:space="preserve"> районе на 2021 – 202</w:t>
      </w:r>
      <w:r w:rsidR="002B4700" w:rsidRPr="00E06FB2">
        <w:rPr>
          <w:color w:val="000000"/>
          <w:sz w:val="28"/>
          <w:szCs w:val="28"/>
        </w:rPr>
        <w:t>4</w:t>
      </w:r>
      <w:r w:rsidR="003F38D7" w:rsidRPr="00E06FB2">
        <w:rPr>
          <w:color w:val="000000"/>
          <w:sz w:val="28"/>
          <w:szCs w:val="28"/>
        </w:rPr>
        <w:t xml:space="preserve"> годы» изложить в </w:t>
      </w:r>
      <w:r w:rsidR="00F87C1A" w:rsidRPr="00E06FB2">
        <w:rPr>
          <w:color w:val="000000"/>
          <w:sz w:val="28"/>
          <w:szCs w:val="28"/>
        </w:rPr>
        <w:t>редакции согласно приложению.</w:t>
      </w:r>
      <w:r w:rsidRPr="00E06FB2">
        <w:rPr>
          <w:color w:val="000000"/>
          <w:sz w:val="28"/>
          <w:szCs w:val="28"/>
        </w:rPr>
        <w:t xml:space="preserve"> </w:t>
      </w:r>
    </w:p>
    <w:p w:rsidR="002B4700" w:rsidRPr="00E06FB2" w:rsidRDefault="00995418" w:rsidP="00995418">
      <w:pPr>
        <w:ind w:firstLine="708"/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>2.</w:t>
      </w:r>
      <w:r w:rsidRPr="00E06FB2">
        <w:rPr>
          <w:sz w:val="28"/>
          <w:szCs w:val="28"/>
        </w:rPr>
        <w:t xml:space="preserve"> 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 w:rsidRPr="00E06FB2">
        <w:rPr>
          <w:sz w:val="28"/>
          <w:szCs w:val="28"/>
        </w:rPr>
        <w:t>Сузунского</w:t>
      </w:r>
      <w:proofErr w:type="spellEnd"/>
      <w:r w:rsidRPr="00E06FB2"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 w:rsidRPr="00E06FB2">
        <w:rPr>
          <w:sz w:val="28"/>
          <w:szCs w:val="28"/>
        </w:rPr>
        <w:t>Сузунского</w:t>
      </w:r>
      <w:proofErr w:type="spellEnd"/>
      <w:r w:rsidRPr="00E06FB2">
        <w:rPr>
          <w:sz w:val="28"/>
          <w:szCs w:val="28"/>
        </w:rPr>
        <w:t xml:space="preserve"> района в информационно – телекоммуникационной сети «Интернет»</w:t>
      </w:r>
      <w:r w:rsidR="00E51185" w:rsidRPr="00E06FB2">
        <w:rPr>
          <w:sz w:val="28"/>
          <w:szCs w:val="28"/>
        </w:rPr>
        <w:t>.</w:t>
      </w:r>
      <w:r w:rsidR="006161B7" w:rsidRPr="00E06F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1038" w:rsidRPr="00E06FB2">
        <w:rPr>
          <w:color w:val="000000"/>
          <w:sz w:val="28"/>
          <w:szCs w:val="28"/>
        </w:rPr>
        <w:t xml:space="preserve">                      </w:t>
      </w:r>
    </w:p>
    <w:p w:rsidR="00952371" w:rsidRPr="00E06FB2" w:rsidRDefault="00995418" w:rsidP="00952371">
      <w:pPr>
        <w:ind w:right="-141" w:firstLine="709"/>
        <w:jc w:val="both"/>
        <w:rPr>
          <w:color w:val="000000"/>
          <w:sz w:val="28"/>
          <w:szCs w:val="28"/>
        </w:rPr>
      </w:pPr>
      <w:r w:rsidRPr="00E06FB2">
        <w:rPr>
          <w:color w:val="000000"/>
          <w:sz w:val="28"/>
          <w:szCs w:val="28"/>
        </w:rPr>
        <w:t>3</w:t>
      </w:r>
      <w:r w:rsidR="0017472B" w:rsidRPr="00E06FB2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952371" w:rsidRPr="00E06FB2">
        <w:rPr>
          <w:color w:val="000000"/>
          <w:sz w:val="28"/>
          <w:szCs w:val="28"/>
        </w:rPr>
        <w:t xml:space="preserve">на первого заместителя главы </w:t>
      </w:r>
      <w:r w:rsidR="00952371" w:rsidRPr="00E06FB2">
        <w:rPr>
          <w:sz w:val="28"/>
          <w:szCs w:val="28"/>
        </w:rPr>
        <w:t>администр</w:t>
      </w:r>
      <w:r w:rsidR="007C5210">
        <w:rPr>
          <w:sz w:val="28"/>
          <w:szCs w:val="28"/>
        </w:rPr>
        <w:t>ац</w:t>
      </w:r>
      <w:r w:rsidR="0019259E">
        <w:rPr>
          <w:sz w:val="28"/>
          <w:szCs w:val="28"/>
        </w:rPr>
        <w:t xml:space="preserve">ии </w:t>
      </w:r>
      <w:proofErr w:type="spellStart"/>
      <w:r w:rsidR="0019259E">
        <w:rPr>
          <w:sz w:val="28"/>
          <w:szCs w:val="28"/>
        </w:rPr>
        <w:t>Сузунского</w:t>
      </w:r>
      <w:proofErr w:type="spellEnd"/>
      <w:r w:rsidR="0019259E">
        <w:rPr>
          <w:sz w:val="28"/>
          <w:szCs w:val="28"/>
        </w:rPr>
        <w:t xml:space="preserve"> района Корчака А.В</w:t>
      </w:r>
      <w:r w:rsidR="00952371" w:rsidRPr="00E06FB2">
        <w:rPr>
          <w:sz w:val="28"/>
          <w:szCs w:val="28"/>
        </w:rPr>
        <w:t>.</w:t>
      </w:r>
    </w:p>
    <w:p w:rsidR="008A2123" w:rsidRPr="00E06FB2" w:rsidRDefault="008A2123" w:rsidP="00952371">
      <w:pPr>
        <w:ind w:firstLine="709"/>
        <w:jc w:val="both"/>
        <w:rPr>
          <w:sz w:val="28"/>
          <w:szCs w:val="28"/>
        </w:rPr>
      </w:pPr>
    </w:p>
    <w:p w:rsidR="008D6409" w:rsidRPr="00E06FB2" w:rsidRDefault="008D6409" w:rsidP="00E51185">
      <w:pPr>
        <w:ind w:right="-283"/>
        <w:rPr>
          <w:sz w:val="28"/>
          <w:szCs w:val="28"/>
        </w:rPr>
      </w:pPr>
    </w:p>
    <w:p w:rsidR="0087229D" w:rsidRDefault="0087229D" w:rsidP="00940782">
      <w:pPr>
        <w:ind w:right="-284"/>
        <w:rPr>
          <w:sz w:val="28"/>
          <w:szCs w:val="28"/>
        </w:rPr>
      </w:pPr>
      <w:bookmarkStart w:id="0" w:name="_GoBack"/>
      <w:bookmarkEnd w:id="0"/>
    </w:p>
    <w:p w:rsidR="0017472B" w:rsidRPr="00E06FB2" w:rsidRDefault="00FF0795" w:rsidP="00940782">
      <w:pPr>
        <w:ind w:right="-284"/>
        <w:rPr>
          <w:sz w:val="28"/>
          <w:szCs w:val="28"/>
        </w:rPr>
      </w:pPr>
      <w:r w:rsidRPr="00E06FB2">
        <w:rPr>
          <w:sz w:val="28"/>
          <w:szCs w:val="28"/>
        </w:rPr>
        <w:t>Глав</w:t>
      </w:r>
      <w:r w:rsidR="0019259E">
        <w:rPr>
          <w:sz w:val="28"/>
          <w:szCs w:val="28"/>
        </w:rPr>
        <w:t>а</w:t>
      </w:r>
      <w:r w:rsidR="002127DE" w:rsidRPr="00E06FB2">
        <w:rPr>
          <w:sz w:val="28"/>
          <w:szCs w:val="28"/>
        </w:rPr>
        <w:t xml:space="preserve"> </w:t>
      </w:r>
      <w:proofErr w:type="spellStart"/>
      <w:r w:rsidR="0017472B" w:rsidRPr="00E06FB2">
        <w:rPr>
          <w:sz w:val="28"/>
          <w:szCs w:val="28"/>
        </w:rPr>
        <w:t>Сузунского</w:t>
      </w:r>
      <w:proofErr w:type="spellEnd"/>
      <w:r w:rsidR="0017472B" w:rsidRPr="00E06FB2">
        <w:rPr>
          <w:sz w:val="28"/>
          <w:szCs w:val="28"/>
        </w:rPr>
        <w:t xml:space="preserve"> района</w:t>
      </w:r>
      <w:r w:rsidR="0017472B" w:rsidRPr="00E06FB2">
        <w:rPr>
          <w:sz w:val="28"/>
          <w:szCs w:val="28"/>
        </w:rPr>
        <w:tab/>
      </w:r>
      <w:r w:rsidR="00ED1977" w:rsidRPr="00E06FB2">
        <w:rPr>
          <w:sz w:val="28"/>
          <w:szCs w:val="28"/>
        </w:rPr>
        <w:t xml:space="preserve">    </w:t>
      </w:r>
      <w:r w:rsidR="0017472B" w:rsidRPr="00E06FB2">
        <w:rPr>
          <w:sz w:val="28"/>
          <w:szCs w:val="28"/>
        </w:rPr>
        <w:tab/>
      </w:r>
      <w:r w:rsidR="0017472B" w:rsidRPr="00E06FB2">
        <w:rPr>
          <w:sz w:val="28"/>
          <w:szCs w:val="28"/>
        </w:rPr>
        <w:tab/>
        <w:t xml:space="preserve">  </w:t>
      </w:r>
      <w:r w:rsidR="00296364" w:rsidRPr="00E06FB2">
        <w:rPr>
          <w:sz w:val="28"/>
          <w:szCs w:val="28"/>
        </w:rPr>
        <w:t xml:space="preserve">           </w:t>
      </w:r>
      <w:r w:rsidR="0017472B" w:rsidRPr="00E06FB2">
        <w:rPr>
          <w:sz w:val="28"/>
          <w:szCs w:val="28"/>
        </w:rPr>
        <w:t xml:space="preserve">                     </w:t>
      </w:r>
      <w:r w:rsidR="00393919" w:rsidRPr="00E06FB2">
        <w:rPr>
          <w:sz w:val="28"/>
          <w:szCs w:val="28"/>
        </w:rPr>
        <w:t xml:space="preserve">    </w:t>
      </w:r>
      <w:r w:rsidR="0017472B" w:rsidRPr="00E06FB2">
        <w:rPr>
          <w:sz w:val="28"/>
          <w:szCs w:val="28"/>
        </w:rPr>
        <w:t xml:space="preserve"> </w:t>
      </w:r>
      <w:r w:rsidR="0019259E">
        <w:rPr>
          <w:sz w:val="28"/>
          <w:szCs w:val="28"/>
        </w:rPr>
        <w:t xml:space="preserve">      В.В. Горшков</w:t>
      </w:r>
    </w:p>
    <w:p w:rsidR="005D4456" w:rsidRPr="00E06FB2" w:rsidRDefault="00750C77" w:rsidP="005D4456">
      <w:pPr>
        <w:ind w:firstLine="708"/>
        <w:jc w:val="both"/>
        <w:rPr>
          <w:color w:val="000000"/>
          <w:sz w:val="28"/>
          <w:szCs w:val="28"/>
        </w:rPr>
      </w:pPr>
      <w:r w:rsidRPr="00E06FB2">
        <w:rPr>
          <w:sz w:val="28"/>
          <w:szCs w:val="28"/>
        </w:rPr>
        <w:t xml:space="preserve">                                                                                  </w:t>
      </w:r>
    </w:p>
    <w:p w:rsidR="005D4456" w:rsidRPr="00E06FB2" w:rsidRDefault="005D4456" w:rsidP="0017472B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E3CEB" w:rsidRPr="00E06FB2" w:rsidRDefault="006E3CEB" w:rsidP="009671AD">
      <w:pPr>
        <w:jc w:val="both"/>
        <w:rPr>
          <w:color w:val="000000" w:themeColor="text1"/>
          <w:sz w:val="28"/>
          <w:szCs w:val="28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902"/>
      </w:tblGrid>
      <w:tr w:rsidR="0052437A" w:rsidRPr="00E06FB2" w:rsidTr="00393919"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</w:tcPr>
          <w:p w:rsidR="00A063B2" w:rsidRPr="00E06FB2" w:rsidRDefault="00A063B2" w:rsidP="00800323">
            <w:pPr>
              <w:jc w:val="right"/>
              <w:rPr>
                <w:sz w:val="28"/>
                <w:szCs w:val="28"/>
              </w:rPr>
            </w:pPr>
          </w:p>
          <w:p w:rsidR="00A063B2" w:rsidRPr="00E06FB2" w:rsidRDefault="00A063B2" w:rsidP="00800323">
            <w:pPr>
              <w:jc w:val="right"/>
              <w:rPr>
                <w:sz w:val="28"/>
                <w:szCs w:val="28"/>
              </w:rPr>
            </w:pPr>
          </w:p>
          <w:p w:rsidR="0052437A" w:rsidRPr="00E06FB2" w:rsidRDefault="0052437A" w:rsidP="00800323">
            <w:pPr>
              <w:jc w:val="right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br w:type="page"/>
            </w:r>
          </w:p>
        </w:tc>
        <w:tc>
          <w:tcPr>
            <w:tcW w:w="4551" w:type="pct"/>
            <w:tcBorders>
              <w:top w:val="nil"/>
              <w:left w:val="nil"/>
              <w:bottom w:val="nil"/>
              <w:right w:val="nil"/>
            </w:tcBorders>
          </w:tcPr>
          <w:p w:rsidR="00A063B2" w:rsidRPr="00E06FB2" w:rsidRDefault="00A063B2" w:rsidP="007B0D95">
            <w:pPr>
              <w:rPr>
                <w:b/>
                <w:sz w:val="28"/>
                <w:szCs w:val="28"/>
              </w:rPr>
            </w:pPr>
          </w:p>
          <w:p w:rsidR="002C6B4D" w:rsidRPr="00E06FB2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Pr="00E06FB2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Pr="00E06FB2" w:rsidRDefault="002C6B4D" w:rsidP="007B0D95">
            <w:pPr>
              <w:rPr>
                <w:b/>
                <w:sz w:val="28"/>
                <w:szCs w:val="28"/>
              </w:rPr>
            </w:pPr>
          </w:p>
          <w:p w:rsidR="002C6B4D" w:rsidRPr="00E06FB2" w:rsidRDefault="002C6B4D" w:rsidP="007B0D95">
            <w:pPr>
              <w:rPr>
                <w:b/>
                <w:sz w:val="28"/>
                <w:szCs w:val="28"/>
              </w:rPr>
            </w:pPr>
          </w:p>
          <w:p w:rsidR="006D076A" w:rsidRPr="00E06FB2" w:rsidRDefault="006D076A" w:rsidP="007B0D95">
            <w:pPr>
              <w:rPr>
                <w:b/>
                <w:sz w:val="28"/>
                <w:szCs w:val="28"/>
              </w:rPr>
            </w:pPr>
          </w:p>
          <w:p w:rsidR="0074027E" w:rsidRPr="00E06FB2" w:rsidRDefault="0074027E" w:rsidP="007B0D95">
            <w:pPr>
              <w:rPr>
                <w:b/>
                <w:sz w:val="28"/>
                <w:szCs w:val="28"/>
              </w:rPr>
            </w:pPr>
          </w:p>
          <w:p w:rsidR="00855C84" w:rsidRPr="00E06FB2" w:rsidRDefault="00855C84" w:rsidP="00B56E87">
            <w:pPr>
              <w:rPr>
                <w:b/>
                <w:sz w:val="28"/>
                <w:szCs w:val="28"/>
              </w:rPr>
            </w:pPr>
          </w:p>
          <w:p w:rsidR="00995418" w:rsidRPr="00E06FB2" w:rsidRDefault="00995418" w:rsidP="00B56E87">
            <w:pPr>
              <w:rPr>
                <w:b/>
                <w:sz w:val="28"/>
                <w:szCs w:val="28"/>
              </w:rPr>
            </w:pPr>
          </w:p>
          <w:p w:rsidR="00995418" w:rsidRPr="00E06FB2" w:rsidRDefault="00995418" w:rsidP="00B56E87">
            <w:pPr>
              <w:rPr>
                <w:b/>
                <w:sz w:val="28"/>
                <w:szCs w:val="28"/>
              </w:rPr>
            </w:pPr>
          </w:p>
          <w:p w:rsidR="00995418" w:rsidRPr="00E06FB2" w:rsidRDefault="00995418" w:rsidP="00B56E87">
            <w:pPr>
              <w:rPr>
                <w:b/>
                <w:sz w:val="28"/>
                <w:szCs w:val="28"/>
              </w:rPr>
            </w:pPr>
          </w:p>
          <w:p w:rsidR="0052437A" w:rsidRPr="00E06FB2" w:rsidRDefault="0052437A" w:rsidP="00F02E17">
            <w:pPr>
              <w:rPr>
                <w:b/>
                <w:sz w:val="28"/>
                <w:szCs w:val="28"/>
              </w:rPr>
            </w:pPr>
          </w:p>
        </w:tc>
      </w:tr>
    </w:tbl>
    <w:p w:rsidR="006F4EB6" w:rsidRPr="00E06FB2" w:rsidRDefault="006F4EB6" w:rsidP="003A3935">
      <w:pPr>
        <w:spacing w:line="360" w:lineRule="auto"/>
        <w:jc w:val="both"/>
        <w:rPr>
          <w:sz w:val="28"/>
          <w:szCs w:val="28"/>
        </w:rPr>
        <w:sectPr w:rsidR="006F4EB6" w:rsidRPr="00E06FB2" w:rsidSect="00B71B98">
          <w:footerReference w:type="default" r:id="rId9"/>
          <w:headerReference w:type="first" r:id="rId10"/>
          <w:type w:val="continuous"/>
          <w:pgSz w:w="11906" w:h="16838" w:code="9"/>
          <w:pgMar w:top="851" w:right="707" w:bottom="1134" w:left="1701" w:header="284" w:footer="0" w:gutter="0"/>
          <w:cols w:space="708"/>
          <w:titlePg/>
          <w:docGrid w:linePitch="360"/>
        </w:sectPr>
      </w:pPr>
    </w:p>
    <w:p w:rsidR="004B3344" w:rsidRPr="00E06FB2" w:rsidRDefault="00EA0AE4" w:rsidP="004B33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="004B3344" w:rsidRPr="00E06FB2">
        <w:rPr>
          <w:sz w:val="28"/>
          <w:szCs w:val="28"/>
        </w:rPr>
        <w:t xml:space="preserve">                                               </w:t>
      </w:r>
      <w:r w:rsidR="004D1992" w:rsidRPr="00E06FB2">
        <w:rPr>
          <w:sz w:val="28"/>
          <w:szCs w:val="28"/>
        </w:rPr>
        <w:t xml:space="preserve">                                </w:t>
      </w:r>
      <w:r w:rsidR="00A54C8D" w:rsidRPr="00E06FB2">
        <w:rPr>
          <w:sz w:val="28"/>
          <w:szCs w:val="28"/>
        </w:rPr>
        <w:t xml:space="preserve">   </w:t>
      </w:r>
      <w:r w:rsidR="004B3344" w:rsidRPr="00E06FB2">
        <w:rPr>
          <w:sz w:val="28"/>
          <w:szCs w:val="28"/>
        </w:rPr>
        <w:t>П</w:t>
      </w:r>
      <w:r w:rsidR="004D1992" w:rsidRPr="00E06FB2">
        <w:rPr>
          <w:sz w:val="28"/>
          <w:szCs w:val="28"/>
        </w:rPr>
        <w:t>РИЛОЖЕНИЕ</w:t>
      </w:r>
      <w:r w:rsidR="004B3344" w:rsidRPr="00E06FB2">
        <w:rPr>
          <w:sz w:val="28"/>
          <w:szCs w:val="28"/>
        </w:rPr>
        <w:t xml:space="preserve"> </w:t>
      </w:r>
    </w:p>
    <w:p w:rsidR="004B3344" w:rsidRPr="00E06FB2" w:rsidRDefault="006D076A" w:rsidP="006D07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6FB2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254CC" w:rsidRPr="00E06FB2">
        <w:rPr>
          <w:sz w:val="28"/>
          <w:szCs w:val="28"/>
        </w:rPr>
        <w:t xml:space="preserve">                 </w:t>
      </w:r>
      <w:r w:rsidR="004D1992" w:rsidRPr="00E06FB2">
        <w:rPr>
          <w:sz w:val="28"/>
          <w:szCs w:val="28"/>
        </w:rPr>
        <w:t xml:space="preserve">         </w:t>
      </w:r>
      <w:r w:rsidR="007254CC" w:rsidRPr="00E06FB2">
        <w:rPr>
          <w:sz w:val="28"/>
          <w:szCs w:val="28"/>
        </w:rPr>
        <w:t xml:space="preserve"> </w:t>
      </w:r>
      <w:r w:rsidR="004B3344" w:rsidRPr="00E06FB2">
        <w:rPr>
          <w:sz w:val="28"/>
          <w:szCs w:val="28"/>
        </w:rPr>
        <w:t>к постановлени</w:t>
      </w:r>
      <w:r w:rsidRPr="00E06FB2">
        <w:rPr>
          <w:sz w:val="28"/>
          <w:szCs w:val="28"/>
        </w:rPr>
        <w:t>ю</w:t>
      </w:r>
      <w:r w:rsidR="004B3344" w:rsidRPr="00E06FB2">
        <w:rPr>
          <w:sz w:val="28"/>
          <w:szCs w:val="28"/>
        </w:rPr>
        <w:t xml:space="preserve"> </w:t>
      </w:r>
    </w:p>
    <w:p w:rsidR="004B3344" w:rsidRPr="00E06FB2" w:rsidRDefault="0030288D" w:rsidP="004B334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06FB2">
        <w:rPr>
          <w:sz w:val="28"/>
          <w:szCs w:val="28"/>
        </w:rPr>
        <w:t xml:space="preserve">   </w:t>
      </w:r>
      <w:r w:rsidR="004D1992" w:rsidRPr="00E06FB2">
        <w:rPr>
          <w:sz w:val="28"/>
          <w:szCs w:val="28"/>
        </w:rPr>
        <w:t xml:space="preserve"> </w:t>
      </w:r>
      <w:r w:rsidR="004B3344" w:rsidRPr="00E06FB2">
        <w:rPr>
          <w:sz w:val="28"/>
          <w:szCs w:val="28"/>
        </w:rPr>
        <w:t xml:space="preserve">администрации </w:t>
      </w:r>
      <w:proofErr w:type="spellStart"/>
      <w:r w:rsidR="004B3344" w:rsidRPr="00E06FB2">
        <w:rPr>
          <w:sz w:val="28"/>
          <w:szCs w:val="28"/>
        </w:rPr>
        <w:t>Сузунского</w:t>
      </w:r>
      <w:proofErr w:type="spellEnd"/>
      <w:r w:rsidR="004B3344" w:rsidRPr="00E06FB2">
        <w:rPr>
          <w:sz w:val="28"/>
          <w:szCs w:val="28"/>
        </w:rPr>
        <w:t xml:space="preserve"> района</w:t>
      </w:r>
    </w:p>
    <w:p w:rsidR="006D076A" w:rsidRPr="00E06FB2" w:rsidRDefault="007254CC" w:rsidP="007254C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6FB2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D1992" w:rsidRPr="00E06FB2">
        <w:rPr>
          <w:sz w:val="28"/>
          <w:szCs w:val="28"/>
        </w:rPr>
        <w:t xml:space="preserve">         </w:t>
      </w:r>
      <w:r w:rsidR="00F02E17">
        <w:rPr>
          <w:sz w:val="28"/>
          <w:szCs w:val="28"/>
        </w:rPr>
        <w:t xml:space="preserve">от </w:t>
      </w:r>
      <w:r w:rsidR="007C5210" w:rsidRPr="007C5210">
        <w:rPr>
          <w:sz w:val="28"/>
          <w:szCs w:val="28"/>
        </w:rPr>
        <w:t>________</w:t>
      </w:r>
      <w:r w:rsidR="00F02E17" w:rsidRPr="007C5210">
        <w:rPr>
          <w:sz w:val="28"/>
          <w:szCs w:val="28"/>
        </w:rPr>
        <w:t xml:space="preserve"> № </w:t>
      </w:r>
      <w:r w:rsidR="007C5210" w:rsidRPr="007C5210">
        <w:rPr>
          <w:sz w:val="28"/>
          <w:szCs w:val="28"/>
        </w:rPr>
        <w:t>______</w:t>
      </w:r>
    </w:p>
    <w:p w:rsidR="004B3344" w:rsidRPr="00E06FB2" w:rsidRDefault="00EA0AE4" w:rsidP="0019679F">
      <w:pPr>
        <w:jc w:val="center"/>
        <w:rPr>
          <w:sz w:val="28"/>
          <w:szCs w:val="28"/>
        </w:rPr>
      </w:pP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Pr="00E06FB2">
        <w:rPr>
          <w:sz w:val="28"/>
          <w:szCs w:val="28"/>
        </w:rPr>
        <w:tab/>
      </w:r>
      <w:r w:rsidR="0019679F" w:rsidRPr="00E06FB2">
        <w:rPr>
          <w:sz w:val="28"/>
          <w:szCs w:val="28"/>
        </w:rPr>
        <w:t xml:space="preserve">               </w:t>
      </w:r>
    </w:p>
    <w:p w:rsidR="0019679F" w:rsidRPr="00E06FB2" w:rsidRDefault="004B3344" w:rsidP="0019679F">
      <w:pPr>
        <w:jc w:val="center"/>
        <w:rPr>
          <w:color w:val="000000" w:themeColor="text1"/>
          <w:sz w:val="28"/>
          <w:szCs w:val="28"/>
        </w:rPr>
      </w:pPr>
      <w:r w:rsidRPr="00E06FB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7254CC" w:rsidRPr="00E06FB2">
        <w:rPr>
          <w:color w:val="000000" w:themeColor="text1"/>
          <w:sz w:val="28"/>
          <w:szCs w:val="28"/>
        </w:rPr>
        <w:t xml:space="preserve">                  </w:t>
      </w:r>
      <w:r w:rsidR="004D1992" w:rsidRPr="00E06FB2">
        <w:rPr>
          <w:color w:val="000000" w:themeColor="text1"/>
          <w:sz w:val="28"/>
          <w:szCs w:val="28"/>
        </w:rPr>
        <w:t xml:space="preserve">         </w:t>
      </w:r>
      <w:r w:rsidR="00A54C8D" w:rsidRPr="00E06FB2">
        <w:rPr>
          <w:color w:val="000000" w:themeColor="text1"/>
          <w:sz w:val="28"/>
          <w:szCs w:val="28"/>
        </w:rPr>
        <w:t>«</w:t>
      </w:r>
      <w:r w:rsidR="0019679F" w:rsidRPr="00E06FB2">
        <w:rPr>
          <w:color w:val="000000" w:themeColor="text1"/>
          <w:sz w:val="28"/>
          <w:szCs w:val="28"/>
        </w:rPr>
        <w:t>Приложение №</w:t>
      </w:r>
      <w:r w:rsidR="006161B7" w:rsidRPr="00E06FB2">
        <w:rPr>
          <w:color w:val="000000" w:themeColor="text1"/>
          <w:sz w:val="28"/>
          <w:szCs w:val="28"/>
        </w:rPr>
        <w:t>2</w:t>
      </w:r>
    </w:p>
    <w:p w:rsidR="0019679F" w:rsidRPr="00E06FB2" w:rsidRDefault="0019679F" w:rsidP="0019679F">
      <w:pPr>
        <w:jc w:val="center"/>
        <w:rPr>
          <w:color w:val="000000" w:themeColor="text1"/>
          <w:sz w:val="28"/>
          <w:szCs w:val="28"/>
        </w:rPr>
      </w:pPr>
      <w:r w:rsidRPr="00E06FB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7B0D95" w:rsidRPr="00E06FB2">
        <w:rPr>
          <w:color w:val="000000" w:themeColor="text1"/>
          <w:sz w:val="28"/>
          <w:szCs w:val="28"/>
        </w:rPr>
        <w:t>к м</w:t>
      </w:r>
      <w:r w:rsidRPr="00E06FB2">
        <w:rPr>
          <w:color w:val="000000" w:themeColor="text1"/>
          <w:sz w:val="28"/>
          <w:szCs w:val="28"/>
        </w:rPr>
        <w:t>униципальной программе</w:t>
      </w:r>
    </w:p>
    <w:p w:rsidR="0019679F" w:rsidRPr="00E06FB2" w:rsidRDefault="0019679F" w:rsidP="0019679F">
      <w:pPr>
        <w:ind w:left="720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E06FB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</w:t>
      </w:r>
      <w:r w:rsidR="007254CC" w:rsidRPr="00E06FB2">
        <w:rPr>
          <w:color w:val="000000" w:themeColor="text1"/>
          <w:sz w:val="28"/>
          <w:szCs w:val="28"/>
        </w:rPr>
        <w:t xml:space="preserve">                   </w:t>
      </w:r>
      <w:r w:rsidRPr="00E06FB2">
        <w:rPr>
          <w:color w:val="000000" w:themeColor="text1"/>
          <w:sz w:val="28"/>
          <w:szCs w:val="28"/>
        </w:rPr>
        <w:t xml:space="preserve"> </w:t>
      </w:r>
      <w:r w:rsidR="004D1992" w:rsidRPr="00E06FB2">
        <w:rPr>
          <w:color w:val="000000" w:themeColor="text1"/>
          <w:sz w:val="28"/>
          <w:szCs w:val="28"/>
        </w:rPr>
        <w:t xml:space="preserve">       </w:t>
      </w:r>
      <w:r w:rsidRPr="00E06FB2">
        <w:rPr>
          <w:color w:val="000000" w:themeColor="text1"/>
          <w:sz w:val="28"/>
          <w:szCs w:val="28"/>
        </w:rPr>
        <w:t>«</w:t>
      </w:r>
      <w:r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>Развитие культуры</w:t>
      </w:r>
    </w:p>
    <w:p w:rsidR="0019679F" w:rsidRPr="00E06FB2" w:rsidRDefault="0019679F" w:rsidP="0019679F">
      <w:pPr>
        <w:ind w:left="720"/>
        <w:jc w:val="center"/>
        <w:rPr>
          <w:color w:val="000000" w:themeColor="text1"/>
          <w:sz w:val="28"/>
          <w:szCs w:val="28"/>
        </w:rPr>
      </w:pPr>
      <w:r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7254CC"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 </w:t>
      </w:r>
      <w:r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4D1992"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</w:t>
      </w:r>
      <w:r w:rsidRPr="00E06FB2">
        <w:rPr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Pr="00E06FB2">
        <w:rPr>
          <w:color w:val="000000" w:themeColor="text1"/>
          <w:sz w:val="28"/>
          <w:szCs w:val="28"/>
        </w:rPr>
        <w:t xml:space="preserve"> </w:t>
      </w:r>
      <w:proofErr w:type="spellStart"/>
      <w:r w:rsidRPr="00E06FB2">
        <w:rPr>
          <w:color w:val="000000" w:themeColor="text1"/>
          <w:sz w:val="28"/>
          <w:szCs w:val="28"/>
        </w:rPr>
        <w:t>Сузунском</w:t>
      </w:r>
      <w:proofErr w:type="spellEnd"/>
      <w:r w:rsidRPr="00E06FB2">
        <w:rPr>
          <w:color w:val="000000" w:themeColor="text1"/>
          <w:sz w:val="28"/>
          <w:szCs w:val="28"/>
        </w:rPr>
        <w:t xml:space="preserve"> районе</w:t>
      </w:r>
    </w:p>
    <w:p w:rsidR="0019679F" w:rsidRPr="00E06FB2" w:rsidRDefault="0019679F" w:rsidP="0019679F">
      <w:pPr>
        <w:ind w:left="720"/>
        <w:jc w:val="center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E06FB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</w:t>
      </w:r>
      <w:r w:rsidR="007254CC" w:rsidRPr="00E06FB2">
        <w:rPr>
          <w:color w:val="000000" w:themeColor="text1"/>
          <w:sz w:val="28"/>
          <w:szCs w:val="28"/>
        </w:rPr>
        <w:t xml:space="preserve">                   </w:t>
      </w:r>
      <w:r w:rsidR="004D1992" w:rsidRPr="00E06FB2">
        <w:rPr>
          <w:color w:val="000000" w:themeColor="text1"/>
          <w:sz w:val="28"/>
          <w:szCs w:val="28"/>
        </w:rPr>
        <w:t xml:space="preserve">      </w:t>
      </w:r>
      <w:r w:rsidRPr="00E06FB2">
        <w:rPr>
          <w:color w:val="000000" w:themeColor="text1"/>
          <w:sz w:val="28"/>
          <w:szCs w:val="28"/>
        </w:rPr>
        <w:t>на 2021-2024 годы»</w:t>
      </w:r>
      <w:r w:rsidR="00A54C8D" w:rsidRPr="00E06FB2">
        <w:rPr>
          <w:color w:val="000000" w:themeColor="text1"/>
          <w:sz w:val="28"/>
          <w:szCs w:val="28"/>
        </w:rPr>
        <w:t>»</w:t>
      </w:r>
    </w:p>
    <w:p w:rsidR="00EA0AE4" w:rsidRPr="00E06FB2" w:rsidRDefault="00EA0AE4" w:rsidP="0019679F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54321" w:rsidRPr="00E06FB2" w:rsidRDefault="00BC2F2A" w:rsidP="006161B7">
      <w:pPr>
        <w:jc w:val="right"/>
        <w:rPr>
          <w:color w:val="000000" w:themeColor="text1"/>
          <w:sz w:val="28"/>
          <w:szCs w:val="28"/>
        </w:rPr>
      </w:pPr>
      <w:r w:rsidRPr="00E06FB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93385" w:rsidRPr="00E06FB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254321" w:rsidRPr="00E06FB2" w:rsidRDefault="00254321" w:rsidP="00254321">
      <w:pPr>
        <w:rPr>
          <w:b/>
          <w:sz w:val="28"/>
          <w:szCs w:val="28"/>
        </w:rPr>
      </w:pPr>
    </w:p>
    <w:p w:rsidR="00254321" w:rsidRPr="00E06FB2" w:rsidRDefault="00254321" w:rsidP="00254321">
      <w:pPr>
        <w:jc w:val="center"/>
        <w:rPr>
          <w:b/>
          <w:color w:val="000000" w:themeColor="text1"/>
          <w:sz w:val="28"/>
          <w:szCs w:val="28"/>
        </w:rPr>
      </w:pPr>
      <w:r w:rsidRPr="00E06FB2">
        <w:rPr>
          <w:b/>
          <w:color w:val="000000" w:themeColor="text1"/>
          <w:sz w:val="28"/>
          <w:szCs w:val="28"/>
        </w:rPr>
        <w:t xml:space="preserve">Основные мероприятия по реализации муниципальной программы </w:t>
      </w:r>
    </w:p>
    <w:p w:rsidR="00254321" w:rsidRPr="00E06FB2" w:rsidRDefault="00254321" w:rsidP="00254321">
      <w:pPr>
        <w:ind w:left="720"/>
        <w:jc w:val="center"/>
        <w:rPr>
          <w:color w:val="000000" w:themeColor="text1"/>
          <w:spacing w:val="2"/>
          <w:sz w:val="28"/>
          <w:szCs w:val="28"/>
        </w:rPr>
      </w:pPr>
      <w:r w:rsidRPr="00E06FB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«Развитие культуры в </w:t>
      </w:r>
      <w:proofErr w:type="spellStart"/>
      <w:r w:rsidRPr="00E06FB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Сузунском</w:t>
      </w:r>
      <w:proofErr w:type="spellEnd"/>
      <w:r w:rsidRPr="00E06FB2"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районе на 2021 -2024 годы»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450"/>
        <w:gridCol w:w="285"/>
        <w:gridCol w:w="325"/>
        <w:gridCol w:w="915"/>
        <w:gridCol w:w="876"/>
        <w:gridCol w:w="1033"/>
        <w:gridCol w:w="504"/>
        <w:gridCol w:w="382"/>
        <w:gridCol w:w="1414"/>
        <w:gridCol w:w="11"/>
        <w:gridCol w:w="1357"/>
        <w:gridCol w:w="2794"/>
      </w:tblGrid>
      <w:tr w:rsidR="00254321" w:rsidRPr="00E06FB2" w:rsidTr="00833D67">
        <w:tc>
          <w:tcPr>
            <w:tcW w:w="1630" w:type="pct"/>
            <w:gridSpan w:val="3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712" w:type="pct"/>
            <w:gridSpan w:val="3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37" w:type="pct"/>
            <w:gridSpan w:val="2"/>
            <w:shd w:val="clear" w:color="auto" w:fill="FFFFFF" w:themeFill="background1"/>
          </w:tcPr>
          <w:p w:rsidR="00254321" w:rsidRPr="00E06FB2" w:rsidRDefault="00254321" w:rsidP="006D2137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Срок реализации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8" w:type="pct"/>
            <w:gridSpan w:val="4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Объёмы и источники финансирования по годам, </w:t>
            </w:r>
          </w:p>
          <w:p w:rsidR="00254321" w:rsidRPr="00E06FB2" w:rsidRDefault="005643A0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тыс. </w:t>
            </w:r>
            <w:r w:rsidR="00687A9C" w:rsidRPr="00E06FB2">
              <w:rPr>
                <w:b/>
                <w:color w:val="000000" w:themeColor="text1"/>
                <w:sz w:val="28"/>
                <w:szCs w:val="28"/>
              </w:rPr>
              <w:t>руб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83" w:type="pct"/>
            <w:shd w:val="clear" w:color="auto" w:fill="FFFFFF" w:themeFill="background1"/>
          </w:tcPr>
          <w:p w:rsidR="00254321" w:rsidRPr="00E06FB2" w:rsidRDefault="00254321" w:rsidP="00A646D4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254321">
        <w:tc>
          <w:tcPr>
            <w:tcW w:w="5000" w:type="pct"/>
            <w:gridSpan w:val="13"/>
            <w:shd w:val="clear" w:color="auto" w:fill="FFFFFF" w:themeFill="background1"/>
          </w:tcPr>
          <w:p w:rsidR="00254321" w:rsidRPr="00E06FB2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Цели:</w:t>
            </w:r>
          </w:p>
          <w:p w:rsidR="00254321" w:rsidRPr="00E06FB2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1. Сохранение и развитие системы образования в сфере культуры и искусства, библиотечной, музейной и культурно-досуговой деятельности учреждений, находящихся в ведении МКУ «Управление культуры, спорта, туризма и молодёжной политики </w:t>
            </w:r>
            <w:proofErr w:type="spellStart"/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района».</w:t>
            </w:r>
          </w:p>
          <w:p w:rsidR="00254321" w:rsidRPr="00E06FB2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2. Создание условий для развития и реализации культурного и духовного потенциала населения </w:t>
            </w:r>
            <w:proofErr w:type="spellStart"/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района.</w:t>
            </w:r>
          </w:p>
          <w:p w:rsidR="00254321" w:rsidRPr="00E06FB2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E06FB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3. Сохранение и оптимальное использование культурно-исторического наследия; обеспечение широкого доступа к ценностям культуры всех слоев населения, в особенности подрастающего поколения; поэтапная модернизация учреждений культуры; укрепление единого культурного пространства.</w:t>
            </w:r>
            <w:r w:rsidRPr="00E06FB2">
              <w:rPr>
                <w:rFonts w:ascii="Times New Roman" w:hAnsi="Times New Roman" w:cs="Times New Roman"/>
                <w:color w:val="3F4758"/>
                <w:sz w:val="28"/>
                <w:szCs w:val="28"/>
              </w:rPr>
              <w:t xml:space="preserve"> </w:t>
            </w:r>
          </w:p>
          <w:p w:rsidR="00254321" w:rsidRPr="00E06FB2" w:rsidRDefault="00254321" w:rsidP="00254321">
            <w:pPr>
              <w:ind w:right="46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254321">
        <w:tc>
          <w:tcPr>
            <w:tcW w:w="5000" w:type="pct"/>
            <w:gridSpan w:val="13"/>
            <w:shd w:val="clear" w:color="auto" w:fill="FFFFFF" w:themeFill="background1"/>
          </w:tcPr>
          <w:p w:rsidR="00254321" w:rsidRPr="00E06FB2" w:rsidRDefault="0025432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Задача 1: </w:t>
            </w:r>
            <w:r w:rsidRPr="00E06FB2">
              <w:rPr>
                <w:sz w:val="28"/>
                <w:szCs w:val="28"/>
              </w:rPr>
              <w:t xml:space="preserve">Создание условий для повышения доступности культурных благ, разнообразия и </w:t>
            </w:r>
            <w:proofErr w:type="gramStart"/>
            <w:r w:rsidRPr="00E06FB2">
              <w:rPr>
                <w:sz w:val="28"/>
                <w:szCs w:val="28"/>
              </w:rPr>
              <w:t>качества  услуг</w:t>
            </w:r>
            <w:proofErr w:type="gramEnd"/>
            <w:r w:rsidRPr="00E06FB2">
              <w:rPr>
                <w:sz w:val="28"/>
                <w:szCs w:val="28"/>
              </w:rPr>
              <w:t xml:space="preserve"> в сфере культуры</w:t>
            </w:r>
          </w:p>
        </w:tc>
      </w:tr>
      <w:tr w:rsidR="00254321" w:rsidRPr="00E06FB2" w:rsidTr="00E905C3">
        <w:trPr>
          <w:trHeight w:val="97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/>
                <w:sz w:val="28"/>
                <w:szCs w:val="28"/>
              </w:rPr>
              <w:t>П</w:t>
            </w:r>
            <w:r w:rsidRPr="00E06FB2">
              <w:rPr>
                <w:sz w:val="28"/>
                <w:szCs w:val="28"/>
              </w:rPr>
              <w:t xml:space="preserve">роведение капитальных ремонтов и реконструкции объектов действующих учреждений культуры муниципальных образований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83E16" w:rsidRPr="00E06FB2" w:rsidRDefault="00B31A6E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="00283E16"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283E16" w:rsidRPr="00E06FB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06FB2">
              <w:rPr>
                <w:color w:val="000000" w:themeColor="text1"/>
                <w:sz w:val="28"/>
                <w:szCs w:val="28"/>
              </w:rPr>
              <w:t>МБУК «ЦИИ», МБУК</w:t>
            </w:r>
            <w:r w:rsidR="00283E16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z w:val="28"/>
                <w:szCs w:val="28"/>
              </w:rPr>
              <w:t>«</w:t>
            </w:r>
            <w:r w:rsidR="00283E16" w:rsidRPr="00E06FB2">
              <w:rPr>
                <w:color w:val="000000" w:themeColor="text1"/>
                <w:sz w:val="28"/>
                <w:szCs w:val="28"/>
              </w:rPr>
              <w:t>ЦБС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283E16" w:rsidRPr="00E06FB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r w:rsidR="00283E16" w:rsidRPr="00E06FB2">
              <w:rPr>
                <w:color w:val="000000" w:themeColor="text1"/>
                <w:sz w:val="28"/>
                <w:szCs w:val="28"/>
              </w:rPr>
              <w:t>КДО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  <w:p w:rsidR="00283E16" w:rsidRPr="00E06FB2" w:rsidRDefault="00283E16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83E16" w:rsidRPr="00E06FB2" w:rsidRDefault="00283E16" w:rsidP="00283E1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3D67" w:rsidRPr="00E06FB2" w:rsidRDefault="00DE50F1" w:rsidP="001051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1565,0</w:t>
            </w:r>
          </w:p>
          <w:p w:rsidR="00AB6636" w:rsidRPr="00E06FB2" w:rsidRDefault="00833D67" w:rsidP="001051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б</w:t>
            </w:r>
            <w:r w:rsidR="009C490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юджет </w:t>
            </w:r>
            <w:proofErr w:type="spellStart"/>
            <w:r w:rsidR="009C4909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9C490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</w:p>
          <w:p w:rsidR="00FB7766" w:rsidRPr="00E06FB2" w:rsidRDefault="00380FE8" w:rsidP="001051D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FB7766" w:rsidRPr="00E06FB2">
              <w:rPr>
                <w:color w:val="000000" w:themeColor="text1"/>
                <w:sz w:val="28"/>
                <w:szCs w:val="28"/>
              </w:rPr>
              <w:t>:</w:t>
            </w:r>
          </w:p>
          <w:p w:rsidR="001360BB" w:rsidRPr="00E06FB2" w:rsidRDefault="001360BB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– 230</w:t>
            </w:r>
            <w:r w:rsidR="0076261B" w:rsidRPr="00E06FB2">
              <w:rPr>
                <w:color w:val="000000" w:themeColor="text1"/>
                <w:sz w:val="28"/>
                <w:szCs w:val="28"/>
              </w:rPr>
              <w:t>,</w:t>
            </w:r>
            <w:r w:rsidR="00392FAC" w:rsidRPr="00E06FB2">
              <w:rPr>
                <w:color w:val="000000" w:themeColor="text1"/>
                <w:sz w:val="28"/>
                <w:szCs w:val="28"/>
              </w:rPr>
              <w:t>2</w:t>
            </w:r>
          </w:p>
          <w:p w:rsidR="001360BB" w:rsidRPr="00E06FB2" w:rsidRDefault="001360BB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ЦИИ </w:t>
            </w:r>
            <w:r w:rsidR="001B0BBF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E50F1" w:rsidRPr="00E06FB2">
              <w:rPr>
                <w:color w:val="000000" w:themeColor="text1"/>
                <w:sz w:val="28"/>
                <w:szCs w:val="28"/>
              </w:rPr>
              <w:t>208,4</w:t>
            </w:r>
          </w:p>
          <w:p w:rsidR="00FB7766" w:rsidRPr="00E06FB2" w:rsidRDefault="00FB7766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ЦБС</w:t>
            </w:r>
            <w:r w:rsidR="001360BB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B0BBF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92FAC" w:rsidRPr="00E06FB2">
              <w:rPr>
                <w:color w:val="000000" w:themeColor="text1"/>
                <w:sz w:val="28"/>
                <w:szCs w:val="28"/>
              </w:rPr>
              <w:t>78,8</w:t>
            </w:r>
          </w:p>
          <w:p w:rsidR="00254321" w:rsidRPr="00E06FB2" w:rsidRDefault="00491BB9" w:rsidP="001051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КДО – 1</w:t>
            </w:r>
            <w:r w:rsidR="00321FA8" w:rsidRPr="00E06FB2">
              <w:rPr>
                <w:color w:val="000000" w:themeColor="text1"/>
                <w:sz w:val="28"/>
                <w:szCs w:val="28"/>
              </w:rPr>
              <w:t> 04</w:t>
            </w:r>
            <w:r w:rsidR="00392FAC" w:rsidRPr="00E06FB2">
              <w:rPr>
                <w:color w:val="000000" w:themeColor="text1"/>
                <w:sz w:val="28"/>
                <w:szCs w:val="28"/>
              </w:rPr>
              <w:t>7,6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E06FB2" w:rsidRDefault="00254321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06FB2">
              <w:rPr>
                <w:sz w:val="28"/>
                <w:szCs w:val="28"/>
              </w:rPr>
              <w:t>повышение  доступности</w:t>
            </w:r>
            <w:proofErr w:type="gramEnd"/>
            <w:r w:rsidRPr="00E06FB2">
              <w:rPr>
                <w:sz w:val="28"/>
                <w:szCs w:val="28"/>
              </w:rPr>
              <w:t xml:space="preserve"> объектов учреждений культуры, увеличение доли объектов учреждений культуры, находящихся в удовлетворительном состоянии</w:t>
            </w:r>
          </w:p>
        </w:tc>
      </w:tr>
      <w:tr w:rsidR="00254321" w:rsidRPr="00E06FB2" w:rsidTr="00E905C3">
        <w:trPr>
          <w:trHeight w:val="463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2022г.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07D84" w:rsidRPr="00E06FB2" w:rsidRDefault="00407D84" w:rsidP="00407D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37 88</w:t>
            </w:r>
            <w:r w:rsidR="003C4B7A" w:rsidRPr="00E06FB2">
              <w:rPr>
                <w:b/>
                <w:color w:val="000000" w:themeColor="text1"/>
                <w:sz w:val="28"/>
                <w:szCs w:val="28"/>
              </w:rPr>
              <w:t>4,7</w:t>
            </w:r>
          </w:p>
          <w:p w:rsidR="00407D84" w:rsidRPr="00E06FB2" w:rsidRDefault="00407D84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E14E24" w:rsidRPr="00E06FB2" w:rsidRDefault="00407D84" w:rsidP="00407D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26</w:t>
            </w:r>
            <w:r w:rsidR="00246D9D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>45</w:t>
            </w:r>
            <w:r w:rsidR="00246D9D" w:rsidRPr="00E06FB2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>,</w:t>
            </w:r>
            <w:r w:rsidR="00246D9D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40782" w:rsidRPr="00E06FB2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E14E24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07D84" w:rsidRPr="00E06FB2" w:rsidRDefault="00407D84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– федеральный бюджет</w:t>
            </w:r>
          </w:p>
          <w:p w:rsidR="00246D9D" w:rsidRPr="00E06FB2" w:rsidRDefault="00246D9D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из них </w:t>
            </w:r>
          </w:p>
          <w:p w:rsidR="00246D9D" w:rsidRPr="00E06FB2" w:rsidRDefault="00246D9D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КДО – 26 450,</w:t>
            </w:r>
            <w:r w:rsidR="003C0AB5" w:rsidRPr="00E06FB2">
              <w:rPr>
                <w:color w:val="000000" w:themeColor="text1"/>
                <w:sz w:val="28"/>
                <w:szCs w:val="28"/>
              </w:rPr>
              <w:t>4</w:t>
            </w:r>
          </w:p>
          <w:p w:rsidR="00407D84" w:rsidRPr="00E06FB2" w:rsidRDefault="00407D84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46D9D" w:rsidRPr="00E06FB2" w:rsidRDefault="00940782" w:rsidP="00407D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7 460,4</w:t>
            </w:r>
            <w:r w:rsidR="00407D84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07D84" w:rsidRPr="00E06FB2" w:rsidRDefault="00407D84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бюджет Новосибирской области</w:t>
            </w:r>
          </w:p>
          <w:p w:rsidR="00246D9D" w:rsidRPr="00E06FB2" w:rsidRDefault="00246D9D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из них КДО </w:t>
            </w:r>
          </w:p>
          <w:p w:rsidR="00246D9D" w:rsidRPr="00E06FB2" w:rsidRDefault="00246D9D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– 7 460, </w:t>
            </w:r>
            <w:r w:rsidR="00940782" w:rsidRPr="00E06FB2">
              <w:rPr>
                <w:color w:val="000000" w:themeColor="text1"/>
                <w:sz w:val="28"/>
                <w:szCs w:val="28"/>
              </w:rPr>
              <w:t>4</w:t>
            </w:r>
          </w:p>
          <w:p w:rsidR="00407D84" w:rsidRPr="00E06FB2" w:rsidRDefault="00407D84" w:rsidP="00407D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246D9D" w:rsidRPr="00E06FB2" w:rsidRDefault="003C4B7A" w:rsidP="00407D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3 973</w:t>
            </w:r>
            <w:r w:rsidR="00246D9D" w:rsidRPr="00E06FB2">
              <w:rPr>
                <w:b/>
                <w:color w:val="000000" w:themeColor="text1"/>
                <w:sz w:val="28"/>
                <w:szCs w:val="28"/>
              </w:rPr>
              <w:t>,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>9</w:t>
            </w:r>
            <w:r w:rsidR="00246D9D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46D9D" w:rsidRPr="00E06FB2" w:rsidRDefault="00D55794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б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 xml:space="preserve">юджет </w:t>
            </w:r>
            <w:proofErr w:type="spellStart"/>
            <w:r w:rsidR="00407D84"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="00407D84" w:rsidRPr="00E06FB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407D84" w:rsidRPr="00E06FB2" w:rsidRDefault="00246D9D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из них </w:t>
            </w:r>
            <w:r w:rsidR="00407D84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46D9D" w:rsidRPr="00E06FB2" w:rsidRDefault="003C0AB5" w:rsidP="00407D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КДО – 3 973,9</w:t>
            </w:r>
            <w:r w:rsidR="00246D9D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A4EA9" w:rsidRPr="00E06FB2" w:rsidRDefault="00407D84" w:rsidP="00210E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8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1327D" w:rsidRPr="00E06FB2" w:rsidRDefault="003F2337" w:rsidP="00C1327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14 434,2</w:t>
            </w:r>
          </w:p>
          <w:p w:rsidR="00C1327D" w:rsidRPr="00E06FB2" w:rsidRDefault="00C1327D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C1327D" w:rsidRPr="00E06FB2" w:rsidRDefault="00C1327D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1327D" w:rsidRPr="00E06FB2" w:rsidRDefault="00C1327D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– 0 федеральный бюджет </w:t>
            </w:r>
          </w:p>
          <w:p w:rsidR="00C1327D" w:rsidRPr="00E06FB2" w:rsidRDefault="00C1327D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1327D" w:rsidRPr="00E06FB2" w:rsidRDefault="003F2337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13 374,3</w:t>
            </w:r>
            <w:r w:rsidR="000A7B30" w:rsidRPr="00E06FB2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r w:rsidR="00C1327D" w:rsidRPr="00E06FB2">
              <w:rPr>
                <w:color w:val="000000" w:themeColor="text1"/>
                <w:sz w:val="28"/>
                <w:szCs w:val="28"/>
              </w:rPr>
              <w:t xml:space="preserve"> бюджет НСО</w:t>
            </w:r>
          </w:p>
          <w:p w:rsidR="002127DE" w:rsidRPr="00E06FB2" w:rsidRDefault="002127DE" w:rsidP="00C1327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0A7B30" w:rsidRPr="00E06FB2" w:rsidRDefault="003F2337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1 059,9</w:t>
            </w:r>
            <w:r w:rsidR="00BD01D6" w:rsidRPr="00E06FB2">
              <w:rPr>
                <w:color w:val="000000" w:themeColor="text1"/>
                <w:sz w:val="28"/>
                <w:szCs w:val="28"/>
              </w:rPr>
              <w:t xml:space="preserve"> – бюджет </w:t>
            </w:r>
            <w:proofErr w:type="spellStart"/>
            <w:r w:rsidR="00BD01D6"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="00BD01D6" w:rsidRPr="00E06FB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C1327D" w:rsidRPr="00E06FB2" w:rsidRDefault="00C1327D" w:rsidP="00C1327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BD01D6" w:rsidRPr="00E06FB2" w:rsidRDefault="00C1327D" w:rsidP="00BD01D6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КДО </w:t>
            </w:r>
            <w:r w:rsidR="003F2337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F2337" w:rsidRPr="00E06FB2">
              <w:rPr>
                <w:b/>
                <w:color w:val="000000" w:themeColor="text1"/>
                <w:sz w:val="28"/>
                <w:szCs w:val="28"/>
              </w:rPr>
              <w:t>14 434,2</w:t>
            </w:r>
          </w:p>
          <w:p w:rsidR="00254321" w:rsidRPr="00E06FB2" w:rsidRDefault="00254321" w:rsidP="00BD01D6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8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367CC" w:rsidRPr="00E06FB2" w:rsidRDefault="00D24AF1" w:rsidP="00B82D1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45 644,7</w:t>
            </w:r>
          </w:p>
          <w:p w:rsidR="00B82D1D" w:rsidRPr="00E06FB2" w:rsidRDefault="00B82D1D" w:rsidP="00B82D1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B82D1D" w:rsidRPr="00E06FB2" w:rsidRDefault="00B82D1D" w:rsidP="00B82D1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24AF1">
              <w:rPr>
                <w:b/>
                <w:color w:val="000000" w:themeColor="text1"/>
                <w:sz w:val="28"/>
                <w:szCs w:val="28"/>
              </w:rPr>
              <w:t>42 045,7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– </w:t>
            </w:r>
            <w:r w:rsidRPr="00E06FB2">
              <w:rPr>
                <w:color w:val="000000" w:themeColor="text1"/>
                <w:sz w:val="28"/>
                <w:szCs w:val="28"/>
              </w:rPr>
              <w:t>бюджет НСО</w:t>
            </w:r>
          </w:p>
          <w:p w:rsidR="00B82D1D" w:rsidRPr="00E06FB2" w:rsidRDefault="00B82D1D" w:rsidP="00B82D1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B82D1D" w:rsidRPr="00E06FB2" w:rsidRDefault="00D24AF1" w:rsidP="00E116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3 599,0</w:t>
            </w:r>
            <w:r w:rsidR="00B82D1D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82D1D" w:rsidRPr="00E06FB2">
              <w:rPr>
                <w:color w:val="000000" w:themeColor="text1"/>
                <w:sz w:val="28"/>
                <w:szCs w:val="28"/>
              </w:rPr>
              <w:t xml:space="preserve">– бюджет </w:t>
            </w:r>
            <w:proofErr w:type="spellStart"/>
            <w:r w:rsidR="00E11679"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="00E11679" w:rsidRPr="00E06FB2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  <w:p w:rsidR="009B7BA0" w:rsidRPr="00E06FB2" w:rsidRDefault="009B7BA0" w:rsidP="00D25536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833D67" w:rsidRPr="00E06FB2" w:rsidTr="00833D67">
        <w:trPr>
          <w:trHeight w:val="14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Текущий ремонт учреждений культуры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», МБУК «ЦИИ», МБУК «ЦБС», МКУК «КДО»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833D67" w:rsidRPr="00E06FB2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56191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83711" w:rsidRPr="00E06FB2">
              <w:rPr>
                <w:b/>
                <w:color w:val="000000" w:themeColor="text1"/>
                <w:sz w:val="28"/>
                <w:szCs w:val="28"/>
              </w:rPr>
              <w:t>2 267,6</w:t>
            </w:r>
          </w:p>
          <w:p w:rsidR="00833D67" w:rsidRPr="00E06FB2" w:rsidRDefault="00833D67" w:rsidP="00561915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833D67" w:rsidRPr="00E06FB2" w:rsidRDefault="00380FE8" w:rsidP="001360B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833D67" w:rsidRPr="00E06FB2">
              <w:rPr>
                <w:color w:val="000000" w:themeColor="text1"/>
                <w:sz w:val="28"/>
                <w:szCs w:val="28"/>
              </w:rPr>
              <w:t>:</w:t>
            </w:r>
          </w:p>
          <w:p w:rsidR="00210ED7" w:rsidRPr="00E06FB2" w:rsidRDefault="00EA5912" w:rsidP="005670B1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210ED7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210ED7" w:rsidRPr="00E06FB2" w:rsidRDefault="00DE50F1" w:rsidP="005670B1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1850,</w:t>
            </w:r>
            <w:r w:rsidR="00837FBB" w:rsidRPr="00E06FB2">
              <w:rPr>
                <w:color w:val="000000" w:themeColor="text1"/>
                <w:spacing w:val="2"/>
                <w:sz w:val="28"/>
                <w:szCs w:val="28"/>
              </w:rPr>
              <w:t>6</w:t>
            </w:r>
          </w:p>
          <w:p w:rsidR="00210ED7" w:rsidRPr="00E06FB2" w:rsidRDefault="00210ED7" w:rsidP="00210ED7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из них:</w:t>
            </w:r>
          </w:p>
          <w:p w:rsidR="00833D67" w:rsidRPr="00E06FB2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20,4</w:t>
            </w:r>
          </w:p>
          <w:p w:rsidR="00833D67" w:rsidRPr="00E06FB2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ЦИИ – 8,0</w:t>
            </w:r>
          </w:p>
          <w:p w:rsidR="00833D67" w:rsidRPr="00E06FB2" w:rsidRDefault="00833D67" w:rsidP="005670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DE50F1" w:rsidRPr="00E06FB2">
              <w:rPr>
                <w:color w:val="000000" w:themeColor="text1"/>
                <w:spacing w:val="2"/>
                <w:sz w:val="28"/>
                <w:szCs w:val="28"/>
              </w:rPr>
              <w:t>468,2</w:t>
            </w:r>
          </w:p>
          <w:p w:rsidR="00833D67" w:rsidRPr="00E06FB2" w:rsidRDefault="00833D67" w:rsidP="00FF1B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КДО – 1 354,0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06FB2">
              <w:rPr>
                <w:color w:val="000000" w:themeColor="text1"/>
                <w:sz w:val="28"/>
                <w:szCs w:val="28"/>
              </w:rPr>
              <w:t>повышение  доступности</w:t>
            </w:r>
            <w:proofErr w:type="gramEnd"/>
            <w:r w:rsidRPr="00E06FB2">
              <w:rPr>
                <w:color w:val="000000" w:themeColor="text1"/>
                <w:sz w:val="28"/>
                <w:szCs w:val="28"/>
              </w:rPr>
              <w:t xml:space="preserve"> объектов учреждений культуры</w:t>
            </w:r>
          </w:p>
        </w:tc>
      </w:tr>
      <w:tr w:rsidR="00833D67" w:rsidRPr="00E06FB2" w:rsidTr="00833D67">
        <w:trPr>
          <w:trHeight w:val="148"/>
        </w:trPr>
        <w:tc>
          <w:tcPr>
            <w:tcW w:w="1390" w:type="pct"/>
            <w:vMerge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833D67" w:rsidRPr="00E06FB2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25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5619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417,0 </w:t>
            </w:r>
          </w:p>
          <w:p w:rsidR="00833D67" w:rsidRPr="00E06FB2" w:rsidRDefault="00833D67" w:rsidP="005619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- бюджет НСО</w:t>
            </w:r>
          </w:p>
          <w:p w:rsidR="00833D67" w:rsidRPr="00E06FB2" w:rsidRDefault="00833D67" w:rsidP="00321FA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ЦБС – 417,0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rPr>
                <w:sz w:val="28"/>
                <w:szCs w:val="28"/>
              </w:rPr>
            </w:pPr>
          </w:p>
        </w:tc>
      </w:tr>
      <w:tr w:rsidR="00833D67" w:rsidRPr="00E06FB2" w:rsidTr="00833D67">
        <w:trPr>
          <w:trHeight w:val="148"/>
        </w:trPr>
        <w:tc>
          <w:tcPr>
            <w:tcW w:w="1390" w:type="pct"/>
            <w:vMerge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833D67" w:rsidRPr="00E06FB2" w:rsidRDefault="00833D67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25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0F7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0 - </w:t>
            </w:r>
            <w:r w:rsidR="000F7DA7" w:rsidRPr="00E06FB2">
              <w:rPr>
                <w:color w:val="000000" w:themeColor="text1"/>
                <w:spacing w:val="2"/>
                <w:sz w:val="28"/>
                <w:szCs w:val="28"/>
              </w:rPr>
              <w:t>ф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едеральный бюджет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833D67" w:rsidRPr="00E06FB2" w:rsidRDefault="00833D67" w:rsidP="00254321">
            <w:pPr>
              <w:ind w:right="46"/>
              <w:rPr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221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B2D" w:rsidRPr="00E06FB2" w:rsidRDefault="00FA607C" w:rsidP="009C49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EB2455" w:rsidRPr="00E06FB2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210ED7" w:rsidRPr="00E06FB2">
              <w:rPr>
                <w:b/>
                <w:color w:val="000000" w:themeColor="text1"/>
                <w:sz w:val="28"/>
                <w:szCs w:val="28"/>
              </w:rPr>
              <w:t>11</w:t>
            </w:r>
            <w:r w:rsidR="00EB2455" w:rsidRPr="00E06FB2">
              <w:rPr>
                <w:b/>
                <w:color w:val="000000" w:themeColor="text1"/>
                <w:sz w:val="28"/>
                <w:szCs w:val="28"/>
              </w:rPr>
              <w:t>6,3</w:t>
            </w:r>
          </w:p>
          <w:p w:rsidR="007B32B8" w:rsidRPr="00E06FB2" w:rsidRDefault="00380FE8" w:rsidP="00596B2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B32B8" w:rsidRPr="00E06FB2" w:rsidRDefault="007B32B8" w:rsidP="007B32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47728C" w:rsidRPr="00E06FB2">
              <w:rPr>
                <w:color w:val="000000" w:themeColor="text1"/>
                <w:sz w:val="28"/>
                <w:szCs w:val="28"/>
              </w:rPr>
              <w:t>3</w:t>
            </w:r>
            <w:r w:rsidR="00210ED7" w:rsidRPr="00E06FB2">
              <w:rPr>
                <w:color w:val="000000" w:themeColor="text1"/>
                <w:sz w:val="28"/>
                <w:szCs w:val="28"/>
              </w:rPr>
              <w:t> 11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6</w:t>
            </w:r>
            <w:r w:rsidR="00210ED7" w:rsidRPr="00E06FB2">
              <w:rPr>
                <w:color w:val="000000" w:themeColor="text1"/>
                <w:sz w:val="28"/>
                <w:szCs w:val="28"/>
              </w:rPr>
              <w:t>,</w:t>
            </w:r>
            <w:r w:rsidR="00EB2455" w:rsidRPr="00E06FB2">
              <w:rPr>
                <w:color w:val="000000" w:themeColor="text1"/>
                <w:sz w:val="28"/>
                <w:szCs w:val="28"/>
              </w:rPr>
              <w:t>3</w:t>
            </w:r>
          </w:p>
          <w:p w:rsidR="007B32B8" w:rsidRPr="00E06FB2" w:rsidRDefault="00B11E99" w:rsidP="00425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9C4909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54321" w:rsidRPr="00E06FB2" w:rsidRDefault="007F7C16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из них:</w:t>
            </w:r>
          </w:p>
          <w:p w:rsidR="00246D9D" w:rsidRPr="00E06FB2" w:rsidRDefault="004A4EA9" w:rsidP="00425C7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7F2649" w:rsidRPr="00E06FB2">
              <w:rPr>
                <w:color w:val="000000" w:themeColor="text1"/>
                <w:spacing w:val="2"/>
                <w:sz w:val="28"/>
                <w:szCs w:val="28"/>
              </w:rPr>
              <w:t>88</w:t>
            </w:r>
            <w:r w:rsidR="003D1E6C" w:rsidRPr="00E06FB2">
              <w:rPr>
                <w:color w:val="000000" w:themeColor="text1"/>
                <w:spacing w:val="2"/>
                <w:sz w:val="28"/>
                <w:szCs w:val="28"/>
              </w:rPr>
              <w:t>3,8</w:t>
            </w:r>
          </w:p>
          <w:p w:rsidR="007F7C16" w:rsidRPr="00E06FB2" w:rsidRDefault="007F7C16" w:rsidP="00FB7766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КДО – </w:t>
            </w:r>
            <w:r w:rsidR="003D1E6C" w:rsidRPr="00E06FB2">
              <w:rPr>
                <w:color w:val="000000" w:themeColor="text1"/>
                <w:spacing w:val="2"/>
                <w:sz w:val="28"/>
                <w:szCs w:val="28"/>
              </w:rPr>
              <w:t>2 219,6</w:t>
            </w:r>
          </w:p>
          <w:p w:rsidR="00246D9D" w:rsidRPr="00E06FB2" w:rsidRDefault="007F7C16" w:rsidP="004A4EA9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ЦИИ – </w:t>
            </w:r>
            <w:r w:rsidR="003D1E6C" w:rsidRPr="00E06FB2">
              <w:rPr>
                <w:color w:val="000000" w:themeColor="text1"/>
                <w:spacing w:val="2"/>
                <w:sz w:val="28"/>
                <w:szCs w:val="28"/>
              </w:rPr>
              <w:t>12,9</w:t>
            </w:r>
          </w:p>
          <w:p w:rsidR="007F7C16" w:rsidRPr="00E06FB2" w:rsidRDefault="007F7C16" w:rsidP="004A4EA9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</w:t>
            </w:r>
            <w:r w:rsidR="00C03C21" w:rsidRPr="00E06FB2">
              <w:rPr>
                <w:color w:val="000000" w:themeColor="text1"/>
                <w:spacing w:val="2"/>
                <w:sz w:val="28"/>
                <w:szCs w:val="28"/>
              </w:rPr>
              <w:t>0</w:t>
            </w:r>
          </w:p>
          <w:p w:rsidR="00210ED7" w:rsidRPr="00E06FB2" w:rsidRDefault="00D94E3E" w:rsidP="00210E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ДШИ -</w:t>
            </w:r>
            <w:r w:rsidR="007254CC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0</w:t>
            </w:r>
            <w:r w:rsidR="00210ED7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94E3E" w:rsidRPr="00E06FB2" w:rsidRDefault="00210ED7" w:rsidP="00FF1B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ВБИ – 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42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915" w:rsidRPr="00E06FB2" w:rsidRDefault="003F2337" w:rsidP="00833D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10 085,3</w:t>
            </w:r>
          </w:p>
          <w:p w:rsidR="00833D67" w:rsidRPr="00E06FB2" w:rsidRDefault="00380FE8" w:rsidP="00833D67">
            <w:pPr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A557E1" w:rsidRPr="00E06FB2" w:rsidRDefault="00A557E1" w:rsidP="00833D67">
            <w:pPr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</w:p>
          <w:p w:rsidR="00BD01D6" w:rsidRPr="00E06FB2" w:rsidRDefault="00BD01D6" w:rsidP="00833D67">
            <w:pPr>
              <w:jc w:val="center"/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pacing w:val="2"/>
                <w:sz w:val="28"/>
                <w:szCs w:val="28"/>
              </w:rPr>
              <w:t>- бюджет НСО -  1 316,4</w:t>
            </w:r>
          </w:p>
          <w:p w:rsidR="00A557E1" w:rsidRPr="00E06FB2" w:rsidRDefault="00A557E1" w:rsidP="00BD01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D01D6" w:rsidRPr="00E06FB2" w:rsidRDefault="007B32B8" w:rsidP="00BD01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833D67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833D67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833D67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833D67" w:rsidRPr="00E06FB2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3F2337" w:rsidRPr="00E06FB2">
              <w:rPr>
                <w:b/>
                <w:color w:val="000000" w:themeColor="text1"/>
                <w:sz w:val="28"/>
                <w:szCs w:val="28"/>
              </w:rPr>
              <w:t>8 768,9</w:t>
            </w:r>
          </w:p>
          <w:p w:rsidR="00833D67" w:rsidRPr="00E06FB2" w:rsidRDefault="00833D67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27022" w:rsidRPr="00E06FB2" w:rsidRDefault="00757252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7022" w:rsidRPr="00E06FB2">
              <w:rPr>
                <w:b/>
                <w:color w:val="000000" w:themeColor="text1"/>
                <w:sz w:val="28"/>
                <w:szCs w:val="28"/>
              </w:rPr>
              <w:t>787,5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 xml:space="preserve"> из них </w:t>
            </w:r>
          </w:p>
          <w:p w:rsidR="00757252" w:rsidRPr="00E06FB2" w:rsidRDefault="00E27022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 - 787,5</w:t>
            </w:r>
          </w:p>
          <w:p w:rsidR="00E27022" w:rsidRPr="00E06FB2" w:rsidRDefault="00757252" w:rsidP="00E270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ЦИИ 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7E5B17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7022" w:rsidRPr="00E06FB2">
              <w:rPr>
                <w:b/>
                <w:color w:val="000000" w:themeColor="text1"/>
                <w:sz w:val="28"/>
                <w:szCs w:val="28"/>
              </w:rPr>
              <w:t>195,4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 xml:space="preserve"> из них МБ - 787,5</w:t>
            </w:r>
          </w:p>
          <w:p w:rsidR="00E27022" w:rsidRPr="00E06FB2" w:rsidRDefault="00E27022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E5B17" w:rsidRPr="00E06FB2" w:rsidRDefault="007E5B17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КДО – </w:t>
            </w:r>
            <w:r w:rsidR="00E27022" w:rsidRPr="00E06FB2">
              <w:rPr>
                <w:b/>
                <w:color w:val="000000" w:themeColor="text1"/>
                <w:sz w:val="28"/>
                <w:szCs w:val="28"/>
              </w:rPr>
              <w:t>8</w:t>
            </w:r>
            <w:r w:rsidR="00924AE9" w:rsidRPr="00E06FB2">
              <w:rPr>
                <w:b/>
                <w:color w:val="000000" w:themeColor="text1"/>
                <w:sz w:val="28"/>
                <w:szCs w:val="28"/>
              </w:rPr>
              <w:t> 080,3</w:t>
            </w:r>
            <w:r w:rsidR="00E27022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 xml:space="preserve">из </w:t>
            </w:r>
            <w:proofErr w:type="gramStart"/>
            <w:r w:rsidR="00E27022" w:rsidRPr="00E06FB2">
              <w:rPr>
                <w:color w:val="000000" w:themeColor="text1"/>
                <w:sz w:val="28"/>
                <w:szCs w:val="28"/>
              </w:rPr>
              <w:t>них  МБ</w:t>
            </w:r>
            <w:proofErr w:type="gramEnd"/>
            <w:r w:rsidR="00E27022" w:rsidRPr="00E06FB2">
              <w:rPr>
                <w:color w:val="000000" w:themeColor="text1"/>
                <w:sz w:val="28"/>
                <w:szCs w:val="28"/>
              </w:rPr>
              <w:t xml:space="preserve"> -  7</w:t>
            </w:r>
            <w:r w:rsidR="00924AE9" w:rsidRPr="00E06FB2">
              <w:rPr>
                <w:color w:val="000000" w:themeColor="text1"/>
                <w:sz w:val="28"/>
                <w:szCs w:val="28"/>
              </w:rPr>
              <w:t> 480,3</w:t>
            </w:r>
          </w:p>
          <w:p w:rsidR="00E27022" w:rsidRPr="00E06FB2" w:rsidRDefault="00E27022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ОБ – 600,0</w:t>
            </w:r>
          </w:p>
          <w:p w:rsidR="007E5B17" w:rsidRPr="00E06FB2" w:rsidRDefault="007E5B17" w:rsidP="00833D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ЦБС – </w:t>
            </w:r>
            <w:r w:rsidR="00E27022" w:rsidRPr="00E06FB2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924AE9" w:rsidRPr="00E06FB2">
              <w:rPr>
                <w:b/>
                <w:color w:val="000000" w:themeColor="text1"/>
                <w:sz w:val="28"/>
                <w:szCs w:val="28"/>
              </w:rPr>
              <w:t> 022,1</w:t>
            </w:r>
            <w:r w:rsidR="00E27022" w:rsidRPr="00E06FB2">
              <w:rPr>
                <w:color w:val="000000" w:themeColor="text1"/>
                <w:sz w:val="28"/>
                <w:szCs w:val="28"/>
              </w:rPr>
              <w:t xml:space="preserve"> из них МБ – </w:t>
            </w:r>
            <w:r w:rsidR="00924AE9" w:rsidRPr="00E06FB2">
              <w:rPr>
                <w:color w:val="000000" w:themeColor="text1"/>
                <w:sz w:val="28"/>
                <w:szCs w:val="28"/>
              </w:rPr>
              <w:t>305,7</w:t>
            </w:r>
          </w:p>
          <w:p w:rsidR="00833D67" w:rsidRPr="00E06FB2" w:rsidRDefault="00E27022" w:rsidP="00E270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ОБ – 716,4</w:t>
            </w:r>
          </w:p>
          <w:p w:rsidR="00833D67" w:rsidRPr="00E06FB2" w:rsidRDefault="00833D67" w:rsidP="00FC52A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– </w:t>
            </w:r>
            <w:r w:rsidR="00FC52A1"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42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2D1D" w:rsidRDefault="00812D6D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8 538,4</w:t>
            </w:r>
          </w:p>
          <w:p w:rsidR="00A04D67" w:rsidRPr="00A04D67" w:rsidRDefault="00A04D67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04D67">
              <w:rPr>
                <w:color w:val="000000" w:themeColor="text1"/>
                <w:sz w:val="28"/>
                <w:szCs w:val="28"/>
              </w:rPr>
              <w:t>в том числе</w:t>
            </w:r>
            <w:r w:rsidR="001C1EFD">
              <w:rPr>
                <w:color w:val="000000" w:themeColor="text1"/>
                <w:sz w:val="28"/>
                <w:szCs w:val="28"/>
              </w:rPr>
              <w:t xml:space="preserve"> бюджет НСО – 3 768,3</w:t>
            </w:r>
          </w:p>
          <w:p w:rsidR="009B7BA0" w:rsidRPr="00E06FB2" w:rsidRDefault="00B82D1D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– 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="009B7BA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2D6D">
              <w:rPr>
                <w:color w:val="000000" w:themeColor="text1"/>
                <w:sz w:val="28"/>
                <w:szCs w:val="28"/>
              </w:rPr>
              <w:t>– 4 770,1</w:t>
            </w:r>
          </w:p>
          <w:p w:rsidR="004D1992" w:rsidRPr="00E06FB2" w:rsidRDefault="009B7BA0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из них</w:t>
            </w:r>
          </w:p>
          <w:p w:rsidR="009B7BA0" w:rsidRPr="00AE52D7" w:rsidRDefault="009B7BA0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КДО – </w:t>
            </w:r>
            <w:r w:rsidR="00AE52D7" w:rsidRPr="00AE52D7">
              <w:rPr>
                <w:color w:val="000000" w:themeColor="text1"/>
                <w:sz w:val="28"/>
                <w:szCs w:val="28"/>
              </w:rPr>
              <w:t>4 404,9</w:t>
            </w:r>
          </w:p>
          <w:p w:rsidR="009B7BA0" w:rsidRPr="00AE52D7" w:rsidRDefault="00AE52D7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ЦИИ – 28,9</w:t>
            </w:r>
          </w:p>
          <w:p w:rsidR="009B7BA0" w:rsidRPr="00AE52D7" w:rsidRDefault="00AE52D7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E52D7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="00812D6D">
              <w:rPr>
                <w:color w:val="000000" w:themeColor="text1"/>
                <w:sz w:val="28"/>
                <w:szCs w:val="28"/>
              </w:rPr>
              <w:t xml:space="preserve"> – 34,3</w:t>
            </w:r>
          </w:p>
          <w:p w:rsidR="009B7BA0" w:rsidRPr="00AE52D7" w:rsidRDefault="00AE52D7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ЦБС – 302,0</w:t>
            </w:r>
          </w:p>
          <w:p w:rsidR="00D25536" w:rsidRPr="00E06FB2" w:rsidRDefault="00D25536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ДШИ – 0,0</w:t>
            </w:r>
          </w:p>
          <w:p w:rsidR="004A4EA9" w:rsidRPr="00E06FB2" w:rsidRDefault="004A4EA9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91188E" w:rsidRPr="00E06FB2" w:rsidTr="00E905C3">
        <w:trPr>
          <w:trHeight w:val="142"/>
        </w:trPr>
        <w:tc>
          <w:tcPr>
            <w:tcW w:w="1390" w:type="pct"/>
            <w:shd w:val="clear" w:color="auto" w:fill="FFFFFF" w:themeFill="background1"/>
          </w:tcPr>
          <w:p w:rsidR="0091188E" w:rsidRPr="00E06FB2" w:rsidRDefault="0091188E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Проведение ремонтно</w:t>
            </w:r>
            <w:r w:rsidR="00C61FFC" w:rsidRPr="00E06FB2">
              <w:rPr>
                <w:sz w:val="28"/>
                <w:szCs w:val="28"/>
              </w:rPr>
              <w:t xml:space="preserve">- реставрационных и </w:t>
            </w:r>
            <w:proofErr w:type="spellStart"/>
            <w:r w:rsidR="00C61FFC" w:rsidRPr="00E06FB2">
              <w:rPr>
                <w:sz w:val="28"/>
                <w:szCs w:val="28"/>
              </w:rPr>
              <w:t>благоустроительных</w:t>
            </w:r>
            <w:proofErr w:type="spellEnd"/>
            <w:r w:rsidR="00C61FFC" w:rsidRPr="00E06FB2">
              <w:rPr>
                <w:sz w:val="28"/>
                <w:szCs w:val="28"/>
              </w:rPr>
              <w:t xml:space="preserve"> работ на воинских захоронениях</w:t>
            </w:r>
          </w:p>
        </w:tc>
        <w:tc>
          <w:tcPr>
            <w:tcW w:w="645" w:type="pct"/>
            <w:gridSpan w:val="4"/>
            <w:shd w:val="clear" w:color="auto" w:fill="FFFFFF" w:themeFill="background1"/>
          </w:tcPr>
          <w:p w:rsidR="0091188E" w:rsidRPr="00E06FB2" w:rsidRDefault="00C61FFC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района, МКУ «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УКСТиМП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shd w:val="clear" w:color="auto" w:fill="FFFFFF" w:themeFill="background1"/>
          </w:tcPr>
          <w:p w:rsidR="0091188E" w:rsidRPr="00E06FB2" w:rsidRDefault="00E4471E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88E" w:rsidRPr="00E06FB2" w:rsidRDefault="0091188E" w:rsidP="00254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188E" w:rsidRPr="00E06FB2" w:rsidRDefault="00C61FFC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04D67">
              <w:rPr>
                <w:b/>
                <w:color w:val="000000" w:themeColor="text1"/>
                <w:sz w:val="28"/>
                <w:szCs w:val="28"/>
              </w:rPr>
              <w:t> 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>015</w:t>
            </w:r>
            <w:r w:rsidR="00A04D67">
              <w:rPr>
                <w:b/>
                <w:color w:val="000000" w:themeColor="text1"/>
                <w:sz w:val="28"/>
                <w:szCs w:val="28"/>
              </w:rPr>
              <w:t>,2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15</w:t>
            </w:r>
            <w:r w:rsidR="00A04D67" w:rsidRPr="00AE52D7">
              <w:rPr>
                <w:color w:val="000000" w:themeColor="text1"/>
                <w:sz w:val="28"/>
                <w:szCs w:val="28"/>
              </w:rPr>
              <w:t>,2</w:t>
            </w:r>
            <w:r w:rsidRPr="00AE52D7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 xml:space="preserve">- бюджет </w:t>
            </w:r>
            <w:proofErr w:type="spellStart"/>
            <w:r w:rsidRPr="00AE52D7">
              <w:rPr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AE52D7">
              <w:rPr>
                <w:color w:val="000000" w:themeColor="text1"/>
                <w:sz w:val="28"/>
                <w:szCs w:val="28"/>
              </w:rPr>
              <w:t xml:space="preserve"> района;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22</w:t>
            </w:r>
            <w:r w:rsidR="00A04D67" w:rsidRPr="00AE52D7">
              <w:rPr>
                <w:color w:val="000000" w:themeColor="text1"/>
                <w:sz w:val="28"/>
                <w:szCs w:val="28"/>
              </w:rPr>
              <w:t>0</w:t>
            </w:r>
            <w:r w:rsidRPr="00AE52D7">
              <w:rPr>
                <w:color w:val="000000" w:themeColor="text1"/>
                <w:sz w:val="28"/>
                <w:szCs w:val="28"/>
              </w:rPr>
              <w:t>,0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- бюджет НСО;</w:t>
            </w: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61FFC" w:rsidRPr="00AE52D7" w:rsidRDefault="00C61FFC" w:rsidP="004D1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 xml:space="preserve">780,0 </w:t>
            </w:r>
          </w:p>
          <w:p w:rsidR="00C61FFC" w:rsidRPr="00E06FB2" w:rsidRDefault="00C61FFC" w:rsidP="004D199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E52D7">
              <w:rPr>
                <w:color w:val="000000" w:themeColor="text1"/>
                <w:sz w:val="28"/>
                <w:szCs w:val="28"/>
              </w:rPr>
              <w:t>– федеральный бюджет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shd w:val="clear" w:color="auto" w:fill="FFFFFF" w:themeFill="background1"/>
          </w:tcPr>
          <w:p w:rsidR="0091188E" w:rsidRPr="00E06FB2" w:rsidRDefault="0091188E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2409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E06FB2" w:rsidRDefault="00254321" w:rsidP="00B028FF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Развитие и укрепление материально- технической базы учреждений культуры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  <w:r w:rsidRPr="00E06FB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F41861" w:rsidRPr="00E06FB2"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», МБУК «ЦИИ», МБУК «ЦБС», МКУК «КДО»</w:t>
            </w:r>
            <w:r w:rsidR="004D06C8" w:rsidRPr="00E06FB2">
              <w:rPr>
                <w:color w:val="000000" w:themeColor="text1"/>
                <w:sz w:val="28"/>
                <w:szCs w:val="28"/>
              </w:rPr>
              <w:t>, МБОУ ДО «</w:t>
            </w:r>
            <w:proofErr w:type="spellStart"/>
            <w:r w:rsidR="004D06C8" w:rsidRPr="00E06FB2">
              <w:rPr>
                <w:color w:val="000000" w:themeColor="text1"/>
                <w:sz w:val="28"/>
                <w:szCs w:val="28"/>
              </w:rPr>
              <w:t>Сузунская</w:t>
            </w:r>
            <w:proofErr w:type="spellEnd"/>
            <w:r w:rsidR="004D06C8" w:rsidRPr="00E06FB2">
              <w:rPr>
                <w:color w:val="000000" w:themeColor="text1"/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06C8" w:rsidRPr="00E06FB2" w:rsidRDefault="004D06C8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837FBB" w:rsidRPr="00E06FB2">
              <w:rPr>
                <w:b/>
                <w:color w:val="000000" w:themeColor="text1"/>
                <w:sz w:val="28"/>
                <w:szCs w:val="28"/>
              </w:rPr>
              <w:t> 281,0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8F0F62" w:rsidRPr="00E06FB2" w:rsidRDefault="008F0F62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37FBB" w:rsidRPr="00E06FB2" w:rsidRDefault="00837FBB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12 165,3</w:t>
            </w:r>
          </w:p>
          <w:p w:rsidR="00B16993" w:rsidRPr="00E06FB2" w:rsidRDefault="008D650A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6993"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B16993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B16993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B16993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E06FB2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1915" w:rsidRPr="00E06FB2" w:rsidRDefault="00837FBB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5 968,8</w:t>
            </w:r>
          </w:p>
          <w:p w:rsidR="00B16993" w:rsidRPr="00E06FB2" w:rsidRDefault="00254321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0F7DA7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E06FB2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76261B" w:rsidRPr="00E06FB2" w:rsidRDefault="00B16993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</w:t>
            </w:r>
            <w:r w:rsidR="00392FAC" w:rsidRPr="00E06FB2">
              <w:rPr>
                <w:color w:val="000000" w:themeColor="text1"/>
                <w:sz w:val="28"/>
                <w:szCs w:val="28"/>
              </w:rPr>
              <w:t> 146,9</w:t>
            </w:r>
            <w:r w:rsidR="00561915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16993" w:rsidRPr="00E06FB2" w:rsidRDefault="00B028FF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- ф</w:t>
            </w:r>
            <w:r w:rsidR="00B16993" w:rsidRPr="00E06FB2">
              <w:rPr>
                <w:color w:val="000000" w:themeColor="text1"/>
                <w:sz w:val="28"/>
                <w:szCs w:val="28"/>
              </w:rPr>
              <w:t>едеральный бюджет</w:t>
            </w:r>
          </w:p>
          <w:p w:rsidR="00537D3F" w:rsidRPr="00E06FB2" w:rsidRDefault="00537D3F" w:rsidP="0074027E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0B1F79" w:rsidRPr="00E06FB2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0B1F79" w:rsidRPr="00E06FB2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</w:p>
          <w:p w:rsidR="000B1F79" w:rsidRPr="00E06FB2" w:rsidRDefault="00837FBB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530</w:t>
            </w:r>
            <w:r w:rsidR="000B1F79" w:rsidRPr="00E06FB2">
              <w:rPr>
                <w:color w:val="000000" w:themeColor="text1"/>
                <w:sz w:val="28"/>
                <w:szCs w:val="28"/>
              </w:rPr>
              <w:t xml:space="preserve">,0 - </w:t>
            </w:r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E06FB2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0B1F79" w:rsidRPr="00E06FB2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ЦИИ </w:t>
            </w:r>
          </w:p>
          <w:p w:rsidR="000B1F79" w:rsidRPr="00E06FB2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-</w:t>
            </w:r>
            <w:r w:rsidR="00837FBB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113,6 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E06FB2" w:rsidRDefault="000B1F79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70B1" w:rsidRPr="00E06FB2" w:rsidRDefault="00FD69DD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125BBF" w:rsidRPr="00E06FB2">
              <w:rPr>
                <w:color w:val="000000" w:themeColor="text1"/>
                <w:spacing w:val="2"/>
                <w:sz w:val="28"/>
                <w:szCs w:val="28"/>
              </w:rPr>
              <w:t>3 739,4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0B1F79" w:rsidRPr="00E06FB2" w:rsidRDefault="00D045A4" w:rsidP="00B16993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из них</w:t>
            </w:r>
          </w:p>
          <w:p w:rsidR="000B1F79" w:rsidRPr="00E06FB2" w:rsidRDefault="00837FBB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59,6</w:t>
            </w:r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B1F79"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0B1F7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0B1F79" w:rsidRPr="00E06FB2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3</w:t>
            </w:r>
            <w:r w:rsidR="005B61C3" w:rsidRPr="00E06FB2">
              <w:rPr>
                <w:color w:val="000000" w:themeColor="text1"/>
                <w:spacing w:val="2"/>
                <w:sz w:val="28"/>
                <w:szCs w:val="28"/>
              </w:rPr>
              <w:t> 579,7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7B32B8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0B1F79" w:rsidRPr="00E06FB2" w:rsidRDefault="000B1F79" w:rsidP="000B1F79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100,0 - </w:t>
            </w:r>
            <w:r w:rsidRPr="00E06FB2">
              <w:rPr>
                <w:color w:val="000000" w:themeColor="text1"/>
                <w:sz w:val="28"/>
                <w:szCs w:val="28"/>
              </w:rPr>
              <w:t>федеральный бюджет.</w:t>
            </w:r>
          </w:p>
          <w:p w:rsidR="005670B1" w:rsidRPr="00E06FB2" w:rsidRDefault="005670B1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5670B1" w:rsidRPr="00E06FB2" w:rsidRDefault="00D045A4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КДО – </w:t>
            </w:r>
            <w:r w:rsidR="002F67CE" w:rsidRPr="00E06FB2">
              <w:rPr>
                <w:color w:val="000000" w:themeColor="text1"/>
                <w:spacing w:val="2"/>
                <w:sz w:val="28"/>
                <w:szCs w:val="28"/>
              </w:rPr>
              <w:t>13</w:t>
            </w:r>
            <w:r w:rsidR="00837FBB" w:rsidRPr="00E06FB2">
              <w:rPr>
                <w:color w:val="000000" w:themeColor="text1"/>
                <w:spacing w:val="2"/>
                <w:sz w:val="28"/>
                <w:szCs w:val="28"/>
              </w:rPr>
              <w:t> 946,5</w:t>
            </w:r>
          </w:p>
          <w:p w:rsidR="000B1F79" w:rsidRPr="00E06FB2" w:rsidRDefault="00D045A4" w:rsidP="000B1F7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из них</w:t>
            </w:r>
          </w:p>
          <w:p w:rsidR="00D045A4" w:rsidRPr="00E06FB2" w:rsidRDefault="002F67CE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11</w:t>
            </w:r>
            <w:r w:rsidR="00837FBB" w:rsidRPr="00E06FB2">
              <w:rPr>
                <w:color w:val="000000" w:themeColor="text1"/>
                <w:spacing w:val="2"/>
                <w:sz w:val="28"/>
                <w:szCs w:val="28"/>
              </w:rPr>
              <w:t> 462,1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D045A4"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района;</w:t>
            </w:r>
          </w:p>
          <w:p w:rsidR="00D045A4" w:rsidRPr="00E06FB2" w:rsidRDefault="002F67CE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1 437,</w:t>
            </w:r>
            <w:r w:rsidR="00837FBB" w:rsidRPr="00E06FB2">
              <w:rPr>
                <w:color w:val="000000" w:themeColor="text1"/>
                <w:spacing w:val="2"/>
                <w:sz w:val="28"/>
                <w:szCs w:val="28"/>
              </w:rPr>
              <w:t>5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- бюджет </w:t>
            </w:r>
            <w:r w:rsidR="007B32B8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D045A4" w:rsidRPr="00E06FB2" w:rsidRDefault="00FD69DD" w:rsidP="00D045A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1 046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>,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9</w:t>
            </w:r>
            <w:r w:rsidR="00D045A4" w:rsidRPr="00E06FB2">
              <w:rPr>
                <w:color w:val="000000" w:themeColor="text1"/>
                <w:sz w:val="28"/>
                <w:szCs w:val="28"/>
              </w:rPr>
              <w:t xml:space="preserve"> - федеральный бюджет.</w:t>
            </w:r>
          </w:p>
          <w:p w:rsidR="005670B1" w:rsidRPr="00E06FB2" w:rsidRDefault="005670B1" w:rsidP="00D045A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D045A4" w:rsidRPr="00E06FB2" w:rsidRDefault="00D045A4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ДШИ – </w:t>
            </w:r>
            <w:r w:rsidR="00125BBF" w:rsidRPr="00E06FB2">
              <w:rPr>
                <w:color w:val="000000" w:themeColor="text1"/>
                <w:spacing w:val="2"/>
                <w:sz w:val="28"/>
                <w:szCs w:val="28"/>
              </w:rPr>
              <w:t>951,6</w:t>
            </w:r>
          </w:p>
          <w:p w:rsidR="00D045A4" w:rsidRPr="00E06FB2" w:rsidRDefault="00125BBF" w:rsidP="00D045A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951,6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- бюджет </w:t>
            </w:r>
            <w:r w:rsidR="007B32B8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="00D045A4"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776DF3" w:rsidRPr="00E06FB2" w:rsidRDefault="009149E1" w:rsidP="000F7DA7">
            <w:pPr>
              <w:pStyle w:val="af2"/>
              <w:numPr>
                <w:ilvl w:val="0"/>
                <w:numId w:val="16"/>
              </w:numPr>
              <w:ind w:right="46"/>
              <w:textAlignment w:val="baseline"/>
              <w:rPr>
                <w:sz w:val="28"/>
                <w:szCs w:val="28"/>
              </w:rPr>
            </w:pPr>
            <w:r w:rsidRPr="00E06FB2">
              <w:rPr>
                <w:rFonts w:ascii="Times New Roman" w:eastAsia="Times New Roman" w:hAnsi="Times New Roman"/>
                <w:color w:val="000000" w:themeColor="text1"/>
                <w:spacing w:val="2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E06FB2" w:rsidRDefault="00254321" w:rsidP="007B0D9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укрепление материально-технической базы для предоставления более широкого спектра услуг учреждениями культуры населению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</w:p>
        </w:tc>
      </w:tr>
      <w:tr w:rsidR="00254321" w:rsidRPr="00E06FB2" w:rsidTr="00E905C3">
        <w:trPr>
          <w:trHeight w:val="63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02C1" w:rsidRPr="00E06FB2" w:rsidRDefault="007F2649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18</w:t>
            </w:r>
            <w:r w:rsidR="003513FE" w:rsidRPr="00E06FB2">
              <w:rPr>
                <w:b/>
                <w:sz w:val="28"/>
                <w:szCs w:val="28"/>
              </w:rPr>
              <w:t> 262,6</w:t>
            </w:r>
          </w:p>
          <w:p w:rsidR="00254321" w:rsidRPr="00E06FB2" w:rsidRDefault="007F2649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 xml:space="preserve"> </w:t>
            </w:r>
            <w:r w:rsidR="00254321" w:rsidRPr="00E06FB2">
              <w:rPr>
                <w:sz w:val="28"/>
                <w:szCs w:val="28"/>
              </w:rPr>
              <w:t>в том числе:</w:t>
            </w:r>
          </w:p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307FC" w:rsidRPr="00E06FB2" w:rsidRDefault="007307FC" w:rsidP="007B32B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11 62</w:t>
            </w:r>
            <w:r w:rsidR="00E86D9C" w:rsidRPr="00E06FB2">
              <w:rPr>
                <w:sz w:val="28"/>
                <w:szCs w:val="28"/>
              </w:rPr>
              <w:t>7</w:t>
            </w:r>
            <w:r w:rsidRPr="00E06FB2">
              <w:rPr>
                <w:sz w:val="28"/>
                <w:szCs w:val="28"/>
              </w:rPr>
              <w:t>,0</w:t>
            </w:r>
          </w:p>
          <w:p w:rsidR="00C820DD" w:rsidRPr="00E06FB2" w:rsidRDefault="00B11E99" w:rsidP="007B32B8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55003C" w:rsidRPr="00E06FB2">
              <w:rPr>
                <w:sz w:val="28"/>
                <w:szCs w:val="28"/>
              </w:rPr>
              <w:t xml:space="preserve"> </w:t>
            </w:r>
          </w:p>
          <w:p w:rsidR="00A22556" w:rsidRPr="00E06FB2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из них </w:t>
            </w:r>
          </w:p>
          <w:p w:rsidR="00C820DD" w:rsidRPr="00E06FB2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ЦБС -</w:t>
            </w:r>
            <w:r w:rsidR="00E86D9C" w:rsidRPr="00E06FB2">
              <w:rPr>
                <w:sz w:val="28"/>
                <w:szCs w:val="28"/>
              </w:rPr>
              <w:t>709,3</w:t>
            </w:r>
            <w:r w:rsidRPr="00E06FB2">
              <w:rPr>
                <w:sz w:val="28"/>
                <w:szCs w:val="28"/>
              </w:rPr>
              <w:t>;</w:t>
            </w:r>
          </w:p>
          <w:p w:rsidR="004302C1" w:rsidRPr="00E06FB2" w:rsidRDefault="00C820D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КДО -  </w:t>
            </w:r>
            <w:r w:rsidR="002E6F09" w:rsidRPr="00E06FB2">
              <w:rPr>
                <w:sz w:val="28"/>
                <w:szCs w:val="28"/>
              </w:rPr>
              <w:t>10 354,7</w:t>
            </w:r>
          </w:p>
          <w:p w:rsidR="004302C1" w:rsidRPr="00E06FB2" w:rsidRDefault="007F264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C820DD" w:rsidRPr="00E06FB2">
              <w:rPr>
                <w:sz w:val="28"/>
                <w:szCs w:val="28"/>
              </w:rPr>
              <w:t xml:space="preserve">ЦИИ </w:t>
            </w:r>
            <w:r w:rsidR="00A22556" w:rsidRPr="00E06FB2">
              <w:rPr>
                <w:sz w:val="28"/>
                <w:szCs w:val="28"/>
              </w:rPr>
              <w:t>–</w:t>
            </w:r>
            <w:r w:rsidR="00C820DD" w:rsidRPr="00E06FB2">
              <w:rPr>
                <w:sz w:val="28"/>
                <w:szCs w:val="28"/>
              </w:rPr>
              <w:t xml:space="preserve"> </w:t>
            </w:r>
            <w:r w:rsidR="00E86D9C" w:rsidRPr="00E06FB2">
              <w:rPr>
                <w:sz w:val="28"/>
                <w:szCs w:val="28"/>
              </w:rPr>
              <w:t>545</w:t>
            </w:r>
            <w:r w:rsidR="004302C1" w:rsidRPr="00E06FB2">
              <w:rPr>
                <w:sz w:val="28"/>
                <w:szCs w:val="28"/>
              </w:rPr>
              <w:t>,0</w:t>
            </w:r>
          </w:p>
          <w:p w:rsidR="00A22556" w:rsidRPr="00E06FB2" w:rsidRDefault="007F264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proofErr w:type="spellStart"/>
            <w:r w:rsidR="00A22556" w:rsidRPr="00E06FB2">
              <w:rPr>
                <w:sz w:val="28"/>
                <w:szCs w:val="28"/>
              </w:rPr>
              <w:t>ЦКиДМ</w:t>
            </w:r>
            <w:proofErr w:type="spellEnd"/>
            <w:r w:rsidR="00A22556" w:rsidRPr="00E06FB2">
              <w:rPr>
                <w:sz w:val="28"/>
                <w:szCs w:val="28"/>
              </w:rPr>
              <w:t xml:space="preserve"> </w:t>
            </w:r>
            <w:r w:rsidR="00D91ED7" w:rsidRPr="00E06FB2">
              <w:rPr>
                <w:sz w:val="28"/>
                <w:szCs w:val="28"/>
              </w:rPr>
              <w:t>–</w:t>
            </w:r>
            <w:r w:rsidR="00A22556"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z w:val="28"/>
                <w:szCs w:val="28"/>
              </w:rPr>
              <w:t>0</w:t>
            </w:r>
          </w:p>
          <w:p w:rsidR="00A22556" w:rsidRPr="00E06FB2" w:rsidRDefault="0047728C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ДШИ – </w:t>
            </w:r>
            <w:r w:rsidR="007F2649" w:rsidRPr="00E06FB2">
              <w:rPr>
                <w:sz w:val="28"/>
                <w:szCs w:val="28"/>
              </w:rPr>
              <w:t>17</w:t>
            </w:r>
            <w:r w:rsidR="007307FC" w:rsidRPr="00E06FB2">
              <w:rPr>
                <w:sz w:val="28"/>
                <w:szCs w:val="28"/>
              </w:rPr>
              <w:t>,2</w:t>
            </w:r>
            <w:r w:rsidR="007F2649" w:rsidRPr="00E06FB2">
              <w:rPr>
                <w:sz w:val="28"/>
                <w:szCs w:val="28"/>
              </w:rPr>
              <w:t xml:space="preserve"> </w:t>
            </w:r>
          </w:p>
          <w:p w:rsidR="007F2649" w:rsidRPr="00E06FB2" w:rsidRDefault="007F2649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B32B8" w:rsidRPr="00E06FB2" w:rsidRDefault="007307FC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5 588,6</w:t>
            </w:r>
          </w:p>
          <w:p w:rsidR="0076261B" w:rsidRPr="00E06FB2" w:rsidRDefault="00B11E99" w:rsidP="007B32B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бюджет</w:t>
            </w:r>
            <w:r w:rsidR="000F7DA7" w:rsidRPr="00E06FB2">
              <w:rPr>
                <w:sz w:val="28"/>
                <w:szCs w:val="28"/>
              </w:rPr>
              <w:t xml:space="preserve"> НСО</w:t>
            </w:r>
            <w:r w:rsidR="0055003C" w:rsidRPr="00E06FB2">
              <w:rPr>
                <w:sz w:val="28"/>
                <w:szCs w:val="28"/>
              </w:rPr>
              <w:t xml:space="preserve">  </w:t>
            </w:r>
          </w:p>
          <w:p w:rsidR="00A22556" w:rsidRPr="00E06FB2" w:rsidRDefault="00A2255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из них </w:t>
            </w:r>
          </w:p>
          <w:p w:rsidR="00D91ED7" w:rsidRPr="00E06FB2" w:rsidRDefault="00D91ED7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ЦБС – 70,0</w:t>
            </w:r>
          </w:p>
          <w:p w:rsidR="00A22556" w:rsidRPr="00E06FB2" w:rsidRDefault="00A2255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КДО </w:t>
            </w:r>
            <w:r w:rsidR="00D91ED7" w:rsidRPr="00E06FB2">
              <w:rPr>
                <w:sz w:val="28"/>
                <w:szCs w:val="28"/>
              </w:rPr>
              <w:t>–</w:t>
            </w:r>
            <w:r w:rsidRPr="00E06FB2">
              <w:rPr>
                <w:sz w:val="28"/>
                <w:szCs w:val="28"/>
              </w:rPr>
              <w:t xml:space="preserve"> </w:t>
            </w:r>
            <w:r w:rsidR="007F2649" w:rsidRPr="00E06FB2">
              <w:rPr>
                <w:sz w:val="28"/>
                <w:szCs w:val="28"/>
              </w:rPr>
              <w:t>4</w:t>
            </w:r>
            <w:r w:rsidR="007307FC" w:rsidRPr="00E06FB2">
              <w:rPr>
                <w:sz w:val="28"/>
                <w:szCs w:val="28"/>
              </w:rPr>
              <w:t> </w:t>
            </w:r>
            <w:r w:rsidR="007F2649" w:rsidRPr="00E06FB2">
              <w:rPr>
                <w:sz w:val="28"/>
                <w:szCs w:val="28"/>
              </w:rPr>
              <w:t>492</w:t>
            </w:r>
            <w:r w:rsidR="007307FC" w:rsidRPr="00E06FB2">
              <w:rPr>
                <w:sz w:val="28"/>
                <w:szCs w:val="28"/>
              </w:rPr>
              <w:t>,3</w:t>
            </w:r>
          </w:p>
          <w:p w:rsidR="00680141" w:rsidRPr="00E06FB2" w:rsidRDefault="00D91ED7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ДШИ -</w:t>
            </w:r>
            <w:r w:rsidR="007F2649" w:rsidRPr="00E06FB2">
              <w:t xml:space="preserve"> </w:t>
            </w:r>
            <w:r w:rsidR="007307FC" w:rsidRPr="00E06FB2">
              <w:rPr>
                <w:spacing w:val="2"/>
                <w:sz w:val="28"/>
                <w:szCs w:val="28"/>
              </w:rPr>
              <w:t>1 026,2</w:t>
            </w:r>
            <w:r w:rsidR="007F2649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7F2649" w:rsidRPr="00E06FB2" w:rsidRDefault="007F2649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7B32B8" w:rsidRPr="00E06FB2" w:rsidRDefault="0012032A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1 046,9</w:t>
            </w:r>
          </w:p>
          <w:p w:rsidR="0055003C" w:rsidRPr="00E06FB2" w:rsidRDefault="00680141" w:rsidP="007B32B8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</w:t>
            </w:r>
            <w:r w:rsidR="000F7DA7" w:rsidRPr="00E06FB2">
              <w:rPr>
                <w:spacing w:val="2"/>
                <w:sz w:val="28"/>
                <w:szCs w:val="28"/>
              </w:rPr>
              <w:t>ф</w:t>
            </w:r>
            <w:r w:rsidR="00B11E99" w:rsidRPr="00E06FB2">
              <w:rPr>
                <w:spacing w:val="2"/>
                <w:sz w:val="28"/>
                <w:szCs w:val="28"/>
              </w:rPr>
              <w:t>едеральный бюджет</w:t>
            </w:r>
            <w:r w:rsidR="00A8573A" w:rsidRPr="00E06FB2">
              <w:rPr>
                <w:spacing w:val="2"/>
                <w:sz w:val="28"/>
                <w:szCs w:val="28"/>
              </w:rPr>
              <w:t xml:space="preserve">   </w:t>
            </w:r>
          </w:p>
          <w:p w:rsidR="00A22556" w:rsidRPr="00E06FB2" w:rsidRDefault="00A22556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из них </w:t>
            </w:r>
            <w:r w:rsidR="006426A9" w:rsidRPr="00E06FB2">
              <w:rPr>
                <w:spacing w:val="2"/>
                <w:sz w:val="28"/>
                <w:szCs w:val="28"/>
              </w:rPr>
              <w:t>КДО</w:t>
            </w:r>
            <w:r w:rsidRPr="00E06FB2">
              <w:rPr>
                <w:spacing w:val="2"/>
                <w:sz w:val="28"/>
                <w:szCs w:val="28"/>
              </w:rPr>
              <w:t xml:space="preserve"> – </w:t>
            </w:r>
            <w:r w:rsidR="00F70ED2" w:rsidRPr="00E06FB2">
              <w:rPr>
                <w:spacing w:val="2"/>
                <w:sz w:val="28"/>
                <w:szCs w:val="28"/>
              </w:rPr>
              <w:t>1 046,9</w:t>
            </w:r>
            <w:r w:rsidRPr="00E06FB2">
              <w:rPr>
                <w:spacing w:val="2"/>
                <w:sz w:val="28"/>
                <w:szCs w:val="28"/>
              </w:rPr>
              <w:t>;</w:t>
            </w:r>
          </w:p>
          <w:p w:rsidR="00680141" w:rsidRPr="00E06FB2" w:rsidRDefault="00680141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D91ED7" w:rsidRPr="00E06FB2" w:rsidRDefault="00D91ED7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ВБИ </w:t>
            </w:r>
            <w:r w:rsidR="00FC1257" w:rsidRPr="00E06FB2">
              <w:rPr>
                <w:spacing w:val="2"/>
                <w:sz w:val="28"/>
                <w:szCs w:val="28"/>
              </w:rPr>
              <w:t>–</w:t>
            </w:r>
            <w:r w:rsidR="00380FE8" w:rsidRPr="00E06FB2">
              <w:rPr>
                <w:spacing w:val="2"/>
                <w:sz w:val="28"/>
                <w:szCs w:val="28"/>
              </w:rPr>
              <w:t xml:space="preserve"> </w:t>
            </w:r>
            <w:r w:rsidR="00E86D9C" w:rsidRPr="00E06FB2">
              <w:rPr>
                <w:spacing w:val="2"/>
                <w:sz w:val="28"/>
                <w:szCs w:val="28"/>
              </w:rPr>
              <w:t>0</w:t>
            </w:r>
          </w:p>
          <w:p w:rsidR="00254321" w:rsidRPr="00E06FB2" w:rsidRDefault="00254321" w:rsidP="00FC1257">
            <w:pPr>
              <w:ind w:right="46"/>
              <w:jc w:val="center"/>
              <w:textAlignment w:val="baseline"/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395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321" w:rsidRPr="00E06FB2" w:rsidRDefault="00520972" w:rsidP="0055003C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12 638,6</w:t>
            </w:r>
          </w:p>
          <w:p w:rsidR="00254321" w:rsidRPr="00E06FB2" w:rsidRDefault="00254321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 том числе:</w:t>
            </w:r>
          </w:p>
          <w:p w:rsidR="009531E9" w:rsidRPr="00E06FB2" w:rsidRDefault="009531E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B32B8" w:rsidRPr="00E06FB2" w:rsidRDefault="00520972" w:rsidP="0055003C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4 187,5</w:t>
            </w:r>
          </w:p>
          <w:p w:rsidR="0076261B" w:rsidRPr="00E06FB2" w:rsidRDefault="00B11E9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ЦБС – </w:t>
            </w:r>
            <w:r w:rsidR="00127D62" w:rsidRPr="00E06FB2">
              <w:rPr>
                <w:sz w:val="28"/>
                <w:szCs w:val="28"/>
              </w:rPr>
              <w:t>97,2</w:t>
            </w:r>
          </w:p>
          <w:p w:rsidR="000A004D" w:rsidRPr="00E06FB2" w:rsidRDefault="008223C3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КДО – </w:t>
            </w:r>
            <w:r w:rsidR="00127D62" w:rsidRPr="00E06FB2">
              <w:rPr>
                <w:sz w:val="28"/>
                <w:szCs w:val="28"/>
              </w:rPr>
              <w:t>4 042,4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ЦИИ – </w:t>
            </w:r>
            <w:r w:rsidR="00127D62" w:rsidRPr="00E06FB2">
              <w:rPr>
                <w:sz w:val="28"/>
                <w:szCs w:val="28"/>
              </w:rPr>
              <w:t>5,6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06FB2">
              <w:rPr>
                <w:sz w:val="28"/>
                <w:szCs w:val="28"/>
              </w:rPr>
              <w:t>ЦКиДМ</w:t>
            </w:r>
            <w:proofErr w:type="spellEnd"/>
            <w:r w:rsidRPr="00E06FB2">
              <w:rPr>
                <w:sz w:val="28"/>
                <w:szCs w:val="28"/>
              </w:rPr>
              <w:t xml:space="preserve"> – </w:t>
            </w:r>
            <w:r w:rsidR="00127D62" w:rsidRPr="00E06FB2">
              <w:rPr>
                <w:sz w:val="28"/>
                <w:szCs w:val="28"/>
              </w:rPr>
              <w:t>33,9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ДШИ – 8,3</w:t>
            </w:r>
          </w:p>
          <w:p w:rsidR="0076261B" w:rsidRPr="00E06FB2" w:rsidRDefault="0076261B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6426A9" w:rsidRPr="00E06FB2" w:rsidRDefault="00D0072C" w:rsidP="0055003C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2</w:t>
            </w:r>
            <w:r w:rsidR="00520972" w:rsidRPr="00E06FB2">
              <w:rPr>
                <w:b/>
                <w:sz w:val="28"/>
                <w:szCs w:val="28"/>
              </w:rPr>
              <w:t> 770,2</w:t>
            </w:r>
          </w:p>
          <w:p w:rsidR="0076261B" w:rsidRPr="00E06FB2" w:rsidRDefault="00B11E9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бюджет</w:t>
            </w:r>
            <w:r w:rsidR="000F7DA7" w:rsidRPr="00E06FB2">
              <w:rPr>
                <w:sz w:val="28"/>
                <w:szCs w:val="28"/>
              </w:rPr>
              <w:t xml:space="preserve"> НСО</w:t>
            </w:r>
            <w:r w:rsidR="008D4AD0" w:rsidRPr="00E06FB2">
              <w:rPr>
                <w:sz w:val="28"/>
                <w:szCs w:val="28"/>
              </w:rPr>
              <w:t xml:space="preserve"> 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E61C1A" w:rsidRPr="00E06FB2" w:rsidRDefault="00E61C1A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ЦБС – </w:t>
            </w:r>
            <w:r w:rsidR="00D0072C" w:rsidRPr="00E06FB2">
              <w:rPr>
                <w:sz w:val="28"/>
                <w:szCs w:val="28"/>
              </w:rPr>
              <w:t>494,8</w:t>
            </w:r>
          </w:p>
          <w:p w:rsidR="000A004D" w:rsidRPr="00E06FB2" w:rsidRDefault="00E61C1A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КДО – </w:t>
            </w:r>
            <w:r w:rsidR="00C73A54" w:rsidRPr="00E06FB2">
              <w:rPr>
                <w:sz w:val="28"/>
                <w:szCs w:val="28"/>
              </w:rPr>
              <w:t>1 05</w:t>
            </w:r>
            <w:r w:rsidR="000807A0" w:rsidRPr="00E06FB2">
              <w:rPr>
                <w:sz w:val="28"/>
                <w:szCs w:val="28"/>
              </w:rPr>
              <w:t>0</w:t>
            </w:r>
            <w:r w:rsidR="00C73A54" w:rsidRPr="00E06FB2">
              <w:rPr>
                <w:sz w:val="28"/>
                <w:szCs w:val="28"/>
              </w:rPr>
              <w:t>,</w:t>
            </w:r>
            <w:r w:rsidR="000807A0" w:rsidRPr="00E06FB2">
              <w:rPr>
                <w:sz w:val="28"/>
                <w:szCs w:val="28"/>
              </w:rPr>
              <w:t>3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ЦИИ – </w:t>
            </w:r>
            <w:r w:rsidR="000807A0" w:rsidRPr="00E06FB2">
              <w:rPr>
                <w:sz w:val="28"/>
                <w:szCs w:val="28"/>
              </w:rPr>
              <w:t>214,2</w:t>
            </w:r>
          </w:p>
          <w:p w:rsidR="00CC5A13" w:rsidRPr="00E06FB2" w:rsidRDefault="00CC5A13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06FB2">
              <w:rPr>
                <w:sz w:val="28"/>
                <w:szCs w:val="28"/>
              </w:rPr>
              <w:t>ЦКиДМ</w:t>
            </w:r>
            <w:proofErr w:type="spellEnd"/>
            <w:r w:rsidRPr="00E06FB2">
              <w:rPr>
                <w:sz w:val="28"/>
                <w:szCs w:val="28"/>
              </w:rPr>
              <w:t xml:space="preserve"> – 498,6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ДШИ – 512,</w:t>
            </w:r>
            <w:r w:rsidR="00CC5A13" w:rsidRPr="00E06FB2">
              <w:rPr>
                <w:sz w:val="28"/>
                <w:szCs w:val="28"/>
              </w:rPr>
              <w:t>2</w:t>
            </w:r>
          </w:p>
          <w:p w:rsidR="006426A9" w:rsidRPr="00E06FB2" w:rsidRDefault="006426A9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D55794" w:rsidRPr="00E06FB2" w:rsidRDefault="00520972" w:rsidP="0055003C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5 680,9</w:t>
            </w:r>
          </w:p>
          <w:p w:rsidR="000A004D" w:rsidRPr="00E06FB2" w:rsidRDefault="007B32B8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-</w:t>
            </w:r>
            <w:r w:rsidR="004D1992" w:rsidRPr="00E06FB2">
              <w:rPr>
                <w:sz w:val="28"/>
                <w:szCs w:val="28"/>
              </w:rPr>
              <w:t xml:space="preserve"> </w:t>
            </w:r>
            <w:r w:rsidR="000F7DA7" w:rsidRPr="00E06FB2">
              <w:rPr>
                <w:sz w:val="28"/>
                <w:szCs w:val="28"/>
              </w:rPr>
              <w:t>ф</w:t>
            </w:r>
            <w:r w:rsidR="00B11E99" w:rsidRPr="00E06FB2">
              <w:rPr>
                <w:sz w:val="28"/>
                <w:szCs w:val="28"/>
              </w:rPr>
              <w:t>едеральный бюджет</w:t>
            </w:r>
            <w:r w:rsidR="0076261B" w:rsidRPr="00E06FB2">
              <w:rPr>
                <w:sz w:val="28"/>
                <w:szCs w:val="28"/>
              </w:rPr>
              <w:t xml:space="preserve"> 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0A004D" w:rsidRPr="00E06FB2" w:rsidRDefault="000A004D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ЦБС – 4</w:t>
            </w:r>
            <w:r w:rsidR="00D5030E" w:rsidRPr="00E06FB2">
              <w:rPr>
                <w:sz w:val="28"/>
                <w:szCs w:val="28"/>
              </w:rPr>
              <w:t> 114,7</w:t>
            </w:r>
          </w:p>
          <w:p w:rsidR="005F6F84" w:rsidRPr="00E06FB2" w:rsidRDefault="00E61C1A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КДО – 1 235,6</w:t>
            </w:r>
          </w:p>
          <w:p w:rsidR="005F6F84" w:rsidRPr="00E06FB2" w:rsidRDefault="005F6F84" w:rsidP="0055003C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ЦИИ – </w:t>
            </w:r>
            <w:r w:rsidR="00E96886" w:rsidRPr="00E06FB2">
              <w:rPr>
                <w:sz w:val="28"/>
                <w:szCs w:val="28"/>
              </w:rPr>
              <w:t>330,6</w:t>
            </w:r>
          </w:p>
          <w:p w:rsidR="000F7DA7" w:rsidRPr="00E06FB2" w:rsidRDefault="0076261B" w:rsidP="00F70ED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5F6F84" w:rsidRPr="00E06FB2" w:rsidRDefault="00680141" w:rsidP="00E61C1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ВБИ </w:t>
            </w:r>
            <w:r w:rsidR="006E0D80" w:rsidRPr="00E06FB2">
              <w:rPr>
                <w:sz w:val="28"/>
                <w:szCs w:val="28"/>
              </w:rPr>
              <w:t>–</w:t>
            </w:r>
            <w:r w:rsidRPr="00E06FB2">
              <w:rPr>
                <w:sz w:val="28"/>
                <w:szCs w:val="28"/>
              </w:rPr>
              <w:t xml:space="preserve"> </w:t>
            </w:r>
            <w:r w:rsidR="00E61C1A" w:rsidRPr="00E06FB2">
              <w:rPr>
                <w:sz w:val="28"/>
                <w:szCs w:val="28"/>
              </w:rPr>
              <w:t>0</w:t>
            </w:r>
          </w:p>
          <w:p w:rsidR="00254321" w:rsidRPr="00E06FB2" w:rsidRDefault="00254321" w:rsidP="00254321">
            <w:pPr>
              <w:jc w:val="center"/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395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50A" w:rsidRPr="00E06FB2" w:rsidRDefault="00C47D89" w:rsidP="008D650A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16 501,3</w:t>
            </w:r>
          </w:p>
          <w:p w:rsidR="0055003C" w:rsidRPr="00E06FB2" w:rsidRDefault="0055003C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 том числе:</w:t>
            </w:r>
          </w:p>
          <w:p w:rsidR="00B11E99" w:rsidRPr="00E06FB2" w:rsidRDefault="00B11E99" w:rsidP="00B11E99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68318D" w:rsidRPr="00E06FB2" w:rsidRDefault="00C47D89" w:rsidP="00B11E99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6 431,2</w:t>
            </w:r>
          </w:p>
          <w:p w:rsidR="002C00C0" w:rsidRPr="00E06FB2" w:rsidRDefault="00B11E99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2C00C0" w:rsidRPr="00E06FB2">
              <w:rPr>
                <w:sz w:val="28"/>
                <w:szCs w:val="28"/>
              </w:rPr>
              <w:t xml:space="preserve">, из них </w:t>
            </w:r>
          </w:p>
          <w:p w:rsidR="002C00C0" w:rsidRPr="00B97078" w:rsidRDefault="002C00C0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КДО </w:t>
            </w:r>
            <w:r w:rsidRPr="00B97078">
              <w:rPr>
                <w:sz w:val="28"/>
                <w:szCs w:val="28"/>
              </w:rPr>
              <w:t xml:space="preserve">– </w:t>
            </w:r>
            <w:r w:rsidR="00B97078" w:rsidRPr="00B97078">
              <w:rPr>
                <w:sz w:val="28"/>
                <w:szCs w:val="28"/>
              </w:rPr>
              <w:t>6 157,2</w:t>
            </w:r>
          </w:p>
          <w:p w:rsidR="002C00C0" w:rsidRPr="00B97078" w:rsidRDefault="00B97078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B97078">
              <w:rPr>
                <w:sz w:val="28"/>
                <w:szCs w:val="28"/>
              </w:rPr>
              <w:t>ЦИИ – 158,4</w:t>
            </w:r>
            <w:r w:rsidR="002C00C0" w:rsidRPr="00B97078">
              <w:rPr>
                <w:sz w:val="28"/>
                <w:szCs w:val="28"/>
              </w:rPr>
              <w:t xml:space="preserve">, </w:t>
            </w:r>
          </w:p>
          <w:p w:rsidR="00B11E99" w:rsidRPr="00B97078" w:rsidRDefault="00B97078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B97078">
              <w:rPr>
                <w:sz w:val="28"/>
                <w:szCs w:val="28"/>
              </w:rPr>
              <w:t>ЦКиДМ</w:t>
            </w:r>
            <w:proofErr w:type="spellEnd"/>
            <w:r w:rsidRPr="00B97078">
              <w:rPr>
                <w:sz w:val="28"/>
                <w:szCs w:val="28"/>
              </w:rPr>
              <w:t xml:space="preserve"> 115,6</w:t>
            </w:r>
          </w:p>
          <w:p w:rsidR="00332AF1" w:rsidRPr="00B97078" w:rsidRDefault="00332AF1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B97078">
              <w:rPr>
                <w:sz w:val="28"/>
                <w:szCs w:val="28"/>
              </w:rPr>
              <w:t>ЦБС – 0</w:t>
            </w:r>
          </w:p>
          <w:p w:rsidR="00332AF1" w:rsidRPr="00E06FB2" w:rsidRDefault="00332AF1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B97078">
              <w:rPr>
                <w:sz w:val="28"/>
                <w:szCs w:val="28"/>
              </w:rPr>
              <w:t>ДШИ - 0</w:t>
            </w:r>
          </w:p>
          <w:p w:rsidR="00B11E99" w:rsidRPr="00E06FB2" w:rsidRDefault="00B11E99" w:rsidP="00B11E9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68318D" w:rsidRPr="00E06FB2" w:rsidRDefault="00D25536" w:rsidP="008D650A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8</w:t>
            </w:r>
            <w:r w:rsidR="00812D6D">
              <w:rPr>
                <w:b/>
                <w:sz w:val="28"/>
                <w:szCs w:val="28"/>
              </w:rPr>
              <w:t> 589,9</w:t>
            </w:r>
          </w:p>
          <w:p w:rsidR="0055003C" w:rsidRPr="00E06FB2" w:rsidRDefault="00B11E99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бюджет</w:t>
            </w:r>
            <w:r w:rsidR="0055003C" w:rsidRPr="00E06FB2">
              <w:rPr>
                <w:sz w:val="28"/>
                <w:szCs w:val="28"/>
              </w:rPr>
              <w:t xml:space="preserve"> </w:t>
            </w:r>
            <w:r w:rsidR="000F7DA7" w:rsidRPr="00E06FB2">
              <w:rPr>
                <w:sz w:val="28"/>
                <w:szCs w:val="28"/>
              </w:rPr>
              <w:t xml:space="preserve">НСО </w:t>
            </w:r>
          </w:p>
          <w:p w:rsidR="00B97078" w:rsidRPr="001A4738" w:rsidRDefault="002C00C0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из </w:t>
            </w:r>
            <w:r w:rsidRPr="001A4738">
              <w:rPr>
                <w:sz w:val="28"/>
                <w:szCs w:val="28"/>
              </w:rPr>
              <w:t>них КДО –</w:t>
            </w:r>
            <w:r w:rsidR="00B97078" w:rsidRPr="001A4738">
              <w:rPr>
                <w:sz w:val="28"/>
                <w:szCs w:val="28"/>
              </w:rPr>
              <w:t>7 659,4</w:t>
            </w:r>
          </w:p>
          <w:p w:rsidR="00B97078" w:rsidRPr="001A4738" w:rsidRDefault="00B97078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1A4738">
              <w:rPr>
                <w:sz w:val="28"/>
                <w:szCs w:val="28"/>
              </w:rPr>
              <w:t>ЦБС- 916,8</w:t>
            </w:r>
          </w:p>
          <w:p w:rsidR="002C00C0" w:rsidRPr="00E06FB2" w:rsidRDefault="00B97078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1A4738">
              <w:rPr>
                <w:sz w:val="28"/>
                <w:szCs w:val="28"/>
              </w:rPr>
              <w:t>ЦКиДМ</w:t>
            </w:r>
            <w:proofErr w:type="spellEnd"/>
            <w:r w:rsidRPr="001A4738">
              <w:rPr>
                <w:sz w:val="28"/>
                <w:szCs w:val="28"/>
              </w:rPr>
              <w:t xml:space="preserve"> – 13,6</w:t>
            </w:r>
            <w:r w:rsidR="002C00C0" w:rsidRPr="001A4738">
              <w:rPr>
                <w:sz w:val="28"/>
                <w:szCs w:val="28"/>
              </w:rPr>
              <w:t xml:space="preserve"> </w:t>
            </w:r>
          </w:p>
          <w:p w:rsidR="00AF25BB" w:rsidRPr="00E06FB2" w:rsidRDefault="00AF25BB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AF25BB" w:rsidRPr="00E06FB2" w:rsidRDefault="00C47D89" w:rsidP="008D650A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1 152,2</w:t>
            </w:r>
          </w:p>
          <w:p w:rsidR="00AF25BB" w:rsidRPr="00E06FB2" w:rsidRDefault="00AF25BB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федеральный бюджет</w:t>
            </w:r>
          </w:p>
          <w:p w:rsidR="00DC08FF" w:rsidRDefault="00DC08FF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из них КДО </w:t>
            </w:r>
            <w:r w:rsidRPr="00B97078">
              <w:rPr>
                <w:sz w:val="28"/>
                <w:szCs w:val="28"/>
              </w:rPr>
              <w:t>– 1 152,2</w:t>
            </w:r>
          </w:p>
          <w:p w:rsidR="001A4738" w:rsidRDefault="001A4738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C47D89" w:rsidRDefault="00C47D89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</w:t>
            </w:r>
            <w:r w:rsidRPr="00C47D89">
              <w:rPr>
                <w:b/>
                <w:sz w:val="28"/>
                <w:szCs w:val="28"/>
              </w:rPr>
              <w:t>– 328,0</w:t>
            </w:r>
          </w:p>
          <w:p w:rsidR="00C47D89" w:rsidRDefault="00C47D89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КДО – 270,0;</w:t>
            </w:r>
          </w:p>
          <w:p w:rsidR="00C47D89" w:rsidRDefault="00C47D89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ЦБС – 58,0</w:t>
            </w:r>
          </w:p>
          <w:p w:rsidR="00254321" w:rsidRPr="00E06FB2" w:rsidRDefault="00254321" w:rsidP="001A4738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E06FB2" w:rsidTr="005F6F84">
        <w:trPr>
          <w:trHeight w:val="411"/>
        </w:trPr>
        <w:tc>
          <w:tcPr>
            <w:tcW w:w="1390" w:type="pct"/>
            <w:vMerge w:val="restart"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Организация библиотечного обслуживания (</w:t>
            </w:r>
            <w:proofErr w:type="spellStart"/>
            <w:r w:rsidRPr="00E06FB2">
              <w:rPr>
                <w:sz w:val="28"/>
                <w:szCs w:val="28"/>
              </w:rPr>
              <w:t>Литрес</w:t>
            </w:r>
            <w:proofErr w:type="spellEnd"/>
            <w:r w:rsidRPr="00E06FB2">
              <w:rPr>
                <w:sz w:val="28"/>
                <w:szCs w:val="28"/>
              </w:rPr>
              <w:t>, консультант)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F1697F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МБУК «</w:t>
            </w:r>
            <w:r w:rsidR="00F1697F" w:rsidRPr="00E06FB2">
              <w:rPr>
                <w:color w:val="000000" w:themeColor="text1"/>
                <w:sz w:val="28"/>
                <w:szCs w:val="28"/>
              </w:rPr>
              <w:t>ЦБС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F1697F" w:rsidRPr="00E06FB2" w:rsidRDefault="00F1697F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028FF" w:rsidRPr="00E06FB2" w:rsidRDefault="00500A58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109,8</w:t>
            </w:r>
          </w:p>
          <w:p w:rsidR="009531E9" w:rsidRPr="00E06FB2" w:rsidRDefault="009531E9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669BA" w:rsidRPr="00E06FB2" w:rsidRDefault="00C669BA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9531E9" w:rsidRPr="00E06FB2" w:rsidRDefault="00500A58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89,0</w:t>
            </w:r>
          </w:p>
          <w:p w:rsidR="00F1697F" w:rsidRPr="00E06FB2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8D650A"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76261B" w:rsidRPr="00E06FB2" w:rsidRDefault="0076261B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9531E9" w:rsidRPr="00E06FB2" w:rsidRDefault="009149E1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20,8</w:t>
            </w:r>
          </w:p>
          <w:p w:rsidR="00C669BA" w:rsidRPr="00E06FB2" w:rsidRDefault="00C669BA" w:rsidP="00C669BA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- бюджет </w:t>
            </w:r>
            <w:r w:rsidR="000F7DA7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</w:p>
          <w:p w:rsidR="00B11E99" w:rsidRPr="00E06FB2" w:rsidRDefault="00B11E99" w:rsidP="00C669BA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8D650A" w:rsidRPr="00E06FB2" w:rsidRDefault="00156B13" w:rsidP="008D650A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0</w:t>
            </w:r>
            <w:r w:rsidR="001B7129"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z w:val="28"/>
                <w:szCs w:val="28"/>
              </w:rPr>
              <w:t>-</w:t>
            </w:r>
            <w:r w:rsidR="001B7129"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z w:val="28"/>
                <w:szCs w:val="28"/>
              </w:rPr>
              <w:t xml:space="preserve">федеральный бюджет </w:t>
            </w:r>
            <w:r w:rsidR="00B11E99" w:rsidRPr="00E06FB2">
              <w:rPr>
                <w:sz w:val="28"/>
                <w:szCs w:val="28"/>
              </w:rPr>
              <w:t xml:space="preserve"> </w:t>
            </w:r>
          </w:p>
          <w:p w:rsidR="00C669BA" w:rsidRPr="00E06FB2" w:rsidRDefault="00C669BA" w:rsidP="00254321">
            <w:pPr>
              <w:ind w:right="46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shd w:val="clear" w:color="auto" w:fill="FFFFFF" w:themeFill="background1"/>
            <w:vAlign w:val="center"/>
          </w:tcPr>
          <w:p w:rsidR="00F1697F" w:rsidRPr="00E06FB2" w:rsidRDefault="00F1697F" w:rsidP="0025432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6FB2">
              <w:rPr>
                <w:color w:val="000000"/>
                <w:sz w:val="28"/>
                <w:szCs w:val="28"/>
                <w:shd w:val="clear" w:color="auto" w:fill="FFFFFF"/>
              </w:rPr>
              <w:t>обеспечение широкого доступа населения к информационным ресурсам</w:t>
            </w:r>
          </w:p>
        </w:tc>
      </w:tr>
      <w:tr w:rsidR="00F1697F" w:rsidRPr="00E06FB2" w:rsidTr="00E905C3">
        <w:trPr>
          <w:trHeight w:val="37"/>
        </w:trPr>
        <w:tc>
          <w:tcPr>
            <w:tcW w:w="1390" w:type="pct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17E" w:rsidRPr="00E06FB2" w:rsidRDefault="004302C1" w:rsidP="0033717E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129,2</w:t>
            </w:r>
          </w:p>
          <w:p w:rsidR="0033717E" w:rsidRPr="00E06FB2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33717E" w:rsidRPr="00E06FB2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33717E" w:rsidRPr="00E06FB2" w:rsidRDefault="004302C1" w:rsidP="0033717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129,2</w:t>
            </w:r>
            <w:r w:rsidR="008D4AD0" w:rsidRPr="00E06FB2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B11E9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B11E99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B11E9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33717E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3717E" w:rsidRPr="00E06FB2" w:rsidRDefault="00642ED5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129,2</w:t>
            </w:r>
            <w:r w:rsidR="008D4AD0" w:rsidRPr="00E06FB2">
              <w:rPr>
                <w:color w:val="000000" w:themeColor="text1"/>
                <w:sz w:val="28"/>
                <w:szCs w:val="28"/>
              </w:rPr>
              <w:t xml:space="preserve"> -</w:t>
            </w:r>
            <w:r w:rsidR="0033717E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717E" w:rsidRPr="00E06FB2">
              <w:rPr>
                <w:color w:val="000000" w:themeColor="text1"/>
                <w:spacing w:val="2"/>
                <w:sz w:val="28"/>
                <w:szCs w:val="28"/>
              </w:rPr>
              <w:t>ЦБС;</w:t>
            </w:r>
          </w:p>
          <w:p w:rsidR="0033717E" w:rsidRPr="00E06FB2" w:rsidRDefault="0033717E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33717E" w:rsidRPr="00E06FB2" w:rsidRDefault="008D4AD0" w:rsidP="0033717E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0 - </w:t>
            </w:r>
            <w:r w:rsidR="00B11E99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НСО </w:t>
            </w:r>
            <w:r w:rsidR="0033717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B11E99" w:rsidRPr="00E06FB2" w:rsidRDefault="00B11E99" w:rsidP="0033717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3717E" w:rsidRPr="00E06FB2" w:rsidRDefault="008D4AD0" w:rsidP="0033717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0 - ф</w:t>
            </w:r>
            <w:r w:rsidR="00B11E99" w:rsidRPr="00E06FB2">
              <w:rPr>
                <w:sz w:val="28"/>
                <w:szCs w:val="28"/>
              </w:rPr>
              <w:t>едеральный бюджет</w:t>
            </w:r>
          </w:p>
          <w:p w:rsidR="00F1697F" w:rsidRPr="00E06FB2" w:rsidRDefault="00F1697F" w:rsidP="00254321">
            <w:pPr>
              <w:jc w:val="center"/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E06FB2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E06FB2" w:rsidTr="00E905C3">
        <w:trPr>
          <w:trHeight w:val="158"/>
        </w:trPr>
        <w:tc>
          <w:tcPr>
            <w:tcW w:w="1390" w:type="pct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97F" w:rsidRPr="00E06FB2" w:rsidRDefault="00AF25BB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183,6</w:t>
            </w:r>
          </w:p>
          <w:p w:rsidR="005F6F84" w:rsidRPr="00E06FB2" w:rsidRDefault="005F6F84" w:rsidP="005F6F8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5F6F84" w:rsidRPr="00E06FB2" w:rsidRDefault="00AF25BB" w:rsidP="005F6F8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183,6</w:t>
            </w:r>
          </w:p>
          <w:p w:rsidR="005F6F84" w:rsidRPr="00E06FB2" w:rsidRDefault="005F6F84" w:rsidP="005F6F8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5F6F84" w:rsidRPr="00E06FB2" w:rsidRDefault="004A468E" w:rsidP="005F6F84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183,6</w:t>
            </w:r>
            <w:r w:rsidR="005F6F84" w:rsidRPr="00E06FB2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5F6F84" w:rsidRPr="00E06FB2">
              <w:rPr>
                <w:color w:val="000000" w:themeColor="text1"/>
                <w:spacing w:val="2"/>
                <w:sz w:val="28"/>
                <w:szCs w:val="28"/>
              </w:rPr>
              <w:t>ЦБС;</w:t>
            </w:r>
          </w:p>
          <w:p w:rsidR="005F6F84" w:rsidRPr="00E06FB2" w:rsidRDefault="005F6F84" w:rsidP="00254321">
            <w:pPr>
              <w:jc w:val="center"/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E06FB2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F1697F" w:rsidRPr="00E06FB2" w:rsidTr="00E905C3">
        <w:trPr>
          <w:trHeight w:val="158"/>
        </w:trPr>
        <w:tc>
          <w:tcPr>
            <w:tcW w:w="1390" w:type="pct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1697F" w:rsidRPr="00E06FB2" w:rsidRDefault="00F1697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697F" w:rsidRPr="00E06FB2" w:rsidRDefault="004A468E" w:rsidP="004A468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163,4</w:t>
            </w:r>
          </w:p>
          <w:p w:rsidR="004A468E" w:rsidRPr="00E06FB2" w:rsidRDefault="004A468E" w:rsidP="004A468E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C00C0" w:rsidRPr="00E06FB2">
              <w:rPr>
                <w:color w:val="000000" w:themeColor="text1"/>
                <w:sz w:val="28"/>
                <w:szCs w:val="28"/>
              </w:rPr>
              <w:t>- ЦБС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F1697F" w:rsidRPr="00E06FB2" w:rsidRDefault="00F1697F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46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Комплектование книжного фонда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МБУК «</w:t>
            </w:r>
            <w:r w:rsidR="00254321" w:rsidRPr="00E06FB2">
              <w:rPr>
                <w:color w:val="000000" w:themeColor="text1"/>
                <w:sz w:val="28"/>
                <w:szCs w:val="28"/>
              </w:rPr>
              <w:t>ЦБС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5F0C8A" w:rsidRPr="00E06FB2">
              <w:rPr>
                <w:color w:val="000000" w:themeColor="text1"/>
                <w:sz w:val="28"/>
                <w:szCs w:val="28"/>
              </w:rPr>
              <w:t>, МБУК «ЦИИ»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E06FB2" w:rsidRDefault="00254321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</w:t>
            </w:r>
            <w:r w:rsidR="00EA0AE4" w:rsidRPr="00E06FB2">
              <w:rPr>
                <w:color w:val="000000" w:themeColor="text1"/>
                <w:sz w:val="28"/>
                <w:szCs w:val="28"/>
              </w:rPr>
              <w:t>4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28FF" w:rsidRPr="00E06FB2" w:rsidRDefault="006547E0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1 989,7</w:t>
            </w:r>
          </w:p>
          <w:p w:rsidR="009531E9" w:rsidRPr="00E06FB2" w:rsidRDefault="009941ED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9531E9" w:rsidRPr="00E06FB2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39,6</w:t>
            </w:r>
          </w:p>
          <w:p w:rsidR="00254321" w:rsidRPr="00E06FB2" w:rsidRDefault="00254321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D43E6C"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E06FB2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9531E9" w:rsidRPr="00E06FB2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1 631,4</w:t>
            </w:r>
          </w:p>
          <w:p w:rsidR="00B028FF" w:rsidRPr="00E06FB2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r w:rsidR="008D4AD0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;</w:t>
            </w:r>
          </w:p>
          <w:p w:rsidR="00B028FF" w:rsidRPr="00E06FB2" w:rsidRDefault="00B028FF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9531E9" w:rsidRPr="00E06FB2" w:rsidRDefault="006547E0" w:rsidP="00B028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318,7</w:t>
            </w:r>
          </w:p>
          <w:p w:rsidR="00D43E6C" w:rsidRPr="00E06FB2" w:rsidRDefault="00D43E6C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z w:val="28"/>
                <w:szCs w:val="28"/>
              </w:rPr>
              <w:t>федеральный бюджет;</w:t>
            </w:r>
          </w:p>
          <w:p w:rsidR="00D43E6C" w:rsidRPr="00E06FB2" w:rsidRDefault="008D4AD0" w:rsidP="00B028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254321" w:rsidRPr="00E06FB2" w:rsidRDefault="00254321" w:rsidP="00254321">
            <w:pPr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увеличение   уровня   комплектования   книжных   фондов    общедоступных библиотек</w:t>
            </w:r>
          </w:p>
        </w:tc>
      </w:tr>
      <w:tr w:rsidR="00254321" w:rsidRPr="00E06FB2" w:rsidTr="00E905C3">
        <w:trPr>
          <w:trHeight w:val="52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352D" w:rsidRPr="00E06FB2" w:rsidRDefault="00680141" w:rsidP="00254321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</w:t>
            </w:r>
            <w:r w:rsidR="003C4B7A" w:rsidRPr="00E06FB2">
              <w:rPr>
                <w:b/>
                <w:sz w:val="28"/>
                <w:szCs w:val="28"/>
              </w:rPr>
              <w:t> 379,7</w:t>
            </w:r>
          </w:p>
          <w:p w:rsidR="008D4AD0" w:rsidRPr="00E06FB2" w:rsidRDefault="009941ED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9941ED" w:rsidRPr="00E06FB2" w:rsidRDefault="009941ED" w:rsidP="00254321">
            <w:pPr>
              <w:jc w:val="center"/>
              <w:rPr>
                <w:sz w:val="28"/>
                <w:szCs w:val="28"/>
              </w:rPr>
            </w:pPr>
          </w:p>
          <w:p w:rsidR="00DB352D" w:rsidRPr="00E06FB2" w:rsidRDefault="00200BDE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568,4</w:t>
            </w:r>
            <w:r w:rsidR="008D4AD0" w:rsidRPr="00E06FB2">
              <w:rPr>
                <w:sz w:val="28"/>
                <w:szCs w:val="28"/>
              </w:rPr>
              <w:t xml:space="preserve"> - </w:t>
            </w:r>
            <w:r w:rsidR="00D64A51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64A51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D64A51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200BDE" w:rsidRPr="00E06FB2" w:rsidRDefault="00200BDE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200BDE" w:rsidRPr="00E06FB2" w:rsidRDefault="00200BDE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ЦБС -568,4  </w:t>
            </w:r>
          </w:p>
          <w:p w:rsidR="00D64A51" w:rsidRPr="00E06FB2" w:rsidRDefault="00D64A51" w:rsidP="00254321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8D4AD0" w:rsidRPr="00E06FB2" w:rsidRDefault="003C4B7A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493,6</w:t>
            </w:r>
          </w:p>
          <w:p w:rsidR="00DB352D" w:rsidRPr="00E06FB2" w:rsidRDefault="00D64A5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бюджет Новосибирской области</w:t>
            </w:r>
            <w:r w:rsidR="008D4AD0" w:rsidRPr="00E06FB2">
              <w:rPr>
                <w:sz w:val="28"/>
                <w:szCs w:val="28"/>
              </w:rPr>
              <w:t xml:space="preserve"> </w:t>
            </w:r>
            <w:r w:rsidR="00680141" w:rsidRPr="00E06FB2">
              <w:rPr>
                <w:sz w:val="28"/>
                <w:szCs w:val="28"/>
              </w:rPr>
              <w:t xml:space="preserve"> </w:t>
            </w:r>
          </w:p>
          <w:p w:rsidR="00200BDE" w:rsidRPr="00E06FB2" w:rsidRDefault="00200BDE" w:rsidP="00200BD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200BDE" w:rsidRPr="00E06FB2" w:rsidRDefault="001232C0" w:rsidP="00200BD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ЦБС – 493,6</w:t>
            </w:r>
          </w:p>
          <w:p w:rsidR="00D64A51" w:rsidRPr="00E06FB2" w:rsidRDefault="00D64A51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D4AD0" w:rsidRPr="00E06FB2" w:rsidRDefault="003C4B7A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317,7</w:t>
            </w:r>
            <w:r w:rsidR="008D4AD0" w:rsidRPr="00E06FB2">
              <w:rPr>
                <w:sz w:val="28"/>
                <w:szCs w:val="28"/>
              </w:rPr>
              <w:t xml:space="preserve"> </w:t>
            </w:r>
          </w:p>
          <w:p w:rsidR="00DB352D" w:rsidRPr="00E06FB2" w:rsidRDefault="008D4AD0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</w:t>
            </w:r>
            <w:r w:rsidR="00D64A51" w:rsidRPr="00E06FB2">
              <w:rPr>
                <w:color w:val="000000" w:themeColor="text1"/>
                <w:sz w:val="28"/>
                <w:szCs w:val="28"/>
              </w:rPr>
              <w:t>едеральный бюджет</w:t>
            </w:r>
            <w:r w:rsidR="00680141" w:rsidRPr="00E06FB2">
              <w:rPr>
                <w:sz w:val="28"/>
                <w:szCs w:val="28"/>
              </w:rPr>
              <w:t xml:space="preserve"> </w:t>
            </w:r>
          </w:p>
          <w:p w:rsidR="00200BDE" w:rsidRPr="00E06FB2" w:rsidRDefault="00200BDE" w:rsidP="00200BD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200BDE" w:rsidRPr="00E06FB2" w:rsidRDefault="00200BDE" w:rsidP="00200BD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ЦБС – 318,0</w:t>
            </w:r>
          </w:p>
          <w:p w:rsidR="00680141" w:rsidRPr="00E06FB2" w:rsidRDefault="00680141" w:rsidP="00254321">
            <w:pPr>
              <w:jc w:val="center"/>
              <w:rPr>
                <w:sz w:val="28"/>
                <w:szCs w:val="28"/>
              </w:rPr>
            </w:pPr>
          </w:p>
          <w:p w:rsidR="00680141" w:rsidRPr="00E06FB2" w:rsidRDefault="00680141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736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E06FB2" w:rsidRDefault="00254321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AD0" w:rsidRPr="00E06FB2" w:rsidRDefault="00181030" w:rsidP="00646DF9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2 12</w:t>
            </w:r>
            <w:r w:rsidR="00B17FE2" w:rsidRPr="00E06FB2">
              <w:rPr>
                <w:b/>
                <w:sz w:val="28"/>
                <w:szCs w:val="28"/>
              </w:rPr>
              <w:t>2,9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</w:p>
          <w:p w:rsidR="003C4B7A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12,2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ЦБС – 12,2 </w:t>
            </w:r>
          </w:p>
          <w:p w:rsidR="00181030" w:rsidRPr="00E06FB2" w:rsidRDefault="00181030" w:rsidP="00181030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181030" w:rsidRPr="00E06FB2" w:rsidRDefault="00181030" w:rsidP="00181030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1 0</w:t>
            </w:r>
            <w:r w:rsidR="00B17FE2" w:rsidRPr="00E06FB2">
              <w:rPr>
                <w:b/>
                <w:sz w:val="28"/>
                <w:szCs w:val="28"/>
              </w:rPr>
              <w:t>39,7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бюджет Новосибирской области</w:t>
            </w:r>
            <w:r w:rsidRPr="00E06FB2">
              <w:rPr>
                <w:sz w:val="28"/>
                <w:szCs w:val="28"/>
              </w:rPr>
              <w:t xml:space="preserve"> 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ЦБС – 1</w:t>
            </w:r>
            <w:r w:rsidR="00B17FE2" w:rsidRPr="00E06FB2">
              <w:rPr>
                <w:sz w:val="28"/>
                <w:szCs w:val="28"/>
              </w:rPr>
              <w:t> 039,7</w:t>
            </w:r>
          </w:p>
          <w:p w:rsidR="00181030" w:rsidRPr="00E06FB2" w:rsidRDefault="00181030" w:rsidP="0018103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181030" w:rsidRPr="00E06FB2" w:rsidRDefault="00181030" w:rsidP="00181030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1 07</w:t>
            </w:r>
            <w:r w:rsidR="00A557E1" w:rsidRPr="00E06FB2">
              <w:rPr>
                <w:b/>
                <w:sz w:val="28"/>
                <w:szCs w:val="28"/>
              </w:rPr>
              <w:t>0</w:t>
            </w:r>
            <w:r w:rsidRPr="00E06FB2">
              <w:rPr>
                <w:b/>
                <w:sz w:val="28"/>
                <w:szCs w:val="28"/>
              </w:rPr>
              <w:t>,</w:t>
            </w:r>
            <w:r w:rsidR="00A557E1" w:rsidRPr="00E06FB2">
              <w:rPr>
                <w:b/>
                <w:sz w:val="28"/>
                <w:szCs w:val="28"/>
              </w:rPr>
              <w:t>9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из них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ЦБС – 107</w:t>
            </w:r>
            <w:r w:rsidR="00A557E1" w:rsidRPr="00E06FB2">
              <w:rPr>
                <w:sz w:val="28"/>
                <w:szCs w:val="28"/>
              </w:rPr>
              <w:t>0,9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736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4AD0" w:rsidRPr="00E06FB2" w:rsidRDefault="001A4738" w:rsidP="008D4A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8 927,8 </w:t>
            </w:r>
            <w:r w:rsidR="002C00C0" w:rsidRPr="00E06FB2">
              <w:rPr>
                <w:b/>
                <w:sz w:val="28"/>
                <w:szCs w:val="28"/>
              </w:rPr>
              <w:t xml:space="preserve">– </w:t>
            </w:r>
          </w:p>
          <w:p w:rsidR="002C00C0" w:rsidRPr="00E06FB2" w:rsidRDefault="002C00C0" w:rsidP="008D4AD0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ЦБС</w:t>
            </w:r>
          </w:p>
          <w:p w:rsidR="007931E8" w:rsidRPr="00E06FB2" w:rsidRDefault="008969FC" w:rsidP="008D4AD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</w:t>
            </w:r>
            <w:r w:rsidR="007931E8" w:rsidRPr="00E06FB2">
              <w:rPr>
                <w:sz w:val="28"/>
                <w:szCs w:val="28"/>
              </w:rPr>
              <w:t xml:space="preserve"> том числе</w:t>
            </w:r>
          </w:p>
          <w:p w:rsidR="008054B7" w:rsidRPr="00E06FB2" w:rsidRDefault="001A4738" w:rsidP="008D4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1 040,1</w:t>
            </w:r>
          </w:p>
          <w:p w:rsidR="007931E8" w:rsidRPr="00E06FB2" w:rsidRDefault="007931E8" w:rsidP="008D4AD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</w:p>
          <w:p w:rsidR="007931E8" w:rsidRPr="00E06FB2" w:rsidRDefault="007931E8" w:rsidP="008D4AD0">
            <w:pPr>
              <w:jc w:val="center"/>
              <w:rPr>
                <w:b/>
                <w:sz w:val="28"/>
                <w:szCs w:val="28"/>
              </w:rPr>
            </w:pPr>
          </w:p>
          <w:p w:rsidR="007931E8" w:rsidRPr="00E06FB2" w:rsidRDefault="001A4738" w:rsidP="008D4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7 637,6</w:t>
            </w:r>
            <w:r w:rsidR="007931E8" w:rsidRPr="00E06FB2">
              <w:rPr>
                <w:sz w:val="28"/>
                <w:szCs w:val="28"/>
              </w:rPr>
              <w:t xml:space="preserve"> – бюджет Новосибирской области</w:t>
            </w:r>
          </w:p>
          <w:p w:rsidR="00EB5240" w:rsidRPr="00E06FB2" w:rsidRDefault="00EB5240" w:rsidP="008D4AD0">
            <w:pPr>
              <w:jc w:val="center"/>
              <w:rPr>
                <w:sz w:val="28"/>
                <w:szCs w:val="28"/>
              </w:rPr>
            </w:pPr>
          </w:p>
          <w:p w:rsidR="00EB5240" w:rsidRPr="00E06FB2" w:rsidRDefault="00EB5240" w:rsidP="008D4AD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250,1 – федеральный бюджет</w:t>
            </w:r>
          </w:p>
          <w:p w:rsidR="009D1628" w:rsidRPr="00E06FB2" w:rsidRDefault="009D1628" w:rsidP="005F0C8A">
            <w:pPr>
              <w:rPr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348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Комплектование периодическими изданиями 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E06FB2" w:rsidRDefault="00B31A6E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МБУК «</w:t>
            </w:r>
            <w:r w:rsidR="00254321" w:rsidRPr="00E06FB2">
              <w:rPr>
                <w:sz w:val="28"/>
                <w:szCs w:val="28"/>
              </w:rPr>
              <w:t>ЦБС</w:t>
            </w:r>
            <w:r w:rsidRPr="00E06FB2">
              <w:rPr>
                <w:sz w:val="28"/>
                <w:szCs w:val="28"/>
              </w:rPr>
              <w:t>»</w:t>
            </w:r>
          </w:p>
          <w:p w:rsidR="00512885" w:rsidRPr="00E06FB2" w:rsidRDefault="00512885" w:rsidP="00254321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МБУК «ЦИИ»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E06FB2" w:rsidRDefault="00254321" w:rsidP="00EA0AE4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2021-202</w:t>
            </w:r>
            <w:r w:rsidR="00EA0AE4" w:rsidRPr="00E06FB2">
              <w:rPr>
                <w:sz w:val="28"/>
                <w:szCs w:val="28"/>
              </w:rPr>
              <w:t>4</w:t>
            </w:r>
            <w:r w:rsidRPr="00E06FB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3C6" w:rsidRPr="00E06FB2" w:rsidRDefault="007E6E4C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551,3 </w:t>
            </w:r>
          </w:p>
          <w:p w:rsidR="003F3903" w:rsidRPr="00E06FB2" w:rsidRDefault="001D2EAF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</w:p>
          <w:p w:rsidR="00D67961" w:rsidRPr="00E06FB2" w:rsidRDefault="00852671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ЦБС – 551,3</w:t>
            </w:r>
          </w:p>
          <w:p w:rsidR="00C669BA" w:rsidRPr="00E06FB2" w:rsidRDefault="00C669BA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0</w:t>
            </w:r>
            <w:r w:rsidR="00512885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бюджет НСО</w:t>
            </w:r>
          </w:p>
          <w:p w:rsidR="00D67961" w:rsidRPr="00E06FB2" w:rsidRDefault="00D67961" w:rsidP="00254321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C669BA" w:rsidRPr="00E06FB2" w:rsidRDefault="00512885" w:rsidP="00254321">
            <w:pPr>
              <w:ind w:right="46"/>
              <w:jc w:val="center"/>
              <w:textAlignment w:val="baseline"/>
              <w:rPr>
                <w:color w:val="FF0000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федеральный бюджет</w:t>
            </w:r>
            <w:r w:rsidR="00122E08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- </w:t>
            </w:r>
            <w:r w:rsidR="00C669BA" w:rsidRPr="00E06FB2">
              <w:rPr>
                <w:color w:val="000000" w:themeColor="text1"/>
                <w:spacing w:val="2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увеличение   уровня   комплектования   библиотечных   фондов    общедоступных библиотек</w:t>
            </w:r>
          </w:p>
        </w:tc>
      </w:tr>
      <w:tr w:rsidR="00254321" w:rsidRPr="00E06FB2" w:rsidTr="00E905C3">
        <w:trPr>
          <w:trHeight w:val="174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13C6" w:rsidRPr="00E06FB2" w:rsidRDefault="00AA5706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200BDE" w:rsidRPr="00E06FB2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,0 </w:t>
            </w:r>
          </w:p>
          <w:p w:rsidR="00254321" w:rsidRPr="00E06FB2" w:rsidRDefault="001D2EAF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D2EAF" w:rsidRPr="00E06FB2" w:rsidRDefault="001D2EAF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9941ED" w:rsidRPr="00E06FB2" w:rsidRDefault="001D2EAF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и</w:t>
            </w:r>
            <w:r w:rsidR="00122E08" w:rsidRPr="00E06FB2">
              <w:rPr>
                <w:color w:val="000000" w:themeColor="text1"/>
                <w:sz w:val="28"/>
                <w:szCs w:val="28"/>
              </w:rPr>
              <w:t xml:space="preserve">з них </w:t>
            </w:r>
          </w:p>
          <w:p w:rsidR="00122E08" w:rsidRPr="00E06FB2" w:rsidRDefault="00122E08" w:rsidP="002543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ЦБС – </w:t>
            </w:r>
            <w:r w:rsidR="00200BDE" w:rsidRPr="00E06FB2">
              <w:rPr>
                <w:color w:val="000000" w:themeColor="text1"/>
                <w:sz w:val="28"/>
                <w:szCs w:val="28"/>
              </w:rPr>
              <w:t>489,5</w:t>
            </w:r>
          </w:p>
          <w:p w:rsidR="00122E08" w:rsidRPr="00E06FB2" w:rsidRDefault="00200BDE" w:rsidP="00254321">
            <w:pPr>
              <w:jc w:val="center"/>
            </w:pPr>
            <w:r w:rsidRPr="00E06FB2">
              <w:rPr>
                <w:color w:val="000000" w:themeColor="text1"/>
                <w:sz w:val="28"/>
                <w:szCs w:val="28"/>
              </w:rPr>
              <w:t>ЦИИ – 24,3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  <w:p w:rsidR="00254321" w:rsidRPr="00E06FB2" w:rsidRDefault="00254321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1030" w:rsidRPr="00E06FB2" w:rsidRDefault="00EB5240" w:rsidP="00181030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552,3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</w:p>
          <w:p w:rsidR="00181030" w:rsidRPr="00E06FB2" w:rsidRDefault="00EB524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552,3</w:t>
            </w:r>
            <w:r w:rsidR="00181030" w:rsidRPr="00E06FB2">
              <w:rPr>
                <w:sz w:val="28"/>
                <w:szCs w:val="28"/>
              </w:rPr>
              <w:t xml:space="preserve"> - </w:t>
            </w:r>
            <w:r w:rsidR="00181030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181030"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="00181030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181030"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 том числе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ЦБС – </w:t>
            </w:r>
            <w:r w:rsidR="00EB5240" w:rsidRPr="00E06FB2">
              <w:rPr>
                <w:sz w:val="28"/>
                <w:szCs w:val="28"/>
              </w:rPr>
              <w:t>508,8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ЦИИ – </w:t>
            </w:r>
            <w:r w:rsidR="00EB5240" w:rsidRPr="00E06FB2">
              <w:rPr>
                <w:sz w:val="28"/>
                <w:szCs w:val="28"/>
              </w:rPr>
              <w:t>43,4</w:t>
            </w:r>
          </w:p>
          <w:p w:rsidR="00181030" w:rsidRPr="00E06FB2" w:rsidRDefault="00181030" w:rsidP="00181030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0 -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бюджет НСО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81030" w:rsidRPr="00E06FB2" w:rsidRDefault="00181030" w:rsidP="00181030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0 - </w:t>
            </w:r>
            <w:r w:rsidRPr="00E06FB2">
              <w:rPr>
                <w:color w:val="000000" w:themeColor="text1"/>
                <w:sz w:val="28"/>
                <w:szCs w:val="28"/>
              </w:rPr>
              <w:t>федеральный бюджет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254321" w:rsidRPr="00E06FB2" w:rsidRDefault="00181030" w:rsidP="00181030">
            <w:pPr>
              <w:jc w:val="center"/>
            </w:pPr>
            <w:r w:rsidRPr="00E06FB2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321" w:rsidRPr="00E06FB2" w:rsidRDefault="00EB5240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296,5</w:t>
            </w:r>
          </w:p>
          <w:p w:rsidR="00F60239" w:rsidRPr="00E06FB2" w:rsidRDefault="00F60239" w:rsidP="002543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- 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района</w:t>
            </w:r>
            <w:r w:rsidR="002C00C0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- ЦБС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учреждений культуры в том числе: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254321" w:rsidRPr="00E06FB2" w:rsidRDefault="00B31A6E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», МБУК «ЦИИ», МБУК «ЦБС», МКУК «КДО»</w:t>
            </w:r>
            <w:r w:rsidR="00FE75AC" w:rsidRPr="00E06FB2">
              <w:rPr>
                <w:color w:val="000000" w:themeColor="text1"/>
                <w:sz w:val="28"/>
                <w:szCs w:val="28"/>
              </w:rPr>
              <w:t>,</w:t>
            </w:r>
          </w:p>
          <w:p w:rsidR="00776DF3" w:rsidRPr="00E06FB2" w:rsidRDefault="00776DF3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МБУ ДО «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Сузунская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254321" w:rsidRPr="00E06FB2" w:rsidRDefault="00254321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</w:t>
            </w:r>
            <w:r w:rsidR="00EA0AE4" w:rsidRPr="00E06FB2">
              <w:rPr>
                <w:color w:val="000000" w:themeColor="text1"/>
                <w:sz w:val="28"/>
                <w:szCs w:val="28"/>
              </w:rPr>
              <w:t>4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7961" w:rsidRPr="00E06FB2" w:rsidRDefault="00116088" w:rsidP="00E633D6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130 298,9</w:t>
            </w:r>
          </w:p>
          <w:p w:rsidR="00D67961" w:rsidRPr="00E06FB2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9941ED" w:rsidRPr="00E06FB2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9531E9" w:rsidRPr="00E06FB2" w:rsidRDefault="00116088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24 694,4</w:t>
            </w:r>
          </w:p>
          <w:p w:rsidR="00C669BA" w:rsidRPr="00E06FB2" w:rsidRDefault="00E633D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254321" w:rsidRPr="00E06FB2">
              <w:rPr>
                <w:sz w:val="28"/>
                <w:szCs w:val="28"/>
              </w:rPr>
              <w:t xml:space="preserve"> бюджет </w:t>
            </w:r>
            <w:proofErr w:type="spellStart"/>
            <w:r w:rsidR="00254321" w:rsidRPr="00E06FB2">
              <w:rPr>
                <w:sz w:val="28"/>
                <w:szCs w:val="28"/>
              </w:rPr>
              <w:t>Сузунского</w:t>
            </w:r>
            <w:proofErr w:type="spellEnd"/>
            <w:r w:rsidR="00254321" w:rsidRPr="00E06FB2">
              <w:rPr>
                <w:sz w:val="28"/>
                <w:szCs w:val="28"/>
              </w:rPr>
              <w:t xml:space="preserve"> района</w:t>
            </w:r>
            <w:r w:rsidR="00B028FF" w:rsidRPr="00E06FB2">
              <w:rPr>
                <w:sz w:val="28"/>
                <w:szCs w:val="28"/>
              </w:rPr>
              <w:t>;</w:t>
            </w:r>
          </w:p>
          <w:p w:rsidR="00D67961" w:rsidRPr="00E06FB2" w:rsidRDefault="00D6796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9531E9" w:rsidRPr="00E06FB2" w:rsidRDefault="00116088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105 604,5</w:t>
            </w:r>
          </w:p>
          <w:p w:rsidR="00E633D6" w:rsidRPr="00E06FB2" w:rsidRDefault="00B028FF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бюджет </w:t>
            </w:r>
            <w:r w:rsidR="00852671" w:rsidRPr="00E06FB2">
              <w:rPr>
                <w:color w:val="000000" w:themeColor="text1"/>
                <w:spacing w:val="2"/>
                <w:sz w:val="28"/>
                <w:szCs w:val="28"/>
              </w:rPr>
              <w:t>НСО</w:t>
            </w:r>
            <w:r w:rsidRPr="00E06FB2">
              <w:rPr>
                <w:sz w:val="28"/>
                <w:szCs w:val="28"/>
              </w:rPr>
              <w:t xml:space="preserve">; </w:t>
            </w:r>
          </w:p>
          <w:p w:rsidR="008F0F62" w:rsidRPr="00E06FB2" w:rsidRDefault="008F0F62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254321" w:rsidRPr="00E06FB2" w:rsidRDefault="00852671" w:rsidP="0085267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0 - </w:t>
            </w:r>
            <w:r w:rsidR="00B028FF" w:rsidRPr="00E06FB2">
              <w:rPr>
                <w:sz w:val="28"/>
                <w:szCs w:val="28"/>
              </w:rPr>
              <w:t>ф</w:t>
            </w:r>
            <w:r w:rsidRPr="00E06FB2">
              <w:rPr>
                <w:sz w:val="28"/>
                <w:szCs w:val="28"/>
              </w:rPr>
              <w:t>едеральный бюджет</w:t>
            </w:r>
          </w:p>
          <w:p w:rsidR="001A5608" w:rsidRPr="00E06FB2" w:rsidRDefault="001A5608" w:rsidP="0085267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учреждений культуры в том числе:</w:t>
            </w: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68BB" w:rsidRPr="00E06FB2" w:rsidRDefault="00CC6D94" w:rsidP="009941ED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152 010,0</w:t>
            </w:r>
          </w:p>
          <w:p w:rsidR="001D2EAF" w:rsidRPr="00E06FB2" w:rsidRDefault="007468BB" w:rsidP="009941ED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 xml:space="preserve"> </w:t>
            </w:r>
            <w:r w:rsidR="009941ED" w:rsidRPr="00E06FB2"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7468BB" w:rsidRPr="00E06FB2" w:rsidRDefault="007468BB" w:rsidP="009941ED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468BB" w:rsidRPr="00E06FB2" w:rsidRDefault="00CC6D94" w:rsidP="001D2EAF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55 214,1</w:t>
            </w:r>
          </w:p>
          <w:p w:rsidR="00254321" w:rsidRPr="00E06FB2" w:rsidRDefault="001D2EAF" w:rsidP="001D2EAF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  <w:r w:rsidR="00122E08"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1D2EAF" w:rsidRPr="00E06FB2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468BB" w:rsidRPr="00E06FB2" w:rsidRDefault="00CB636B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96 795,9</w:t>
            </w:r>
          </w:p>
          <w:p w:rsidR="00D67961" w:rsidRPr="00E06FB2" w:rsidRDefault="00D67961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бюджет </w:t>
            </w:r>
            <w:r w:rsidR="001A5608" w:rsidRPr="00E06FB2">
              <w:rPr>
                <w:sz w:val="28"/>
                <w:szCs w:val="28"/>
              </w:rPr>
              <w:t>НСО</w:t>
            </w:r>
            <w:r w:rsidRPr="00E06FB2">
              <w:rPr>
                <w:sz w:val="28"/>
                <w:szCs w:val="28"/>
              </w:rPr>
              <w:t>;</w:t>
            </w:r>
          </w:p>
          <w:p w:rsidR="001D2EAF" w:rsidRPr="00E06FB2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D67961" w:rsidRPr="00E06FB2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0 - </w:t>
            </w:r>
            <w:r w:rsidR="00D67961" w:rsidRPr="00E06FB2">
              <w:rPr>
                <w:sz w:val="28"/>
                <w:szCs w:val="28"/>
              </w:rPr>
              <w:t>федеральный бюджет</w:t>
            </w:r>
          </w:p>
          <w:p w:rsidR="001A5608" w:rsidRPr="00E06FB2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4334E6" w:rsidRPr="00E06FB2" w:rsidRDefault="009D1628" w:rsidP="00CC6D94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–</w:t>
            </w:r>
            <w:r w:rsidR="00CC6D94" w:rsidRPr="00E06FB2">
              <w:rPr>
                <w:sz w:val="28"/>
                <w:szCs w:val="28"/>
              </w:rPr>
              <w:t xml:space="preserve"> </w:t>
            </w:r>
            <w:r w:rsidR="007468BB" w:rsidRPr="00E06FB2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Pr="00E06FB2" w:rsidRDefault="004C708B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187 206,2</w:t>
            </w:r>
          </w:p>
          <w:p w:rsidR="001A5608" w:rsidRPr="00E06FB2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9941ED" w:rsidRPr="00E06FB2" w:rsidRDefault="009941ED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E06FB2" w:rsidRDefault="004C708B" w:rsidP="00122E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47 394,3</w:t>
            </w:r>
          </w:p>
          <w:p w:rsidR="00254321" w:rsidRPr="00E06FB2" w:rsidRDefault="001D2EAF" w:rsidP="00122E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="00380FE8" w:rsidRPr="00E06FB2">
              <w:rPr>
                <w:sz w:val="28"/>
                <w:szCs w:val="28"/>
              </w:rPr>
              <w:t>Сузунского</w:t>
            </w:r>
            <w:proofErr w:type="spellEnd"/>
            <w:r w:rsidR="00380FE8" w:rsidRPr="00E06FB2">
              <w:rPr>
                <w:sz w:val="28"/>
                <w:szCs w:val="28"/>
              </w:rPr>
              <w:t xml:space="preserve"> района </w:t>
            </w:r>
          </w:p>
          <w:p w:rsidR="001D2EAF" w:rsidRPr="00E06FB2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E06FB2" w:rsidRDefault="004C708B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138 598,9</w:t>
            </w:r>
          </w:p>
          <w:p w:rsidR="00D67961" w:rsidRPr="00E06FB2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1D2EAF" w:rsidRPr="00E06FB2">
              <w:rPr>
                <w:sz w:val="28"/>
                <w:szCs w:val="28"/>
              </w:rPr>
              <w:t xml:space="preserve">бюджет </w:t>
            </w:r>
            <w:r w:rsidRPr="00E06FB2">
              <w:rPr>
                <w:sz w:val="28"/>
                <w:szCs w:val="28"/>
              </w:rPr>
              <w:t xml:space="preserve">НСО </w:t>
            </w:r>
          </w:p>
          <w:p w:rsidR="001D2EAF" w:rsidRPr="00E06FB2" w:rsidRDefault="001D2EAF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E06FB2" w:rsidRDefault="004C708B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1 212,9</w:t>
            </w:r>
          </w:p>
          <w:p w:rsidR="001A5608" w:rsidRPr="00E06FB2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1D2EAF" w:rsidRPr="00E06FB2">
              <w:rPr>
                <w:sz w:val="28"/>
                <w:szCs w:val="28"/>
              </w:rPr>
              <w:t>федеральный бюджет</w:t>
            </w:r>
          </w:p>
          <w:p w:rsidR="00D67961" w:rsidRPr="00E06FB2" w:rsidRDefault="00D67961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9D1628" w:rsidRPr="00E06FB2" w:rsidRDefault="009D162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ВБИ – </w:t>
            </w:r>
            <w:r w:rsidR="00E725D4" w:rsidRPr="00E06FB2">
              <w:rPr>
                <w:sz w:val="28"/>
                <w:szCs w:val="28"/>
              </w:rPr>
              <w:t>0</w:t>
            </w:r>
          </w:p>
          <w:p w:rsidR="00254321" w:rsidRPr="00E06FB2" w:rsidRDefault="00254321" w:rsidP="005E78B4">
            <w:pPr>
              <w:tabs>
                <w:tab w:val="left" w:pos="253"/>
                <w:tab w:val="center" w:pos="473"/>
              </w:tabs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1ED" w:rsidRPr="00E06FB2" w:rsidRDefault="001A4738" w:rsidP="005E78B4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231 438,6</w:t>
            </w:r>
          </w:p>
          <w:p w:rsidR="005E78B4" w:rsidRPr="00E06FB2" w:rsidRDefault="009941ED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DA29D8" w:rsidRPr="00E06FB2" w:rsidRDefault="00DA29D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E06FB2" w:rsidRDefault="001A473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81 352,4</w:t>
            </w:r>
          </w:p>
          <w:p w:rsidR="005E78B4" w:rsidRPr="00E06FB2" w:rsidRDefault="00DA29D8" w:rsidP="005E78B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  <w:r w:rsidR="00E40D45" w:rsidRPr="00E06FB2">
              <w:rPr>
                <w:sz w:val="28"/>
                <w:szCs w:val="28"/>
              </w:rPr>
              <w:t xml:space="preserve"> </w:t>
            </w:r>
          </w:p>
          <w:p w:rsidR="00DA29D8" w:rsidRPr="00E06FB2" w:rsidRDefault="00DA29D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E06FB2" w:rsidRDefault="001A473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150 086,2</w:t>
            </w:r>
          </w:p>
          <w:p w:rsidR="00D67961" w:rsidRPr="00E06FB2" w:rsidRDefault="001A5608" w:rsidP="00D6796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DA29D8" w:rsidRPr="00E06FB2">
              <w:rPr>
                <w:sz w:val="28"/>
                <w:szCs w:val="28"/>
              </w:rPr>
              <w:t xml:space="preserve">бюджет </w:t>
            </w:r>
            <w:r w:rsidRPr="00E06FB2">
              <w:rPr>
                <w:sz w:val="28"/>
                <w:szCs w:val="28"/>
              </w:rPr>
              <w:t>НСО</w:t>
            </w:r>
          </w:p>
          <w:p w:rsidR="00DA29D8" w:rsidRPr="00E06FB2" w:rsidRDefault="00DA29D8" w:rsidP="001C672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380FE8" w:rsidRPr="00E06FB2" w:rsidRDefault="001A5608" w:rsidP="001C672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0 </w:t>
            </w:r>
          </w:p>
          <w:p w:rsidR="001A5608" w:rsidRPr="00E06FB2" w:rsidRDefault="001A5608" w:rsidP="00F70ED2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DA29D8" w:rsidRPr="00E06FB2">
              <w:rPr>
                <w:sz w:val="28"/>
                <w:szCs w:val="28"/>
              </w:rPr>
              <w:t>федеральный бюджет</w:t>
            </w:r>
            <w:r w:rsidR="00D67961" w:rsidRPr="00E06FB2">
              <w:rPr>
                <w:sz w:val="28"/>
                <w:szCs w:val="28"/>
              </w:rPr>
              <w:t xml:space="preserve"> </w:t>
            </w:r>
            <w:r w:rsidR="009D656C" w:rsidRPr="00E06FB2">
              <w:rPr>
                <w:sz w:val="28"/>
                <w:szCs w:val="28"/>
              </w:rPr>
              <w:t>–</w:t>
            </w:r>
            <w:r w:rsidR="00D67961" w:rsidRPr="00E06FB2">
              <w:rPr>
                <w:sz w:val="28"/>
                <w:szCs w:val="28"/>
              </w:rPr>
              <w:t xml:space="preserve"> </w:t>
            </w:r>
          </w:p>
          <w:p w:rsidR="009D656C" w:rsidRPr="00E06FB2" w:rsidRDefault="001A5608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9D656C" w:rsidRPr="00E06FB2">
              <w:rPr>
                <w:sz w:val="28"/>
                <w:szCs w:val="28"/>
              </w:rPr>
              <w:t>ВБИ</w:t>
            </w:r>
            <w:r w:rsidR="00280B77" w:rsidRPr="00E06FB2">
              <w:rPr>
                <w:sz w:val="28"/>
                <w:szCs w:val="28"/>
              </w:rPr>
              <w:t xml:space="preserve"> - 0</w:t>
            </w:r>
            <w:r w:rsidR="009D656C" w:rsidRPr="00E06FB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</w:t>
            </w:r>
            <w:proofErr w:type="spellStart"/>
            <w:r w:rsidRPr="00E06FB2">
              <w:rPr>
                <w:sz w:val="28"/>
                <w:szCs w:val="28"/>
              </w:rPr>
              <w:t>ЦКиДМ</w:t>
            </w:r>
            <w:proofErr w:type="spellEnd"/>
            <w:r w:rsidRPr="00E06FB2">
              <w:rPr>
                <w:sz w:val="28"/>
                <w:szCs w:val="28"/>
              </w:rPr>
              <w:t>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E06FB2" w:rsidRDefault="00B31A6E" w:rsidP="001F41C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</w:t>
            </w:r>
            <w:r w:rsidR="001F41C5" w:rsidRPr="00E06FB2">
              <w:rPr>
                <w:color w:val="000000" w:themeColor="text1"/>
                <w:sz w:val="28"/>
                <w:szCs w:val="28"/>
              </w:rPr>
              <w:t>К</w:t>
            </w:r>
            <w:r w:rsidRPr="00E06FB2">
              <w:rPr>
                <w:color w:val="000000" w:themeColor="text1"/>
                <w:sz w:val="28"/>
                <w:szCs w:val="28"/>
              </w:rPr>
              <w:t>УК «</w:t>
            </w:r>
            <w:proofErr w:type="spellStart"/>
            <w:r w:rsidR="00CD6293"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EA0AE4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</w:t>
            </w:r>
            <w:r w:rsidR="00EA0AE4" w:rsidRPr="00E06FB2">
              <w:rPr>
                <w:color w:val="000000" w:themeColor="text1"/>
                <w:sz w:val="28"/>
                <w:szCs w:val="28"/>
              </w:rPr>
              <w:t>4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41ED" w:rsidRPr="00E06FB2" w:rsidRDefault="00456CE7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8015,7</w:t>
            </w:r>
          </w:p>
          <w:p w:rsidR="001A5608" w:rsidRPr="00E06FB2" w:rsidRDefault="009941ED" w:rsidP="003F3903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941ED" w:rsidRPr="00E06FB2" w:rsidRDefault="009941ED" w:rsidP="003F3903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1A5608" w:rsidRPr="00E06FB2" w:rsidRDefault="00456CE7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2 359,2</w:t>
            </w:r>
          </w:p>
          <w:p w:rsidR="00CD6293" w:rsidRPr="00E06FB2" w:rsidRDefault="00CD6293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A5608" w:rsidRPr="00E06FB2" w:rsidRDefault="001A560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E06FB2" w:rsidRDefault="001A560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</w:t>
            </w:r>
            <w:r w:rsidR="00807B0E" w:rsidRPr="00E06FB2">
              <w:rPr>
                <w:sz w:val="28"/>
                <w:szCs w:val="28"/>
              </w:rPr>
              <w:t> 656,5</w:t>
            </w:r>
          </w:p>
          <w:p w:rsidR="007109D8" w:rsidRPr="00E06FB2" w:rsidRDefault="007109D8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бюджет </w:t>
            </w:r>
            <w:r w:rsidR="001A5608" w:rsidRPr="00E06FB2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</w:t>
            </w:r>
            <w:proofErr w:type="spellStart"/>
            <w:r w:rsidRPr="00E06FB2">
              <w:rPr>
                <w:sz w:val="28"/>
                <w:szCs w:val="28"/>
              </w:rPr>
              <w:t>ЦКиДМ</w:t>
            </w:r>
            <w:proofErr w:type="spellEnd"/>
            <w:r w:rsidRPr="00E06FB2">
              <w:rPr>
                <w:sz w:val="28"/>
                <w:szCs w:val="28"/>
              </w:rPr>
              <w:t>»</w:t>
            </w: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021D" w:rsidRPr="00E06FB2" w:rsidRDefault="00BF021D" w:rsidP="003F3903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8 995, 5</w:t>
            </w:r>
          </w:p>
          <w:p w:rsidR="001A5608" w:rsidRPr="00E06FB2" w:rsidRDefault="009941ED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BF021D" w:rsidRPr="00E06FB2" w:rsidRDefault="009D656C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BF021D" w:rsidRPr="00E06FB2">
              <w:rPr>
                <w:sz w:val="28"/>
                <w:szCs w:val="28"/>
              </w:rPr>
              <w:t>4 054,0</w:t>
            </w:r>
          </w:p>
          <w:p w:rsidR="00CD6293" w:rsidRPr="00E06FB2" w:rsidRDefault="00CD6293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1A5608" w:rsidRPr="00E06FB2" w:rsidRDefault="001A5608" w:rsidP="003F3903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BF021D" w:rsidRPr="00E06FB2" w:rsidRDefault="00BF021D" w:rsidP="001A5608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4 941,</w:t>
            </w:r>
            <w:r w:rsidR="00CB636B" w:rsidRPr="00E06FB2">
              <w:rPr>
                <w:sz w:val="28"/>
                <w:szCs w:val="28"/>
              </w:rPr>
              <w:t>5</w:t>
            </w:r>
          </w:p>
          <w:p w:rsidR="009D656C" w:rsidRPr="00E06FB2" w:rsidRDefault="009D656C" w:rsidP="001A5608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r w:rsidR="001A5608" w:rsidRPr="00E06FB2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1094" w:rsidRPr="00E06FB2" w:rsidRDefault="004C708B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  <w:shd w:val="clear" w:color="auto" w:fill="FFFFFF" w:themeFill="background1"/>
              </w:rPr>
            </w:pPr>
            <w:r w:rsidRPr="00E06FB2">
              <w:rPr>
                <w:b/>
                <w:sz w:val="28"/>
                <w:szCs w:val="28"/>
                <w:shd w:val="clear" w:color="auto" w:fill="FFFFFF" w:themeFill="background1"/>
              </w:rPr>
              <w:t>15 149,5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 том числе </w:t>
            </w:r>
          </w:p>
          <w:p w:rsidR="00CB636B" w:rsidRPr="00E06FB2" w:rsidRDefault="00CB636B" w:rsidP="00341094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</w:p>
          <w:p w:rsidR="00341094" w:rsidRPr="00E06FB2" w:rsidRDefault="009678AD" w:rsidP="00341094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E06FB2">
              <w:rPr>
                <w:sz w:val="28"/>
                <w:szCs w:val="28"/>
                <w:shd w:val="clear" w:color="auto" w:fill="FFFFFF" w:themeFill="background1"/>
              </w:rPr>
              <w:t>5</w:t>
            </w:r>
            <w:r w:rsidR="004C708B" w:rsidRPr="00E06FB2">
              <w:rPr>
                <w:sz w:val="28"/>
                <w:szCs w:val="28"/>
                <w:shd w:val="clear" w:color="auto" w:fill="FFFFFF" w:themeFill="background1"/>
              </w:rPr>
              <w:t> 213,9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E06FB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341094" w:rsidRPr="00E06FB2" w:rsidRDefault="004C708B" w:rsidP="00341094">
            <w:pPr>
              <w:ind w:right="46"/>
              <w:jc w:val="center"/>
              <w:textAlignment w:val="baseline"/>
              <w:rPr>
                <w:sz w:val="28"/>
                <w:szCs w:val="28"/>
                <w:shd w:val="clear" w:color="auto" w:fill="FFFFFF" w:themeFill="background1"/>
              </w:rPr>
            </w:pPr>
            <w:r w:rsidRPr="00E06FB2">
              <w:rPr>
                <w:sz w:val="28"/>
                <w:szCs w:val="28"/>
                <w:shd w:val="clear" w:color="auto" w:fill="FFFFFF" w:themeFill="background1"/>
              </w:rPr>
              <w:t>9 935,6</w:t>
            </w:r>
          </w:p>
          <w:p w:rsidR="00CD6293" w:rsidRPr="00E06FB2" w:rsidRDefault="00341094" w:rsidP="00341094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бюджет НСО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608" w:rsidRPr="00E06FB2" w:rsidRDefault="001A4738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23 849,5</w:t>
            </w:r>
          </w:p>
          <w:p w:rsidR="009941ED" w:rsidRPr="00E06FB2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341094" w:rsidRPr="00E06FB2" w:rsidRDefault="00E40D45" w:rsidP="00341094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341094"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341094" w:rsidRPr="00E06FB2">
              <w:rPr>
                <w:b/>
                <w:sz w:val="28"/>
                <w:szCs w:val="28"/>
              </w:rPr>
              <w:t xml:space="preserve"> </w:t>
            </w:r>
          </w:p>
          <w:p w:rsidR="00341094" w:rsidRPr="00E06FB2" w:rsidRDefault="001A4738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7 958,3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 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341094" w:rsidRPr="00E06FB2" w:rsidRDefault="004C708B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</w:t>
            </w:r>
            <w:r w:rsidR="001A4738">
              <w:rPr>
                <w:sz w:val="28"/>
                <w:szCs w:val="28"/>
              </w:rPr>
              <w:t>5 891,2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НСО  </w:t>
            </w:r>
          </w:p>
          <w:p w:rsidR="00341094" w:rsidRPr="00E06FB2" w:rsidRDefault="00341094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E40D45" w:rsidRPr="00E06FB2" w:rsidRDefault="00341094" w:rsidP="0034109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– 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«ЦИИ»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ЦИИ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20030" w:rsidRPr="00E06FB2" w:rsidRDefault="00807B0E" w:rsidP="00E40D4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7 207,9</w:t>
            </w:r>
          </w:p>
          <w:p w:rsidR="009941ED" w:rsidRPr="00E06FB2" w:rsidRDefault="009941ED" w:rsidP="00E40D45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E06FB2" w:rsidRDefault="009941ED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9941ED" w:rsidRPr="00E06FB2" w:rsidRDefault="009941ED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A5608" w:rsidRPr="00E06FB2" w:rsidRDefault="00807B0E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1 446,5</w:t>
            </w:r>
          </w:p>
          <w:p w:rsidR="001A5608" w:rsidRPr="00E06FB2" w:rsidRDefault="00A20030" w:rsidP="00A20030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DA29D8"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DA29D8"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="00DA29D8"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A20030" w:rsidRPr="00E06FB2" w:rsidRDefault="000C58FD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A5608" w:rsidRPr="00E06FB2" w:rsidRDefault="00807B0E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5 761,4</w:t>
            </w:r>
          </w:p>
          <w:p w:rsidR="00CD6293" w:rsidRPr="00E06FB2" w:rsidRDefault="00A20030" w:rsidP="001B7129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бюджет </w:t>
            </w:r>
            <w:r w:rsidR="001A5608" w:rsidRPr="00E06FB2">
              <w:rPr>
                <w:sz w:val="28"/>
                <w:szCs w:val="28"/>
              </w:rPr>
              <w:t>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«ЦИИ»</w:t>
            </w: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264A5" w:rsidRPr="00E06FB2" w:rsidRDefault="000A05BA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11 346,0</w:t>
            </w:r>
          </w:p>
          <w:p w:rsidR="009941ED" w:rsidRPr="00E06FB2" w:rsidRDefault="009941ED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E06FB2" w:rsidRDefault="009941ED" w:rsidP="003F3903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b/>
                <w:sz w:val="28"/>
                <w:szCs w:val="28"/>
              </w:rPr>
              <w:t xml:space="preserve"> </w:t>
            </w:r>
          </w:p>
          <w:p w:rsidR="001A5608" w:rsidRPr="00E06FB2" w:rsidRDefault="00CB636B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5 694,9</w:t>
            </w:r>
          </w:p>
          <w:p w:rsidR="003F3903" w:rsidRPr="00E06FB2" w:rsidRDefault="00DA29D8" w:rsidP="003F3903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1A5608" w:rsidRPr="00E06FB2">
              <w:rPr>
                <w:sz w:val="28"/>
                <w:szCs w:val="28"/>
              </w:rPr>
              <w:t xml:space="preserve"> </w:t>
            </w:r>
            <w:r w:rsidR="00E40D45" w:rsidRPr="00E06FB2">
              <w:rPr>
                <w:sz w:val="28"/>
                <w:szCs w:val="28"/>
              </w:rPr>
              <w:t xml:space="preserve"> </w:t>
            </w:r>
          </w:p>
          <w:p w:rsidR="00CC0CA0" w:rsidRPr="00E06FB2" w:rsidRDefault="00CC0CA0" w:rsidP="003F390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1A5608" w:rsidRPr="00E06FB2" w:rsidRDefault="00CD6293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A069D0" w:rsidRPr="00E06FB2">
              <w:rPr>
                <w:sz w:val="28"/>
                <w:szCs w:val="28"/>
              </w:rPr>
              <w:t>5 651,1</w:t>
            </w:r>
          </w:p>
          <w:p w:rsidR="00CD6293" w:rsidRPr="00E06FB2" w:rsidRDefault="001A5608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НСО </w:t>
            </w:r>
            <w:r w:rsidR="00CC0CA0" w:rsidRPr="00E06FB2">
              <w:rPr>
                <w:sz w:val="28"/>
                <w:szCs w:val="28"/>
              </w:rPr>
              <w:t xml:space="preserve"> </w:t>
            </w:r>
          </w:p>
          <w:p w:rsidR="00CC0CA0" w:rsidRPr="00E06FB2" w:rsidRDefault="00CC0CA0" w:rsidP="00E40D4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CC0CA0" w:rsidRPr="00E06FB2" w:rsidRDefault="00CC0CA0" w:rsidP="00D3333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ВБИ – </w:t>
            </w:r>
            <w:r w:rsidR="00D3333E" w:rsidRPr="00E06FB2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162" w:rsidRPr="00E06FB2" w:rsidRDefault="003B2E63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15</w:t>
            </w:r>
            <w:r w:rsidR="004C708B" w:rsidRPr="00E06FB2">
              <w:rPr>
                <w:b/>
                <w:sz w:val="28"/>
                <w:szCs w:val="28"/>
              </w:rPr>
              <w:t> 505,4</w:t>
            </w:r>
          </w:p>
          <w:p w:rsidR="004264A5" w:rsidRPr="00E06FB2" w:rsidRDefault="00CC0CA0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9941ED" w:rsidRPr="00E06FB2">
              <w:rPr>
                <w:sz w:val="28"/>
                <w:szCs w:val="28"/>
              </w:rPr>
              <w:t>в том числе</w:t>
            </w:r>
          </w:p>
          <w:p w:rsidR="009941ED" w:rsidRPr="00E06FB2" w:rsidRDefault="009941ED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DC3162" w:rsidRPr="00E06FB2" w:rsidRDefault="003B2E63" w:rsidP="00DC3162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4</w:t>
            </w:r>
            <w:r w:rsidR="004C708B" w:rsidRPr="00E06FB2">
              <w:rPr>
                <w:sz w:val="28"/>
                <w:szCs w:val="28"/>
              </w:rPr>
              <w:t> 390,9</w:t>
            </w:r>
          </w:p>
          <w:p w:rsidR="00CD6293" w:rsidRPr="00E06FB2" w:rsidRDefault="001A560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DA29D8"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="00DA29D8" w:rsidRPr="00E06FB2">
              <w:rPr>
                <w:sz w:val="28"/>
                <w:szCs w:val="28"/>
              </w:rPr>
              <w:t>Сузунского</w:t>
            </w:r>
            <w:proofErr w:type="spellEnd"/>
            <w:r w:rsidR="00DA29D8" w:rsidRPr="00E06FB2">
              <w:rPr>
                <w:sz w:val="28"/>
                <w:szCs w:val="28"/>
              </w:rPr>
              <w:t xml:space="preserve"> района</w:t>
            </w:r>
            <w:r w:rsidRPr="00E06FB2">
              <w:rPr>
                <w:sz w:val="28"/>
                <w:szCs w:val="28"/>
              </w:rPr>
              <w:t xml:space="preserve"> </w:t>
            </w:r>
            <w:r w:rsidR="004264A5" w:rsidRPr="00E06FB2">
              <w:rPr>
                <w:sz w:val="28"/>
                <w:szCs w:val="28"/>
              </w:rPr>
              <w:t xml:space="preserve"> </w:t>
            </w:r>
          </w:p>
          <w:p w:rsidR="00DC3162" w:rsidRPr="00E06FB2" w:rsidRDefault="00DC3162" w:rsidP="00DC3162">
            <w:pPr>
              <w:jc w:val="center"/>
              <w:rPr>
                <w:sz w:val="28"/>
                <w:szCs w:val="28"/>
              </w:rPr>
            </w:pPr>
          </w:p>
          <w:p w:rsidR="00DC3162" w:rsidRPr="00E06FB2" w:rsidRDefault="003B2E63" w:rsidP="00DC3162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9</w:t>
            </w:r>
            <w:r w:rsidR="004C708B" w:rsidRPr="00E06FB2">
              <w:rPr>
                <w:sz w:val="28"/>
                <w:szCs w:val="28"/>
              </w:rPr>
              <w:t> 656,3</w:t>
            </w:r>
          </w:p>
          <w:p w:rsidR="00DC3162" w:rsidRPr="00E06FB2" w:rsidRDefault="00DC3162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</w:t>
            </w:r>
            <w:r w:rsidR="005E7B2D" w:rsidRPr="00E06FB2">
              <w:rPr>
                <w:sz w:val="28"/>
                <w:szCs w:val="28"/>
              </w:rPr>
              <w:t>ет</w:t>
            </w:r>
            <w:r w:rsidRPr="00E06FB2">
              <w:rPr>
                <w:sz w:val="28"/>
                <w:szCs w:val="28"/>
              </w:rPr>
              <w:t xml:space="preserve"> НСО</w:t>
            </w:r>
          </w:p>
          <w:p w:rsidR="000849FE" w:rsidRPr="00E06FB2" w:rsidRDefault="000849FE" w:rsidP="000849FE">
            <w:pPr>
              <w:ind w:right="46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           </w:t>
            </w:r>
          </w:p>
          <w:p w:rsidR="000849FE" w:rsidRPr="00E06FB2" w:rsidRDefault="004C708B" w:rsidP="00807B0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1 458,2</w:t>
            </w:r>
          </w:p>
          <w:p w:rsidR="00553F5E" w:rsidRPr="00E06FB2" w:rsidRDefault="000849FE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федеральный бюджет</w:t>
            </w:r>
          </w:p>
          <w:p w:rsidR="00CC0CA0" w:rsidRPr="00E06FB2" w:rsidRDefault="00CC0CA0" w:rsidP="00CC0CA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CC0CA0" w:rsidRPr="00E06FB2" w:rsidRDefault="00CC0CA0" w:rsidP="000849F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ВБИ –</w:t>
            </w:r>
            <w:r w:rsidR="000849FE" w:rsidRPr="00E06FB2">
              <w:rPr>
                <w:sz w:val="28"/>
                <w:szCs w:val="28"/>
              </w:rPr>
              <w:t xml:space="preserve"> </w:t>
            </w:r>
            <w:r w:rsidR="00553F5E" w:rsidRPr="00E06FB2">
              <w:rPr>
                <w:sz w:val="28"/>
                <w:szCs w:val="28"/>
              </w:rPr>
              <w:t>0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0CA0" w:rsidRPr="00E06FB2" w:rsidRDefault="001A4738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16 684,6</w:t>
            </w:r>
          </w:p>
          <w:p w:rsidR="007F7232" w:rsidRPr="00E06FB2" w:rsidRDefault="003F3903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4264A5" w:rsidRPr="00E06FB2" w:rsidRDefault="007F7232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</w:p>
          <w:p w:rsidR="001A5608" w:rsidRPr="00E06FB2" w:rsidRDefault="001A5608" w:rsidP="004264A5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553F5E" w:rsidRPr="00E06FB2" w:rsidRDefault="00CE25F9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6</w:t>
            </w:r>
            <w:r w:rsidR="001A4738">
              <w:rPr>
                <w:sz w:val="28"/>
                <w:szCs w:val="28"/>
              </w:rPr>
              <w:t> 505,1</w:t>
            </w:r>
          </w:p>
          <w:p w:rsidR="001A5608" w:rsidRPr="00E06FB2" w:rsidRDefault="00DA29D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1A5608" w:rsidRPr="00E06FB2">
              <w:rPr>
                <w:sz w:val="28"/>
                <w:szCs w:val="28"/>
              </w:rPr>
              <w:t xml:space="preserve"> </w:t>
            </w:r>
            <w:r w:rsidR="004264A5" w:rsidRPr="00E06FB2">
              <w:rPr>
                <w:sz w:val="28"/>
                <w:szCs w:val="28"/>
              </w:rPr>
              <w:t xml:space="preserve"> </w:t>
            </w:r>
          </w:p>
          <w:p w:rsidR="00741274" w:rsidRPr="00E06FB2" w:rsidRDefault="00741274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741274" w:rsidRPr="00E06FB2" w:rsidRDefault="001A4738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10 179,5</w:t>
            </w:r>
          </w:p>
          <w:p w:rsidR="00741274" w:rsidRPr="00E06FB2" w:rsidRDefault="00CB607B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</w:t>
            </w:r>
            <w:r w:rsidR="00741274" w:rsidRPr="00E06FB2">
              <w:rPr>
                <w:sz w:val="28"/>
                <w:szCs w:val="28"/>
              </w:rPr>
              <w:t>юджет НСО</w:t>
            </w:r>
          </w:p>
          <w:p w:rsidR="00CD6293" w:rsidRPr="00E06FB2" w:rsidRDefault="00400C2C" w:rsidP="004264A5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400C2C" w:rsidRPr="00E06FB2" w:rsidRDefault="00400C2C" w:rsidP="00553F5E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ВБИ – </w:t>
            </w:r>
            <w:r w:rsidR="00553F5E" w:rsidRPr="00E06FB2">
              <w:rPr>
                <w:sz w:val="28"/>
                <w:szCs w:val="28"/>
              </w:rPr>
              <w:t>0</w:t>
            </w:r>
            <w:r w:rsidRPr="00E06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E06FB2" w:rsidRDefault="00CD6293" w:rsidP="001F41C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</w:t>
            </w:r>
            <w:r w:rsidR="001F41C5" w:rsidRPr="00E06FB2">
              <w:rPr>
                <w:sz w:val="28"/>
                <w:szCs w:val="28"/>
              </w:rPr>
              <w:t>Б</w:t>
            </w:r>
            <w:r w:rsidRPr="00E06FB2">
              <w:rPr>
                <w:sz w:val="28"/>
                <w:szCs w:val="28"/>
              </w:rPr>
              <w:t>УК «ЦБС»</w:t>
            </w: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ЦБС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3903" w:rsidRPr="00E06FB2" w:rsidRDefault="00807B0E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bCs/>
                <w:sz w:val="28"/>
                <w:szCs w:val="28"/>
              </w:rPr>
              <w:t>27 645,1</w:t>
            </w:r>
          </w:p>
          <w:p w:rsidR="004334E6" w:rsidRPr="00E06FB2" w:rsidRDefault="004334E6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в том числе:</w:t>
            </w:r>
          </w:p>
          <w:p w:rsidR="00B7481C" w:rsidRPr="00E06FB2" w:rsidRDefault="00B7481C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  <w:p w:rsidR="001C6722" w:rsidRPr="00E06FB2" w:rsidRDefault="00807B0E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bCs/>
                <w:sz w:val="28"/>
                <w:szCs w:val="28"/>
              </w:rPr>
              <w:t>4 551,4</w:t>
            </w:r>
          </w:p>
          <w:p w:rsidR="00CD6293" w:rsidRPr="00E06FB2" w:rsidRDefault="003141A0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CD6293" w:rsidRPr="00E06FB2">
              <w:rPr>
                <w:sz w:val="28"/>
                <w:szCs w:val="28"/>
              </w:rPr>
              <w:t xml:space="preserve"> </w:t>
            </w:r>
            <w:r w:rsidR="00CD6293"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="00CD6293"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="00CD6293"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0D1E13" w:rsidRPr="00E06FB2" w:rsidRDefault="000D1E13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  <w:p w:rsidR="003141A0" w:rsidRPr="00E06FB2" w:rsidRDefault="00A20030" w:rsidP="00A20030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23</w:t>
            </w:r>
            <w:r w:rsidR="00807B0E" w:rsidRPr="00E06FB2">
              <w:rPr>
                <w:spacing w:val="2"/>
                <w:sz w:val="28"/>
                <w:szCs w:val="28"/>
              </w:rPr>
              <w:t> 093,7</w:t>
            </w: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4334E6" w:rsidRPr="00E06FB2" w:rsidRDefault="000D1E13" w:rsidP="00A20030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бюджет НСО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«ЦБС»</w:t>
            </w: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7232" w:rsidRPr="00E06FB2" w:rsidRDefault="00D3333E" w:rsidP="001144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36 664,2</w:t>
            </w:r>
          </w:p>
          <w:p w:rsidR="003141A0" w:rsidRPr="00E06FB2" w:rsidRDefault="007F7232" w:rsidP="001144EE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7F7232" w:rsidRPr="00E06FB2" w:rsidRDefault="007F7232" w:rsidP="001144EE">
            <w:pPr>
              <w:jc w:val="center"/>
              <w:rPr>
                <w:sz w:val="28"/>
                <w:szCs w:val="28"/>
              </w:rPr>
            </w:pPr>
          </w:p>
          <w:p w:rsidR="003141A0" w:rsidRPr="00E06FB2" w:rsidRDefault="00CB636B" w:rsidP="001144E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13 776,8</w:t>
            </w:r>
          </w:p>
          <w:p w:rsidR="00400C2C" w:rsidRPr="00E06FB2" w:rsidRDefault="00DA29D8" w:rsidP="001144E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3141A0" w:rsidRPr="00E06FB2">
              <w:rPr>
                <w:sz w:val="28"/>
                <w:szCs w:val="28"/>
              </w:rPr>
              <w:t xml:space="preserve"> </w:t>
            </w:r>
          </w:p>
          <w:p w:rsidR="004264A5" w:rsidRPr="00E06FB2" w:rsidRDefault="00400C2C" w:rsidP="001144E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3141A0" w:rsidRPr="00E06FB2" w:rsidRDefault="00CB636B" w:rsidP="001144E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22 569,8</w:t>
            </w:r>
          </w:p>
          <w:p w:rsidR="004264A5" w:rsidRPr="00E06FB2" w:rsidRDefault="00DA29D8" w:rsidP="001144EE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r w:rsidR="003141A0" w:rsidRPr="00E06FB2">
              <w:rPr>
                <w:sz w:val="28"/>
                <w:szCs w:val="28"/>
              </w:rPr>
              <w:t xml:space="preserve">НСО </w:t>
            </w:r>
          </w:p>
          <w:p w:rsidR="00400C2C" w:rsidRPr="00E06FB2" w:rsidRDefault="00400C2C" w:rsidP="001144EE">
            <w:pPr>
              <w:jc w:val="center"/>
              <w:rPr>
                <w:sz w:val="28"/>
                <w:szCs w:val="28"/>
              </w:rPr>
            </w:pPr>
          </w:p>
          <w:p w:rsidR="005623FB" w:rsidRPr="00E06FB2" w:rsidRDefault="005623FB" w:rsidP="005623FB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317,7 – </w:t>
            </w:r>
          </w:p>
          <w:p w:rsidR="005623FB" w:rsidRPr="00E06FB2" w:rsidRDefault="003141A0" w:rsidP="005623FB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ф</w:t>
            </w:r>
            <w:r w:rsidR="00DA29D8" w:rsidRPr="00E06FB2">
              <w:rPr>
                <w:sz w:val="28"/>
                <w:szCs w:val="28"/>
              </w:rPr>
              <w:t>едеральный</w:t>
            </w:r>
          </w:p>
          <w:p w:rsidR="00400C2C" w:rsidRPr="00E06FB2" w:rsidRDefault="00DA29D8" w:rsidP="005623FB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бюджет</w:t>
            </w:r>
            <w:r w:rsidR="005623FB" w:rsidRPr="00E06FB2">
              <w:rPr>
                <w:sz w:val="28"/>
                <w:szCs w:val="28"/>
              </w:rPr>
              <w:t xml:space="preserve"> – </w:t>
            </w:r>
          </w:p>
          <w:p w:rsidR="007F7232" w:rsidRPr="00E06FB2" w:rsidRDefault="007F7232" w:rsidP="00400C2C">
            <w:pPr>
              <w:jc w:val="center"/>
              <w:rPr>
                <w:sz w:val="28"/>
                <w:szCs w:val="28"/>
              </w:rPr>
            </w:pPr>
          </w:p>
          <w:p w:rsidR="00CD6293" w:rsidRPr="00E06FB2" w:rsidRDefault="00400C2C" w:rsidP="00CB636B">
            <w:pPr>
              <w:jc w:val="center"/>
            </w:pPr>
            <w:r w:rsidRPr="00E06FB2">
              <w:rPr>
                <w:sz w:val="28"/>
                <w:szCs w:val="28"/>
              </w:rPr>
              <w:t xml:space="preserve">ВБИ – </w:t>
            </w:r>
            <w:r w:rsidR="00CB636B" w:rsidRPr="00E06FB2">
              <w:rPr>
                <w:sz w:val="28"/>
                <w:szCs w:val="28"/>
              </w:rPr>
              <w:t>0</w:t>
            </w:r>
            <w:r w:rsidRPr="00E06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3162" w:rsidRPr="00E06FB2" w:rsidRDefault="00741274" w:rsidP="004264A5">
            <w:pPr>
              <w:jc w:val="center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47 812,3</w:t>
            </w:r>
          </w:p>
          <w:p w:rsidR="004264A5" w:rsidRPr="00E06FB2" w:rsidRDefault="007F7232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4264A5" w:rsidRPr="00E06FB2">
              <w:rPr>
                <w:sz w:val="28"/>
                <w:szCs w:val="28"/>
              </w:rPr>
              <w:t>:</w:t>
            </w:r>
          </w:p>
          <w:p w:rsidR="00585FD4" w:rsidRPr="00E06FB2" w:rsidRDefault="00585FD4" w:rsidP="004264A5">
            <w:pPr>
              <w:jc w:val="center"/>
              <w:rPr>
                <w:b/>
                <w:sz w:val="28"/>
                <w:szCs w:val="28"/>
              </w:rPr>
            </w:pPr>
          </w:p>
          <w:p w:rsidR="00E725D4" w:rsidRPr="00E06FB2" w:rsidRDefault="00741274" w:rsidP="00E725D4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7 103,7</w:t>
            </w:r>
          </w:p>
          <w:p w:rsidR="00812256" w:rsidRPr="00E06FB2" w:rsidRDefault="00812256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585FD4" w:rsidRPr="00E06FB2">
              <w:rPr>
                <w:sz w:val="28"/>
                <w:szCs w:val="28"/>
              </w:rPr>
              <w:t xml:space="preserve"> </w:t>
            </w:r>
            <w:r w:rsidR="004264A5" w:rsidRPr="00E06FB2">
              <w:rPr>
                <w:sz w:val="28"/>
                <w:szCs w:val="28"/>
              </w:rPr>
              <w:t xml:space="preserve"> </w:t>
            </w:r>
          </w:p>
          <w:p w:rsidR="005D77FC" w:rsidRPr="00E06FB2" w:rsidRDefault="005D77FC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E06FB2" w:rsidRDefault="00741274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35 437,6</w:t>
            </w:r>
          </w:p>
          <w:p w:rsidR="004264A5" w:rsidRPr="00E06FB2" w:rsidRDefault="00812256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r w:rsidR="00585FD4" w:rsidRPr="00E06FB2">
              <w:rPr>
                <w:sz w:val="28"/>
                <w:szCs w:val="28"/>
              </w:rPr>
              <w:t>НСО</w:t>
            </w:r>
          </w:p>
          <w:p w:rsidR="00812256" w:rsidRPr="00E06FB2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6C2DEA" w:rsidRPr="00E06FB2" w:rsidRDefault="00AE79A7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5 27</w:t>
            </w:r>
            <w:r w:rsidR="00642941" w:rsidRPr="00E06FB2">
              <w:rPr>
                <w:sz w:val="28"/>
                <w:szCs w:val="28"/>
              </w:rPr>
              <w:t>1</w:t>
            </w:r>
            <w:r w:rsidRPr="00E06FB2">
              <w:rPr>
                <w:sz w:val="28"/>
                <w:szCs w:val="28"/>
              </w:rPr>
              <w:t>,0</w:t>
            </w:r>
          </w:p>
          <w:p w:rsidR="004264A5" w:rsidRPr="00E06FB2" w:rsidRDefault="00585FD4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- ф</w:t>
            </w:r>
            <w:r w:rsidR="00812256" w:rsidRPr="00E06FB2">
              <w:rPr>
                <w:sz w:val="28"/>
                <w:szCs w:val="28"/>
              </w:rPr>
              <w:t>едеральный бюджет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585FD4" w:rsidRPr="00E06FB2" w:rsidRDefault="00585FD4" w:rsidP="004264A5">
            <w:pPr>
              <w:jc w:val="center"/>
              <w:rPr>
                <w:sz w:val="28"/>
                <w:szCs w:val="28"/>
              </w:rPr>
            </w:pPr>
          </w:p>
          <w:p w:rsidR="00CD6293" w:rsidRPr="00E06FB2" w:rsidRDefault="005D77FC" w:rsidP="003F3903">
            <w:pPr>
              <w:jc w:val="center"/>
              <w:rPr>
                <w:b/>
              </w:rPr>
            </w:pPr>
            <w:r w:rsidRPr="00E06FB2">
              <w:rPr>
                <w:sz w:val="28"/>
                <w:szCs w:val="28"/>
              </w:rPr>
              <w:t>ВБИ –</w:t>
            </w:r>
            <w:r w:rsidRPr="00E06FB2">
              <w:t xml:space="preserve"> </w:t>
            </w:r>
            <w:r w:rsidR="004C033C" w:rsidRPr="00E06FB2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3AF" w:rsidRPr="00E06FB2" w:rsidRDefault="00FC105E" w:rsidP="00426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58 220,4</w:t>
            </w:r>
          </w:p>
          <w:p w:rsidR="004264A5" w:rsidRPr="00E06FB2" w:rsidRDefault="007F7232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4264A5" w:rsidRPr="00E06FB2">
              <w:rPr>
                <w:sz w:val="28"/>
                <w:szCs w:val="28"/>
              </w:rPr>
              <w:t>:</w:t>
            </w:r>
          </w:p>
          <w:p w:rsidR="00585FD4" w:rsidRPr="00E06FB2" w:rsidRDefault="00585FD4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E06FB2" w:rsidRDefault="00FC105E" w:rsidP="0042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16 967,3</w:t>
            </w:r>
          </w:p>
          <w:p w:rsidR="004264A5" w:rsidRPr="00E06FB2" w:rsidRDefault="00812256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  <w:r w:rsidR="00585FD4" w:rsidRPr="00E06FB2">
              <w:rPr>
                <w:sz w:val="28"/>
                <w:szCs w:val="28"/>
              </w:rPr>
              <w:t xml:space="preserve"> </w:t>
            </w:r>
          </w:p>
          <w:p w:rsidR="00812256" w:rsidRPr="00E06FB2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585FD4" w:rsidRPr="00E06FB2" w:rsidRDefault="00FC105E" w:rsidP="00426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40 945,1</w:t>
            </w:r>
          </w:p>
          <w:p w:rsidR="004264A5" w:rsidRPr="00E06FB2" w:rsidRDefault="00585FD4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="00812256" w:rsidRPr="00E06FB2">
              <w:rPr>
                <w:sz w:val="28"/>
                <w:szCs w:val="28"/>
              </w:rPr>
              <w:t xml:space="preserve">бюджет </w:t>
            </w:r>
            <w:r w:rsidR="0043536B" w:rsidRPr="00E06FB2">
              <w:rPr>
                <w:sz w:val="28"/>
                <w:szCs w:val="28"/>
              </w:rPr>
              <w:t>НСО</w:t>
            </w:r>
            <w:r w:rsidRPr="00E06FB2">
              <w:rPr>
                <w:sz w:val="28"/>
                <w:szCs w:val="28"/>
              </w:rPr>
              <w:t xml:space="preserve"> </w:t>
            </w:r>
            <w:r w:rsidR="004264A5" w:rsidRPr="00E06FB2">
              <w:rPr>
                <w:sz w:val="28"/>
                <w:szCs w:val="28"/>
              </w:rPr>
              <w:t xml:space="preserve"> </w:t>
            </w:r>
          </w:p>
          <w:p w:rsidR="00812256" w:rsidRPr="00E06FB2" w:rsidRDefault="00812256" w:rsidP="004264A5">
            <w:pPr>
              <w:jc w:val="center"/>
              <w:rPr>
                <w:sz w:val="28"/>
                <w:szCs w:val="28"/>
              </w:rPr>
            </w:pPr>
          </w:p>
          <w:p w:rsidR="00CB607B" w:rsidRPr="00E06FB2" w:rsidRDefault="00CB607B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250,0 </w:t>
            </w:r>
          </w:p>
          <w:p w:rsidR="00585FD4" w:rsidRPr="00E06FB2" w:rsidRDefault="00585FD4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- ф</w:t>
            </w:r>
            <w:r w:rsidR="00812256" w:rsidRPr="00E06FB2">
              <w:rPr>
                <w:sz w:val="28"/>
                <w:szCs w:val="28"/>
              </w:rPr>
              <w:t xml:space="preserve">едеральный бюджет </w:t>
            </w:r>
          </w:p>
          <w:p w:rsidR="004264A5" w:rsidRPr="00E06FB2" w:rsidRDefault="004264A5" w:rsidP="004264A5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</w:p>
          <w:p w:rsidR="00CD6293" w:rsidRPr="00E06FB2" w:rsidRDefault="00AE23AF" w:rsidP="005D46DF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ВБИ – </w:t>
            </w:r>
            <w:r w:rsidR="00FC105E">
              <w:rPr>
                <w:sz w:val="28"/>
                <w:szCs w:val="28"/>
              </w:rPr>
              <w:t>58,0</w:t>
            </w:r>
          </w:p>
        </w:tc>
        <w:tc>
          <w:tcPr>
            <w:tcW w:w="983" w:type="pct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«КДО»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CD6293" w:rsidRPr="00E06FB2" w:rsidRDefault="00B31A6E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КДО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04E6" w:rsidRPr="00E06FB2" w:rsidRDefault="00807B0E" w:rsidP="00254321">
            <w:pPr>
              <w:ind w:right="46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87 381,8</w:t>
            </w:r>
          </w:p>
          <w:p w:rsidR="007F7232" w:rsidRPr="00E06FB2" w:rsidRDefault="007F7232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585FD4" w:rsidRPr="00E06FB2" w:rsidRDefault="007F7232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z w:val="28"/>
                <w:szCs w:val="28"/>
              </w:rPr>
              <w:t xml:space="preserve"> </w:t>
            </w:r>
          </w:p>
          <w:p w:rsidR="00585FD4" w:rsidRPr="00E06FB2" w:rsidRDefault="00807B0E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16 337,3</w:t>
            </w:r>
          </w:p>
          <w:p w:rsidR="00585FD4" w:rsidRPr="00E06FB2" w:rsidRDefault="00CD6293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 </w:t>
            </w: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CD6293" w:rsidRPr="00E06FB2" w:rsidRDefault="00130688" w:rsidP="00254321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585FD4" w:rsidRPr="00E06FB2" w:rsidRDefault="005404E6" w:rsidP="005404E6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71</w:t>
            </w:r>
            <w:r w:rsidR="00807B0E" w:rsidRPr="00E06FB2">
              <w:rPr>
                <w:spacing w:val="2"/>
                <w:sz w:val="28"/>
                <w:szCs w:val="28"/>
              </w:rPr>
              <w:t> 044,5</w:t>
            </w: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43536B" w:rsidRPr="00E06FB2" w:rsidRDefault="005404E6" w:rsidP="005404E6">
            <w:pPr>
              <w:ind w:right="46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r w:rsidR="0043536B" w:rsidRPr="00E06FB2">
              <w:rPr>
                <w:spacing w:val="2"/>
                <w:sz w:val="28"/>
                <w:szCs w:val="28"/>
              </w:rPr>
              <w:t>НСО</w:t>
            </w:r>
          </w:p>
          <w:p w:rsidR="005404E6" w:rsidRPr="00E06FB2" w:rsidRDefault="005404E6" w:rsidP="005404E6">
            <w:pPr>
              <w:ind w:right="46"/>
              <w:jc w:val="center"/>
              <w:textAlignment w:val="baseline"/>
            </w:pPr>
            <w:r w:rsidRPr="00E06FB2">
              <w:t xml:space="preserve"> </w:t>
            </w:r>
          </w:p>
          <w:p w:rsidR="005404E6" w:rsidRPr="00E06FB2" w:rsidRDefault="0043536B" w:rsidP="0043536B">
            <w:pPr>
              <w:jc w:val="center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0 - ф</w:t>
            </w:r>
            <w:r w:rsidR="005404E6" w:rsidRPr="00E06FB2">
              <w:rPr>
                <w:sz w:val="28"/>
                <w:szCs w:val="28"/>
              </w:rPr>
              <w:t xml:space="preserve">едеральный бюджет </w:t>
            </w:r>
          </w:p>
        </w:tc>
        <w:tc>
          <w:tcPr>
            <w:tcW w:w="983" w:type="pct"/>
            <w:vMerge w:val="restart"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МКУК «КДО»</w:t>
            </w: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23AF" w:rsidRPr="00E06FB2" w:rsidRDefault="005D2D1C" w:rsidP="00CA01C9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155 246,9</w:t>
            </w:r>
          </w:p>
          <w:p w:rsidR="00CA01C9" w:rsidRPr="00E06FB2" w:rsidRDefault="007F7232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CA01C9" w:rsidRPr="00E06FB2">
              <w:rPr>
                <w:spacing w:val="2"/>
                <w:sz w:val="28"/>
                <w:szCs w:val="28"/>
              </w:rPr>
              <w:t>:</w:t>
            </w:r>
          </w:p>
          <w:p w:rsidR="00AE23AF" w:rsidRPr="00E06FB2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E06FB2" w:rsidRDefault="00914375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51</w:t>
            </w:r>
            <w:r w:rsidR="005D2D1C" w:rsidRPr="00E06FB2">
              <w:rPr>
                <w:spacing w:val="2"/>
                <w:sz w:val="28"/>
                <w:szCs w:val="28"/>
              </w:rPr>
              <w:t> 599,9</w:t>
            </w:r>
          </w:p>
          <w:p w:rsidR="00CA01C9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113310" w:rsidRPr="00E06FB2">
              <w:rPr>
                <w:spacing w:val="2"/>
                <w:sz w:val="28"/>
                <w:szCs w:val="28"/>
              </w:rPr>
              <w:t xml:space="preserve"> </w:t>
            </w:r>
            <w:r w:rsidR="00CA01C9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812256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E06FB2" w:rsidRDefault="005D2D1C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76 149,6</w:t>
            </w:r>
          </w:p>
          <w:p w:rsidR="00CA01C9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бюджет Новосибирской области</w:t>
            </w:r>
            <w:r w:rsidR="00CA01C9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812256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5623FB" w:rsidRPr="00E06FB2" w:rsidRDefault="005623FB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27 497,3</w:t>
            </w:r>
          </w:p>
          <w:p w:rsidR="00CA01C9" w:rsidRPr="00E06FB2" w:rsidRDefault="001B7129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ф</w:t>
            </w:r>
            <w:r w:rsidR="00812256" w:rsidRPr="00E06FB2">
              <w:rPr>
                <w:spacing w:val="2"/>
                <w:sz w:val="28"/>
                <w:szCs w:val="28"/>
              </w:rPr>
              <w:t>едеральный бюджет</w:t>
            </w:r>
            <w:r w:rsidR="00CA01C9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7F7232" w:rsidRPr="00E06FB2" w:rsidRDefault="007F7232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AE23AF" w:rsidRPr="00E06FB2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ВБИ - 0</w:t>
            </w:r>
          </w:p>
          <w:p w:rsidR="00CD6293" w:rsidRPr="00E06FB2" w:rsidRDefault="00CD6293" w:rsidP="00724E13">
            <w:pPr>
              <w:jc w:val="center"/>
            </w:pPr>
          </w:p>
        </w:tc>
        <w:tc>
          <w:tcPr>
            <w:tcW w:w="983" w:type="pct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0198" w:rsidRPr="00E06FB2" w:rsidRDefault="00741274" w:rsidP="00CA01C9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148 235,4</w:t>
            </w:r>
          </w:p>
          <w:p w:rsidR="00CA01C9" w:rsidRPr="00E06FB2" w:rsidRDefault="001B7129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CA01C9" w:rsidRPr="00E06FB2">
              <w:rPr>
                <w:spacing w:val="2"/>
                <w:sz w:val="28"/>
                <w:szCs w:val="28"/>
              </w:rPr>
              <w:t>:</w:t>
            </w:r>
          </w:p>
          <w:p w:rsidR="00AE23AF" w:rsidRPr="00E06FB2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B940E3" w:rsidRPr="00E06FB2" w:rsidRDefault="00741274" w:rsidP="00B940E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45 441,9</w:t>
            </w:r>
          </w:p>
          <w:p w:rsidR="00CA01C9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  <w:r w:rsidR="00113310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AE23AF" w:rsidRPr="00E06FB2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B940E3" w:rsidRPr="00E06FB2" w:rsidRDefault="00741274" w:rsidP="00B940E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101 557,8</w:t>
            </w:r>
          </w:p>
          <w:p w:rsidR="00CA01C9" w:rsidRPr="00E06FB2" w:rsidRDefault="00812256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бюджет Новосибирской области</w:t>
            </w:r>
            <w:r w:rsidR="00113310" w:rsidRPr="00E06FB2">
              <w:rPr>
                <w:spacing w:val="2"/>
                <w:sz w:val="28"/>
                <w:szCs w:val="28"/>
              </w:rPr>
              <w:t xml:space="preserve"> </w:t>
            </w:r>
            <w:r w:rsidR="00CA01C9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AE23AF" w:rsidRPr="00E06FB2" w:rsidRDefault="00AE23AF" w:rsidP="00CA01C9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36BCB" w:rsidRPr="00E06FB2" w:rsidRDefault="00AE79A7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1 235,6</w:t>
            </w:r>
          </w:p>
          <w:p w:rsidR="00113310" w:rsidRPr="00E06FB2" w:rsidRDefault="001B7129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</w:t>
            </w:r>
            <w:r w:rsidR="00113310" w:rsidRPr="00E06FB2">
              <w:rPr>
                <w:spacing w:val="2"/>
                <w:sz w:val="28"/>
                <w:szCs w:val="28"/>
              </w:rPr>
              <w:t>-</w:t>
            </w:r>
            <w:r w:rsidRPr="00E06FB2">
              <w:rPr>
                <w:spacing w:val="2"/>
                <w:sz w:val="28"/>
                <w:szCs w:val="28"/>
              </w:rPr>
              <w:t xml:space="preserve"> </w:t>
            </w:r>
            <w:r w:rsidR="00113310" w:rsidRPr="00E06FB2">
              <w:rPr>
                <w:spacing w:val="2"/>
                <w:sz w:val="28"/>
                <w:szCs w:val="28"/>
              </w:rPr>
              <w:t>ф</w:t>
            </w:r>
            <w:r w:rsidR="00812256" w:rsidRPr="00E06FB2">
              <w:rPr>
                <w:spacing w:val="2"/>
                <w:sz w:val="28"/>
                <w:szCs w:val="28"/>
              </w:rPr>
              <w:t>едеральный бюджет</w:t>
            </w:r>
            <w:r w:rsidR="00113310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CA01C9" w:rsidRPr="00E06FB2" w:rsidRDefault="00CA01C9" w:rsidP="00CA01C9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4334E6" w:rsidRPr="00E06FB2" w:rsidRDefault="00AE23AF" w:rsidP="00AE23AF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ВБИ - 0</w:t>
            </w:r>
          </w:p>
        </w:tc>
        <w:tc>
          <w:tcPr>
            <w:tcW w:w="983" w:type="pct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E905C3">
        <w:trPr>
          <w:trHeight w:val="190"/>
        </w:trPr>
        <w:tc>
          <w:tcPr>
            <w:tcW w:w="1390" w:type="pct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4C0" w:rsidRPr="00E06FB2" w:rsidRDefault="00FC105E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212 756,1</w:t>
            </w:r>
          </w:p>
          <w:p w:rsidR="007B0543" w:rsidRPr="00E06FB2" w:rsidRDefault="001B7129" w:rsidP="0011331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="007B0543" w:rsidRPr="00E06FB2">
              <w:rPr>
                <w:spacing w:val="2"/>
                <w:sz w:val="28"/>
                <w:szCs w:val="28"/>
              </w:rPr>
              <w:t>:</w:t>
            </w:r>
          </w:p>
          <w:p w:rsidR="00113310" w:rsidRPr="00E06FB2" w:rsidRDefault="00113310" w:rsidP="00113310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E06FB2" w:rsidRDefault="00FC105E" w:rsidP="007B054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66 222,1</w:t>
            </w:r>
          </w:p>
          <w:p w:rsidR="00900E2E" w:rsidRPr="00E06FB2" w:rsidRDefault="00812256" w:rsidP="007B054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 </w:t>
            </w:r>
            <w:r w:rsidR="007B0543"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900E2E" w:rsidRPr="00E06FB2" w:rsidRDefault="00900E2E" w:rsidP="007B054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113310" w:rsidRPr="00E06FB2" w:rsidRDefault="00FC105E" w:rsidP="00900E2E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145 111,8</w:t>
            </w:r>
          </w:p>
          <w:p w:rsidR="00900E2E" w:rsidRPr="00E06FB2" w:rsidRDefault="00812256" w:rsidP="00900E2E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бюджет</w:t>
            </w:r>
          </w:p>
          <w:p w:rsidR="007B0543" w:rsidRPr="00E06FB2" w:rsidRDefault="00113310" w:rsidP="00900E2E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НСО</w:t>
            </w:r>
          </w:p>
          <w:p w:rsidR="00900E2E" w:rsidRPr="00E06FB2" w:rsidRDefault="00900E2E" w:rsidP="007B054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741274" w:rsidRPr="00E06FB2" w:rsidRDefault="00FC105E" w:rsidP="007B054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1 152,2</w:t>
            </w:r>
          </w:p>
          <w:p w:rsidR="007B0543" w:rsidRDefault="00113310" w:rsidP="007B054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 - ф</w:t>
            </w:r>
            <w:r w:rsidR="00812256" w:rsidRPr="00E06FB2">
              <w:rPr>
                <w:spacing w:val="2"/>
                <w:sz w:val="28"/>
                <w:szCs w:val="28"/>
              </w:rPr>
              <w:t>едеральный бюджет</w:t>
            </w:r>
            <w:r w:rsidRPr="00E06FB2">
              <w:rPr>
                <w:spacing w:val="2"/>
                <w:sz w:val="28"/>
                <w:szCs w:val="28"/>
              </w:rPr>
              <w:t xml:space="preserve"> </w:t>
            </w:r>
          </w:p>
          <w:p w:rsidR="00FC105E" w:rsidRPr="00E06FB2" w:rsidRDefault="00FC105E" w:rsidP="007B054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Безвозмездные – 270,0</w:t>
            </w:r>
          </w:p>
          <w:p w:rsidR="00CD6293" w:rsidRPr="00E06FB2" w:rsidRDefault="00CD6293" w:rsidP="001C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471E1" w:rsidRPr="00E06FB2" w:rsidTr="00E905C3">
        <w:trPr>
          <w:trHeight w:val="190"/>
        </w:trPr>
        <w:tc>
          <w:tcPr>
            <w:tcW w:w="1390" w:type="pct"/>
            <w:vMerge w:val="restart"/>
            <w:shd w:val="clear" w:color="auto" w:fill="auto"/>
          </w:tcPr>
          <w:p w:rsidR="00C471E1" w:rsidRPr="00E06FB2" w:rsidRDefault="00C471E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Обеспечение деятельности МБ</w:t>
            </w:r>
            <w:r w:rsidR="000C795B" w:rsidRPr="00E06FB2">
              <w:rPr>
                <w:sz w:val="28"/>
                <w:szCs w:val="28"/>
              </w:rPr>
              <w:t>О</w:t>
            </w:r>
            <w:r w:rsidRPr="00E06FB2">
              <w:rPr>
                <w:sz w:val="28"/>
                <w:szCs w:val="28"/>
              </w:rPr>
              <w:t>У ДО «</w:t>
            </w:r>
            <w:proofErr w:type="spellStart"/>
            <w:r w:rsidRPr="00E06FB2">
              <w:rPr>
                <w:sz w:val="28"/>
                <w:szCs w:val="28"/>
              </w:rPr>
              <w:t>Сузунская</w:t>
            </w:r>
            <w:proofErr w:type="spellEnd"/>
            <w:r w:rsidRPr="00E06FB2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645" w:type="pct"/>
            <w:gridSpan w:val="4"/>
            <w:vMerge w:val="restart"/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МБУ ДО «</w:t>
            </w:r>
            <w:proofErr w:type="spellStart"/>
            <w:r w:rsidRPr="00E06FB2">
              <w:rPr>
                <w:sz w:val="28"/>
                <w:szCs w:val="28"/>
              </w:rPr>
              <w:t>Сузунская</w:t>
            </w:r>
            <w:proofErr w:type="spellEnd"/>
            <w:r w:rsidRPr="00E06FB2">
              <w:rPr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2021-2024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2FF9" w:rsidRPr="00E06FB2" w:rsidRDefault="00FF2FF9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 xml:space="preserve">48,4  - </w:t>
            </w:r>
          </w:p>
          <w:p w:rsidR="00C471E1" w:rsidRPr="00E06FB2" w:rsidRDefault="00FF2FF9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бюджет НСО</w:t>
            </w:r>
          </w:p>
        </w:tc>
        <w:tc>
          <w:tcPr>
            <w:tcW w:w="983" w:type="pct"/>
            <w:shd w:val="clear" w:color="auto" w:fill="auto"/>
          </w:tcPr>
          <w:p w:rsidR="00C471E1" w:rsidRPr="00E06FB2" w:rsidRDefault="00C471E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471E1" w:rsidRPr="00E06FB2" w:rsidTr="000A4183">
        <w:trPr>
          <w:trHeight w:val="320"/>
        </w:trPr>
        <w:tc>
          <w:tcPr>
            <w:tcW w:w="1390" w:type="pct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71E1" w:rsidRPr="00E06FB2" w:rsidRDefault="00C471E1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1 043,5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</w:t>
            </w:r>
            <w:r w:rsidRPr="00E06FB2">
              <w:rPr>
                <w:spacing w:val="2"/>
                <w:sz w:val="28"/>
                <w:szCs w:val="28"/>
              </w:rPr>
              <w:t>: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17,2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  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1 026,3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бюджет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НСО</w:t>
            </w: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C471E1" w:rsidRPr="00E06FB2" w:rsidRDefault="00C471E1" w:rsidP="000A4183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0 - федеральный бюджет </w:t>
            </w:r>
          </w:p>
          <w:p w:rsidR="00C471E1" w:rsidRPr="00E06FB2" w:rsidRDefault="00C471E1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 w:val="restart"/>
            <w:shd w:val="clear" w:color="auto" w:fill="auto"/>
          </w:tcPr>
          <w:p w:rsidR="00C471E1" w:rsidRPr="00E06FB2" w:rsidRDefault="00C471E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471E1" w:rsidRPr="00E06FB2" w:rsidTr="00AF5376">
        <w:trPr>
          <w:trHeight w:val="320"/>
        </w:trPr>
        <w:tc>
          <w:tcPr>
            <w:tcW w:w="1390" w:type="pct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71E1" w:rsidRPr="00E06FB2" w:rsidRDefault="00AE79A7" w:rsidP="003136A0">
            <w:pPr>
              <w:jc w:val="center"/>
              <w:rPr>
                <w:b/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520,5</w:t>
            </w: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в том числе:</w:t>
            </w: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512,2</w:t>
            </w: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бюджет НСО</w:t>
            </w: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>8,3</w:t>
            </w:r>
          </w:p>
          <w:p w:rsidR="00AE79A7" w:rsidRPr="00E06FB2" w:rsidRDefault="00AE79A7" w:rsidP="003136A0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pacing w:val="2"/>
                <w:sz w:val="28"/>
                <w:szCs w:val="28"/>
              </w:rPr>
              <w:t xml:space="preserve"> района</w:t>
            </w:r>
          </w:p>
          <w:p w:rsidR="00C471E1" w:rsidRPr="00E06FB2" w:rsidRDefault="00C471E1" w:rsidP="00734AB4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C471E1" w:rsidRPr="00E06FB2" w:rsidRDefault="00C471E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C471E1" w:rsidRPr="00E06FB2" w:rsidTr="00AF5376">
        <w:trPr>
          <w:trHeight w:val="320"/>
        </w:trPr>
        <w:tc>
          <w:tcPr>
            <w:tcW w:w="1390" w:type="pct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4"/>
            <w:vMerge/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auto"/>
          </w:tcPr>
          <w:p w:rsidR="00C471E1" w:rsidRPr="00E06FB2" w:rsidRDefault="00C471E1" w:rsidP="000A418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71E1" w:rsidRPr="00E06FB2" w:rsidRDefault="00C471E1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572337" w:rsidRPr="00E06FB2" w:rsidRDefault="00FE63AA" w:rsidP="00572337">
            <w:pPr>
              <w:jc w:val="center"/>
              <w:rPr>
                <w:spacing w:val="2"/>
                <w:sz w:val="28"/>
                <w:szCs w:val="28"/>
              </w:rPr>
            </w:pPr>
            <w:r w:rsidRPr="00E06FB2">
              <w:rPr>
                <w:b/>
                <w:spacing w:val="2"/>
                <w:sz w:val="28"/>
                <w:szCs w:val="28"/>
              </w:rPr>
              <w:t>0</w:t>
            </w:r>
          </w:p>
          <w:p w:rsidR="00C471E1" w:rsidRPr="00E06FB2" w:rsidRDefault="00C471E1" w:rsidP="007B0543">
            <w:pPr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auto"/>
          </w:tcPr>
          <w:p w:rsidR="00C471E1" w:rsidRPr="00E06FB2" w:rsidRDefault="00C471E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F92140">
        <w:trPr>
          <w:trHeight w:val="400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BF3940" w:rsidRPr="00BF3940">
              <w:rPr>
                <w:b/>
                <w:color w:val="000000" w:themeColor="text1"/>
                <w:sz w:val="28"/>
                <w:szCs w:val="28"/>
              </w:rPr>
              <w:t>908 691,9</w:t>
            </w:r>
            <w:r w:rsidR="00525452" w:rsidRPr="00BF394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3940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бюджет:</w:t>
            </w:r>
          </w:p>
          <w:p w:rsidR="00254321" w:rsidRPr="00E06FB2" w:rsidRDefault="007B22C3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E06FB2">
              <w:rPr>
                <w:color w:val="000000" w:themeColor="text1"/>
                <w:sz w:val="28"/>
                <w:szCs w:val="28"/>
              </w:rPr>
              <w:t>1</w:t>
            </w:r>
            <w:r w:rsidR="00753BF4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841AE0" w:rsidRPr="00E06FB2">
              <w:rPr>
                <w:color w:val="000000" w:themeColor="text1"/>
                <w:sz w:val="28"/>
                <w:szCs w:val="28"/>
              </w:rPr>
              <w:t>46</w:t>
            </w:r>
            <w:r w:rsidR="005404E6" w:rsidRPr="00E06FB2">
              <w:rPr>
                <w:color w:val="000000" w:themeColor="text1"/>
                <w:sz w:val="28"/>
                <w:szCs w:val="28"/>
              </w:rPr>
              <w:t>5,6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27 </w:t>
            </w:r>
            <w:r w:rsidR="00D5333A" w:rsidRPr="00E06FB2">
              <w:rPr>
                <w:color w:val="000000" w:themeColor="text1"/>
                <w:sz w:val="28"/>
                <w:szCs w:val="28"/>
              </w:rPr>
              <w:t>8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15,0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9A2348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136A0" w:rsidRPr="00E06FB2">
              <w:rPr>
                <w:sz w:val="28"/>
                <w:szCs w:val="28"/>
              </w:rPr>
              <w:t>7</w:t>
            </w:r>
            <w:r w:rsidR="00BA6649" w:rsidRPr="00E06FB2">
              <w:rPr>
                <w:sz w:val="28"/>
                <w:szCs w:val="28"/>
              </w:rPr>
              <w:t xml:space="preserve"> </w:t>
            </w:r>
            <w:r w:rsidR="003136A0" w:rsidRPr="00E06FB2">
              <w:rPr>
                <w:sz w:val="28"/>
                <w:szCs w:val="28"/>
              </w:rPr>
              <w:t>964,8</w:t>
            </w:r>
            <w:r w:rsidRPr="00E06FB2">
              <w:rPr>
                <w:sz w:val="28"/>
                <w:szCs w:val="28"/>
              </w:rPr>
              <w:t>;</w:t>
            </w:r>
          </w:p>
          <w:p w:rsidR="00EA0AE4" w:rsidRPr="00E06FB2" w:rsidRDefault="00EA0AE4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63AA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471E">
              <w:rPr>
                <w:color w:val="000000" w:themeColor="text1"/>
                <w:sz w:val="28"/>
                <w:szCs w:val="28"/>
              </w:rPr>
              <w:t>2 182,3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Бюджет Новосибирской области:</w:t>
            </w:r>
          </w:p>
          <w:p w:rsidR="003F3903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6401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675" w:rsidRPr="00E06FB2">
              <w:rPr>
                <w:color w:val="000000" w:themeColor="text1"/>
                <w:sz w:val="28"/>
                <w:szCs w:val="28"/>
              </w:rPr>
              <w:t>113 642,6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4239A" w:rsidRPr="00E06FB2">
              <w:rPr>
                <w:color w:val="000000" w:themeColor="text1"/>
                <w:sz w:val="28"/>
                <w:szCs w:val="28"/>
              </w:rPr>
              <w:t>110 338,5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1D96" w:rsidRPr="00E06FB2">
              <w:rPr>
                <w:color w:val="000000" w:themeColor="text1"/>
                <w:sz w:val="28"/>
                <w:szCs w:val="28"/>
              </w:rPr>
              <w:t>157</w:t>
            </w:r>
            <w:r w:rsidR="00FE63AA" w:rsidRPr="00E06FB2">
              <w:rPr>
                <w:color w:val="000000" w:themeColor="text1"/>
                <w:sz w:val="28"/>
                <w:szCs w:val="28"/>
              </w:rPr>
              <w:t> 099,6</w:t>
            </w:r>
          </w:p>
          <w:p w:rsidR="00EA0AE4" w:rsidRPr="00E06FB2" w:rsidRDefault="00EA0AE4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2572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471E">
              <w:rPr>
                <w:color w:val="000000" w:themeColor="text1"/>
                <w:sz w:val="28"/>
                <w:szCs w:val="28"/>
              </w:rPr>
              <w:t>212 347,7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</w:t>
            </w:r>
            <w:r w:rsidR="007B22C3" w:rsidRPr="00E06FB2">
              <w:rPr>
                <w:color w:val="000000" w:themeColor="text1"/>
                <w:sz w:val="28"/>
                <w:szCs w:val="28"/>
              </w:rPr>
              <w:t>у</w:t>
            </w:r>
            <w:r w:rsidRPr="00E06FB2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района:</w:t>
            </w:r>
          </w:p>
          <w:p w:rsidR="003F3903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4837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675" w:rsidRPr="00E06FB2">
              <w:rPr>
                <w:color w:val="000000" w:themeColor="text1"/>
                <w:sz w:val="28"/>
                <w:szCs w:val="28"/>
              </w:rPr>
              <w:t>40 538,1</w:t>
            </w:r>
          </w:p>
          <w:p w:rsidR="003F3903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4837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72675" w:rsidRPr="00E06FB2">
              <w:rPr>
                <w:color w:val="000000" w:themeColor="text1"/>
                <w:sz w:val="28"/>
                <w:szCs w:val="28"/>
              </w:rPr>
              <w:t>75 142,9</w:t>
            </w:r>
          </w:p>
          <w:p w:rsidR="003F3903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7B0543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63AA" w:rsidRPr="00E06FB2">
              <w:rPr>
                <w:color w:val="000000" w:themeColor="text1"/>
                <w:sz w:val="28"/>
                <w:szCs w:val="28"/>
              </w:rPr>
              <w:t>62 158,9</w:t>
            </w:r>
          </w:p>
          <w:p w:rsidR="003F3903" w:rsidRPr="00E06FB2" w:rsidRDefault="00EA0AE4" w:rsidP="003F390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</w:t>
            </w:r>
            <w:r w:rsidR="00F92140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62572" w:rsidRPr="00E06FB2">
              <w:rPr>
                <w:color w:val="000000" w:themeColor="text1"/>
                <w:sz w:val="28"/>
                <w:szCs w:val="28"/>
              </w:rPr>
              <w:t>–</w:t>
            </w:r>
            <w:r w:rsidR="00433C97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471E">
              <w:rPr>
                <w:color w:val="000000" w:themeColor="text1"/>
                <w:sz w:val="28"/>
                <w:szCs w:val="28"/>
              </w:rPr>
              <w:t>97 667,9</w:t>
            </w:r>
          </w:p>
          <w:p w:rsidR="00900E2E" w:rsidRPr="00E06FB2" w:rsidRDefault="00E4471E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Безвозмездные</w:t>
            </w:r>
          </w:p>
          <w:p w:rsidR="00900E2E" w:rsidRPr="00E06FB2" w:rsidRDefault="00900E2E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– 0</w:t>
            </w:r>
          </w:p>
          <w:p w:rsidR="00254321" w:rsidRPr="00E06FB2" w:rsidRDefault="00900E2E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2022 – </w:t>
            </w:r>
            <w:r w:rsidR="00136001" w:rsidRPr="00E06FB2">
              <w:rPr>
                <w:color w:val="000000" w:themeColor="text1"/>
                <w:sz w:val="28"/>
                <w:szCs w:val="28"/>
              </w:rPr>
              <w:t>0</w:t>
            </w:r>
          </w:p>
          <w:p w:rsidR="00A43D8C" w:rsidRPr="00E06FB2" w:rsidRDefault="00A43D8C" w:rsidP="00900E2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– </w:t>
            </w:r>
            <w:r w:rsidR="00EE37F7" w:rsidRPr="00E06FB2">
              <w:rPr>
                <w:color w:val="000000" w:themeColor="text1"/>
                <w:sz w:val="28"/>
                <w:szCs w:val="28"/>
              </w:rPr>
              <w:t>0</w:t>
            </w:r>
          </w:p>
          <w:p w:rsidR="00A43D8C" w:rsidRPr="00E06FB2" w:rsidRDefault="00E4471E" w:rsidP="00FF1B6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 – 328,0</w:t>
            </w:r>
          </w:p>
        </w:tc>
      </w:tr>
      <w:tr w:rsidR="00254321" w:rsidRPr="00E06FB2" w:rsidTr="00254321">
        <w:trPr>
          <w:trHeight w:val="400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254321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Задача 2: </w:t>
            </w:r>
            <w:r w:rsidRPr="00E06FB2">
              <w:rPr>
                <w:sz w:val="28"/>
                <w:szCs w:val="28"/>
              </w:rPr>
              <w:t xml:space="preserve">Создание </w:t>
            </w:r>
            <w:r w:rsidRPr="00E06FB2">
              <w:rPr>
                <w:spacing w:val="2"/>
                <w:sz w:val="28"/>
                <w:szCs w:val="28"/>
              </w:rPr>
              <w:t>условий для наиболее полного удовлетворения культурных потребностей населения и его занятий художественным творчеством</w:t>
            </w:r>
          </w:p>
        </w:tc>
      </w:tr>
      <w:tr w:rsidR="00CD6293" w:rsidRPr="00E06FB2" w:rsidTr="00833D67">
        <w:trPr>
          <w:trHeight w:val="364"/>
        </w:trPr>
        <w:tc>
          <w:tcPr>
            <w:tcW w:w="1537" w:type="pct"/>
            <w:gridSpan w:val="2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2F53F7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Проведение </w:t>
            </w:r>
            <w:r w:rsidR="00036338" w:rsidRPr="00E06FB2">
              <w:rPr>
                <w:sz w:val="28"/>
                <w:szCs w:val="28"/>
              </w:rPr>
              <w:t xml:space="preserve">учреждениями культуры </w:t>
            </w:r>
            <w:proofErr w:type="spellStart"/>
            <w:r w:rsidR="00036338" w:rsidRPr="00E06FB2">
              <w:rPr>
                <w:sz w:val="28"/>
                <w:szCs w:val="28"/>
              </w:rPr>
              <w:t>Сузунского</w:t>
            </w:r>
            <w:proofErr w:type="spellEnd"/>
            <w:r w:rsidR="00036338" w:rsidRPr="00E06FB2">
              <w:rPr>
                <w:sz w:val="28"/>
                <w:szCs w:val="28"/>
              </w:rPr>
              <w:t xml:space="preserve"> района массовых</w:t>
            </w:r>
            <w:r w:rsidR="00CD6293" w:rsidRPr="00E06FB2">
              <w:rPr>
                <w:sz w:val="28"/>
                <w:szCs w:val="28"/>
              </w:rPr>
              <w:t>, культурно-досуговых, культурно-образовательных, просветительских мероприятий, конкурсов, театрализованных зрелищно-развлекательных мероприятий и пр.</w:t>
            </w:r>
          </w:p>
          <w:p w:rsidR="00283F07" w:rsidRPr="00E06FB2" w:rsidRDefault="00283F07" w:rsidP="0090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F41861" w:rsidRPr="00E06FB2" w:rsidRDefault="00F41861" w:rsidP="00907A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 w:val="restart"/>
            <w:shd w:val="clear" w:color="auto" w:fill="FFFFFF" w:themeFill="background1"/>
          </w:tcPr>
          <w:p w:rsidR="00CD6293" w:rsidRPr="00E06FB2" w:rsidRDefault="001B7129" w:rsidP="007B0543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МБУК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ЦИИ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06FB2">
              <w:rPr>
                <w:color w:val="000000" w:themeColor="text1"/>
                <w:sz w:val="28"/>
                <w:szCs w:val="28"/>
              </w:rPr>
              <w:t>МБУК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ЦБС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>КДО</w:t>
            </w:r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CD6293" w:rsidRPr="00E06FB2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E06FB2">
              <w:rPr>
                <w:color w:val="000000" w:themeColor="text1"/>
                <w:sz w:val="28"/>
                <w:szCs w:val="28"/>
              </w:rPr>
              <w:t>МКУК «</w:t>
            </w:r>
            <w:proofErr w:type="spellStart"/>
            <w:r w:rsidR="00CD6293"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>»</w:t>
            </w:r>
            <w:r w:rsidR="00C83A6B" w:rsidRPr="00E06FB2">
              <w:rPr>
                <w:color w:val="000000" w:themeColor="text1"/>
                <w:sz w:val="28"/>
                <w:szCs w:val="28"/>
              </w:rPr>
              <w:t>, МБ</w:t>
            </w:r>
            <w:r w:rsidR="00A74495" w:rsidRPr="00E06FB2">
              <w:rPr>
                <w:color w:val="000000" w:themeColor="text1"/>
                <w:sz w:val="28"/>
                <w:szCs w:val="28"/>
              </w:rPr>
              <w:t>О</w:t>
            </w:r>
            <w:r w:rsidR="00C83A6B" w:rsidRPr="00E06FB2">
              <w:rPr>
                <w:color w:val="000000" w:themeColor="text1"/>
                <w:sz w:val="28"/>
                <w:szCs w:val="28"/>
              </w:rPr>
              <w:t>У ДО «</w:t>
            </w:r>
            <w:proofErr w:type="spellStart"/>
            <w:r w:rsidR="00C83A6B" w:rsidRPr="00E06FB2">
              <w:rPr>
                <w:color w:val="000000" w:themeColor="text1"/>
                <w:sz w:val="28"/>
                <w:szCs w:val="28"/>
              </w:rPr>
              <w:t>Сузунская</w:t>
            </w:r>
            <w:proofErr w:type="spellEnd"/>
            <w:r w:rsidR="00C83A6B" w:rsidRPr="00E06FB2">
              <w:rPr>
                <w:color w:val="000000" w:themeColor="text1"/>
                <w:sz w:val="28"/>
                <w:szCs w:val="28"/>
              </w:rPr>
              <w:t xml:space="preserve"> ДШИ»</w:t>
            </w:r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3F07" w:rsidRPr="00E06FB2" w:rsidRDefault="00283F07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Сумма средств входит в раздел: </w:t>
            </w:r>
          </w:p>
          <w:p w:rsidR="00283F07" w:rsidRPr="00E06FB2" w:rsidRDefault="00283F07" w:rsidP="00283F07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  <w:u w:val="single"/>
              </w:rPr>
              <w:t>обеспечение деятельности учреждений культуры</w:t>
            </w:r>
            <w:r w:rsidRPr="00E06FB2">
              <w:rPr>
                <w:sz w:val="28"/>
                <w:szCs w:val="28"/>
              </w:rPr>
              <w:t>)</w:t>
            </w:r>
          </w:p>
          <w:p w:rsidR="00283F07" w:rsidRPr="00E06FB2" w:rsidRDefault="00283F07" w:rsidP="00254321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</w:p>
          <w:p w:rsidR="009C17F2" w:rsidRPr="00E06FB2" w:rsidRDefault="009C17F2" w:rsidP="00254321">
            <w:pPr>
              <w:ind w:right="46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E06FB2">
              <w:rPr>
                <w:b/>
                <w:color w:val="000000"/>
                <w:spacing w:val="2"/>
                <w:sz w:val="28"/>
                <w:szCs w:val="28"/>
              </w:rPr>
              <w:t xml:space="preserve">6 663,1 </w:t>
            </w:r>
          </w:p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06FB2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/>
                <w:spacing w:val="2"/>
                <w:sz w:val="28"/>
                <w:szCs w:val="28"/>
              </w:rPr>
              <w:t xml:space="preserve"> района</w:t>
            </w:r>
            <w:r w:rsidR="00F92140" w:rsidRPr="00E06FB2">
              <w:rPr>
                <w:color w:val="000000"/>
                <w:spacing w:val="2"/>
                <w:sz w:val="28"/>
                <w:szCs w:val="28"/>
              </w:rPr>
              <w:t>:</w:t>
            </w:r>
          </w:p>
          <w:p w:rsidR="00F92140" w:rsidRPr="00E06FB2" w:rsidRDefault="00F92140" w:rsidP="00254321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127</w:t>
            </w:r>
            <w:r w:rsidR="007471D4" w:rsidRPr="00E06FB2">
              <w:rPr>
                <w:color w:val="000000" w:themeColor="text1"/>
                <w:spacing w:val="2"/>
                <w:sz w:val="28"/>
                <w:szCs w:val="28"/>
              </w:rPr>
              <w:t>,4 </w:t>
            </w: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ЦИИ –</w:t>
            </w:r>
            <w:r w:rsidR="00540695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64</w:t>
            </w:r>
            <w:r w:rsidR="007471D4" w:rsidRPr="00E06FB2">
              <w:rPr>
                <w:color w:val="000000" w:themeColor="text1"/>
                <w:spacing w:val="2"/>
                <w:sz w:val="28"/>
                <w:szCs w:val="28"/>
              </w:rPr>
              <w:t>,0</w:t>
            </w:r>
            <w:r w:rsidR="000163E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ЦБС – 60</w:t>
            </w:r>
            <w:r w:rsidR="007471D4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,4 </w:t>
            </w:r>
          </w:p>
          <w:p w:rsidR="00935DA9" w:rsidRPr="00E06FB2" w:rsidRDefault="00F92140" w:rsidP="000F2D51">
            <w:pPr>
              <w:rPr>
                <w:b/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КДО –</w:t>
            </w:r>
            <w:r w:rsidR="00877D7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262474" w:rsidRPr="00E06FB2">
              <w:rPr>
                <w:color w:val="000000" w:themeColor="text1"/>
                <w:spacing w:val="2"/>
                <w:sz w:val="28"/>
                <w:szCs w:val="28"/>
              </w:rPr>
              <w:t>6</w:t>
            </w:r>
            <w:r w:rsidR="00283F07" w:rsidRPr="00E06FB2">
              <w:rPr>
                <w:color w:val="000000" w:themeColor="text1"/>
                <w:spacing w:val="2"/>
                <w:sz w:val="28"/>
                <w:szCs w:val="28"/>
              </w:rPr>
              <w:t> 400,1</w:t>
            </w:r>
            <w:r w:rsidR="00877D7E" w:rsidRPr="00E06FB2">
              <w:rPr>
                <w:b/>
                <w:color w:val="000000" w:themeColor="text1"/>
                <w:spacing w:val="2"/>
                <w:sz w:val="28"/>
                <w:szCs w:val="28"/>
              </w:rPr>
              <w:t> </w:t>
            </w:r>
          </w:p>
          <w:p w:rsidR="009C17F2" w:rsidRPr="00E06FB2" w:rsidRDefault="009C17F2" w:rsidP="009C17F2">
            <w:pPr>
              <w:jc w:val="center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ДШИ -11,1 – бюджет НСО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r w:rsidRPr="00E06FB2">
              <w:t> </w:t>
            </w:r>
          </w:p>
          <w:p w:rsidR="00CD6293" w:rsidRPr="00E06FB2" w:rsidRDefault="00CD6293" w:rsidP="007B0D95">
            <w:pPr>
              <w:jc w:val="both"/>
              <w:rPr>
                <w:sz w:val="28"/>
                <w:szCs w:val="28"/>
              </w:rPr>
            </w:pPr>
            <w:r w:rsidRPr="00E06FB2">
              <w:rPr>
                <w:spacing w:val="2"/>
                <w:sz w:val="28"/>
                <w:szCs w:val="28"/>
              </w:rPr>
              <w:t xml:space="preserve">улучшение качества организованного содержательного </w:t>
            </w:r>
            <w:proofErr w:type="gramStart"/>
            <w:r w:rsidRPr="00E06FB2">
              <w:rPr>
                <w:spacing w:val="2"/>
                <w:sz w:val="28"/>
                <w:szCs w:val="28"/>
              </w:rPr>
              <w:t>досуга  всех</w:t>
            </w:r>
            <w:proofErr w:type="gramEnd"/>
            <w:r w:rsidRPr="00E06FB2">
              <w:rPr>
                <w:spacing w:val="2"/>
                <w:sz w:val="28"/>
                <w:szCs w:val="28"/>
              </w:rPr>
              <w:t xml:space="preserve"> категорий граждан, создание условий для освоения ими  основ досуговой культуры </w:t>
            </w:r>
          </w:p>
        </w:tc>
      </w:tr>
      <w:tr w:rsidR="00CD6293" w:rsidRPr="00E06FB2" w:rsidTr="00833D67">
        <w:trPr>
          <w:trHeight w:val="569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3EE" w:rsidRPr="00E06FB2" w:rsidRDefault="000163EE" w:rsidP="000163EE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0D6AB1" w:rsidRPr="00E06FB2">
              <w:rPr>
                <w:b/>
                <w:color w:val="000000" w:themeColor="text1"/>
                <w:sz w:val="28"/>
                <w:szCs w:val="28"/>
              </w:rPr>
              <w:t> </w:t>
            </w:r>
            <w:r w:rsidR="003F1AC3" w:rsidRPr="00E06FB2">
              <w:rPr>
                <w:b/>
                <w:color w:val="000000" w:themeColor="text1"/>
                <w:sz w:val="28"/>
                <w:szCs w:val="28"/>
              </w:rPr>
              <w:t>7</w:t>
            </w:r>
            <w:r w:rsidR="000D6AB1" w:rsidRPr="00E06FB2">
              <w:rPr>
                <w:b/>
                <w:color w:val="000000" w:themeColor="text1"/>
                <w:sz w:val="28"/>
                <w:szCs w:val="28"/>
              </w:rPr>
              <w:t>74,0</w:t>
            </w:r>
            <w:r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163EE" w:rsidRPr="00E06FB2" w:rsidRDefault="000163EE" w:rsidP="000163EE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06FB2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/>
                <w:spacing w:val="2"/>
                <w:sz w:val="28"/>
                <w:szCs w:val="28"/>
              </w:rPr>
              <w:t xml:space="preserve"> района:</w:t>
            </w:r>
          </w:p>
          <w:p w:rsidR="000163EE" w:rsidRPr="00E06FB2" w:rsidRDefault="000163EE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1</w:t>
            </w:r>
            <w:r w:rsidR="003F1AC3" w:rsidRPr="00E06FB2">
              <w:rPr>
                <w:color w:val="000000" w:themeColor="text1"/>
                <w:spacing w:val="2"/>
                <w:sz w:val="28"/>
                <w:szCs w:val="28"/>
              </w:rPr>
              <w:t>01</w:t>
            </w:r>
            <w:r w:rsidR="007471D4" w:rsidRPr="00E06FB2">
              <w:rPr>
                <w:color w:val="000000" w:themeColor="text1"/>
                <w:spacing w:val="2"/>
                <w:sz w:val="28"/>
                <w:szCs w:val="28"/>
              </w:rPr>
              <w:t>,</w:t>
            </w:r>
            <w:r w:rsidR="003F1AC3" w:rsidRPr="00E06FB2">
              <w:rPr>
                <w:color w:val="000000" w:themeColor="text1"/>
                <w:spacing w:val="2"/>
                <w:sz w:val="28"/>
                <w:szCs w:val="28"/>
              </w:rPr>
              <w:t>0</w:t>
            </w:r>
            <w:r w:rsidR="000163E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ЦИИ –</w:t>
            </w:r>
            <w:r w:rsidR="00540695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F2D51" w:rsidRPr="00E06FB2">
              <w:rPr>
                <w:color w:val="000000" w:themeColor="text1"/>
                <w:spacing w:val="2"/>
                <w:sz w:val="28"/>
                <w:szCs w:val="28"/>
              </w:rPr>
              <w:t>58,0</w:t>
            </w:r>
            <w:r w:rsidR="000163E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F92140" w:rsidRPr="00E06FB2" w:rsidRDefault="00F92140" w:rsidP="00F92140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0D6AB1" w:rsidRPr="00E06FB2">
              <w:rPr>
                <w:color w:val="000000" w:themeColor="text1"/>
                <w:spacing w:val="2"/>
                <w:sz w:val="28"/>
                <w:szCs w:val="28"/>
              </w:rPr>
              <w:t>102,3</w:t>
            </w:r>
            <w:r w:rsidR="000163E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CD6293" w:rsidRPr="00E06FB2" w:rsidRDefault="00F92140" w:rsidP="000F2D5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КДО –</w:t>
            </w:r>
            <w:r w:rsidR="00637C2A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0F2D51" w:rsidRPr="00E06FB2">
              <w:rPr>
                <w:color w:val="000000" w:themeColor="text1"/>
                <w:spacing w:val="2"/>
                <w:sz w:val="28"/>
                <w:szCs w:val="28"/>
              </w:rPr>
              <w:t>7 512,7</w:t>
            </w:r>
            <w:r w:rsidR="000163EE"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833D67">
        <w:trPr>
          <w:trHeight w:val="1270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554A" w:rsidRPr="00E06FB2" w:rsidRDefault="0096554A" w:rsidP="00BB542D">
            <w:pPr>
              <w:ind w:right="46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</w:rPr>
            </w:pPr>
            <w:r w:rsidRPr="00E06FB2">
              <w:rPr>
                <w:b/>
                <w:color w:val="000000" w:themeColor="text1"/>
                <w:sz w:val="28"/>
                <w:szCs w:val="28"/>
              </w:rPr>
              <w:t>6 209,1</w:t>
            </w:r>
          </w:p>
          <w:p w:rsidR="00BB542D" w:rsidRPr="00E06FB2" w:rsidRDefault="00BB542D" w:rsidP="00BB542D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06FB2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/>
                <w:spacing w:val="2"/>
                <w:sz w:val="28"/>
                <w:szCs w:val="28"/>
              </w:rPr>
              <w:t xml:space="preserve"> района:</w:t>
            </w:r>
          </w:p>
          <w:p w:rsidR="00BB542D" w:rsidRPr="00E06FB2" w:rsidRDefault="00BB542D" w:rsidP="00BB542D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BB542D" w:rsidRPr="00E06FB2" w:rsidRDefault="00BB542D" w:rsidP="00BB542D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</w:t>
            </w:r>
            <w:r w:rsidR="00031FFF" w:rsidRPr="00E06FB2">
              <w:rPr>
                <w:color w:val="000000" w:themeColor="text1"/>
                <w:spacing w:val="2"/>
                <w:sz w:val="28"/>
                <w:szCs w:val="28"/>
              </w:rPr>
              <w:t>30,0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BB542D" w:rsidRPr="00E06FB2" w:rsidRDefault="00BB542D" w:rsidP="00BB542D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ЦИИ – </w:t>
            </w:r>
            <w:r w:rsidR="006614D9" w:rsidRPr="00E06FB2">
              <w:rPr>
                <w:color w:val="000000" w:themeColor="text1"/>
                <w:spacing w:val="2"/>
                <w:sz w:val="28"/>
                <w:szCs w:val="28"/>
              </w:rPr>
              <w:t>667,2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BB542D" w:rsidRPr="00E06FB2" w:rsidRDefault="00BB542D" w:rsidP="00BB542D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</w:t>
            </w:r>
            <w:r w:rsidR="00031FFF" w:rsidRPr="00E06FB2">
              <w:rPr>
                <w:color w:val="000000" w:themeColor="text1"/>
                <w:spacing w:val="2"/>
                <w:sz w:val="28"/>
                <w:szCs w:val="28"/>
              </w:rPr>
              <w:t>119,0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CD6293" w:rsidRPr="00E06FB2" w:rsidRDefault="00BB542D" w:rsidP="00031FFF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КДО – </w:t>
            </w:r>
            <w:r w:rsidR="00031FFF" w:rsidRPr="00E06FB2">
              <w:rPr>
                <w:color w:val="000000" w:themeColor="text1"/>
                <w:spacing w:val="2"/>
                <w:sz w:val="28"/>
                <w:szCs w:val="28"/>
              </w:rPr>
              <w:t>5 332,4</w:t>
            </w:r>
          </w:p>
          <w:p w:rsidR="00031FFF" w:rsidRPr="00E06FB2" w:rsidRDefault="00031FFF" w:rsidP="00031FFF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ДШИ – 60,5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833D67">
        <w:trPr>
          <w:trHeight w:val="780"/>
        </w:trPr>
        <w:tc>
          <w:tcPr>
            <w:tcW w:w="1537" w:type="pct"/>
            <w:gridSpan w:val="2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5EF" w:rsidRPr="00E06FB2" w:rsidRDefault="00D915EF" w:rsidP="006614D9">
            <w:pPr>
              <w:ind w:right="46"/>
              <w:jc w:val="center"/>
              <w:textAlignment w:val="baseline"/>
              <w:rPr>
                <w:b/>
                <w:color w:val="000000"/>
                <w:spacing w:val="2"/>
                <w:sz w:val="28"/>
                <w:szCs w:val="28"/>
              </w:rPr>
            </w:pPr>
            <w:r w:rsidRPr="00E06FB2">
              <w:rPr>
                <w:b/>
                <w:color w:val="000000"/>
                <w:spacing w:val="2"/>
                <w:sz w:val="28"/>
                <w:szCs w:val="28"/>
              </w:rPr>
              <w:t>9 559,0</w:t>
            </w:r>
          </w:p>
          <w:p w:rsidR="006614D9" w:rsidRPr="00E06FB2" w:rsidRDefault="006614D9" w:rsidP="006614D9">
            <w:pPr>
              <w:ind w:right="46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06FB2">
              <w:rPr>
                <w:color w:val="000000"/>
                <w:spacing w:val="2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/>
                <w:spacing w:val="2"/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color w:val="000000"/>
                <w:spacing w:val="2"/>
                <w:sz w:val="28"/>
                <w:szCs w:val="28"/>
              </w:rPr>
              <w:t xml:space="preserve"> района:</w:t>
            </w:r>
          </w:p>
          <w:p w:rsidR="006614D9" w:rsidRPr="00E06FB2" w:rsidRDefault="006614D9" w:rsidP="006614D9">
            <w:pPr>
              <w:rPr>
                <w:color w:val="000000" w:themeColor="text1"/>
                <w:spacing w:val="2"/>
                <w:sz w:val="28"/>
                <w:szCs w:val="28"/>
              </w:rPr>
            </w:pPr>
          </w:p>
          <w:p w:rsidR="006614D9" w:rsidRPr="00E06FB2" w:rsidRDefault="006614D9" w:rsidP="006614D9">
            <w:pPr>
              <w:rPr>
                <w:color w:val="000000" w:themeColor="text1"/>
                <w:spacing w:val="2"/>
                <w:sz w:val="28"/>
                <w:szCs w:val="28"/>
              </w:rPr>
            </w:pPr>
            <w:proofErr w:type="spellStart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>ЦКиДМ</w:t>
            </w:r>
            <w:proofErr w:type="spellEnd"/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– </w:t>
            </w:r>
            <w:r w:rsidR="00D915EF" w:rsidRPr="00E06FB2">
              <w:rPr>
                <w:color w:val="000000" w:themeColor="text1"/>
                <w:spacing w:val="2"/>
                <w:sz w:val="28"/>
                <w:szCs w:val="28"/>
              </w:rPr>
              <w:t>853,4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</w:p>
          <w:p w:rsidR="006614D9" w:rsidRPr="00E06FB2" w:rsidRDefault="006614D9" w:rsidP="006614D9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ЦИИ – 736,0 </w:t>
            </w:r>
          </w:p>
          <w:p w:rsidR="006614D9" w:rsidRPr="00E06FB2" w:rsidRDefault="006614D9" w:rsidP="006614D9">
            <w:pPr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ЦБС – 80,0 </w:t>
            </w:r>
          </w:p>
          <w:p w:rsidR="006614D9" w:rsidRPr="00E06FB2" w:rsidRDefault="006614D9" w:rsidP="006614D9">
            <w:pPr>
              <w:ind w:right="46"/>
              <w:jc w:val="center"/>
              <w:textAlignment w:val="baseline"/>
              <w:rPr>
                <w:color w:val="000000" w:themeColor="text1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 xml:space="preserve">КДО – </w:t>
            </w:r>
            <w:r w:rsidR="004E1349" w:rsidRPr="00E06FB2">
              <w:rPr>
                <w:color w:val="000000" w:themeColor="text1"/>
                <w:spacing w:val="2"/>
                <w:sz w:val="28"/>
                <w:szCs w:val="28"/>
              </w:rPr>
              <w:t>7 832,6</w:t>
            </w:r>
          </w:p>
          <w:p w:rsidR="00CD6293" w:rsidRPr="00E06FB2" w:rsidRDefault="006614D9" w:rsidP="00595BF7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ДШИ – 5</w:t>
            </w:r>
            <w:r w:rsidR="00595BF7" w:rsidRPr="00E06FB2">
              <w:rPr>
                <w:color w:val="000000" w:themeColor="text1"/>
                <w:spacing w:val="2"/>
                <w:sz w:val="28"/>
                <w:szCs w:val="28"/>
              </w:rPr>
              <w:t>7</w:t>
            </w:r>
            <w:r w:rsidRPr="00E06FB2">
              <w:rPr>
                <w:color w:val="000000" w:themeColor="text1"/>
                <w:spacing w:val="2"/>
                <w:sz w:val="28"/>
                <w:szCs w:val="28"/>
              </w:rPr>
              <w:t>,0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833D67">
        <w:trPr>
          <w:trHeight w:val="253"/>
        </w:trPr>
        <w:tc>
          <w:tcPr>
            <w:tcW w:w="1537" w:type="pct"/>
            <w:gridSpan w:val="2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E06FB2">
              <w:rPr>
                <w:rFonts w:eastAsiaTheme="minorEastAsia"/>
                <w:sz w:val="28"/>
                <w:szCs w:val="28"/>
              </w:rPr>
              <w:t>Организация деятельности клубных формирований, творческих объединений и клубов по интересам</w:t>
            </w:r>
          </w:p>
        </w:tc>
        <w:tc>
          <w:tcPr>
            <w:tcW w:w="498" w:type="pct"/>
            <w:gridSpan w:val="3"/>
            <w:vMerge w:val="restart"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КДО, ЦБС, ДШИ,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ЦКиДМ</w:t>
            </w:r>
            <w:proofErr w:type="spellEnd"/>
          </w:p>
        </w:tc>
        <w:tc>
          <w:tcPr>
            <w:tcW w:w="668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7B0D95">
            <w:pPr>
              <w:jc w:val="both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улучшение качества организованного содержательного </w:t>
            </w:r>
            <w:proofErr w:type="gramStart"/>
            <w:r w:rsidRPr="00E06FB2">
              <w:rPr>
                <w:sz w:val="28"/>
                <w:szCs w:val="28"/>
              </w:rPr>
              <w:t>досуга  всех</w:t>
            </w:r>
            <w:proofErr w:type="gramEnd"/>
            <w:r w:rsidRPr="00E06FB2">
              <w:rPr>
                <w:sz w:val="28"/>
                <w:szCs w:val="28"/>
              </w:rPr>
              <w:t xml:space="preserve"> категорий граждан, создание условий для освоения ими  основ досуговой культуры </w:t>
            </w:r>
          </w:p>
        </w:tc>
      </w:tr>
      <w:tr w:rsidR="00CD6293" w:rsidRPr="00E06FB2" w:rsidTr="00833D67">
        <w:trPr>
          <w:trHeight w:val="285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833D67">
        <w:trPr>
          <w:trHeight w:val="396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833D67">
        <w:trPr>
          <w:trHeight w:val="396"/>
        </w:trPr>
        <w:tc>
          <w:tcPr>
            <w:tcW w:w="1537" w:type="pct"/>
            <w:gridSpan w:val="2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98" w:type="pct"/>
            <w:gridSpan w:val="3"/>
            <w:vMerge/>
            <w:shd w:val="clear" w:color="auto" w:fill="auto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18518E">
        <w:trPr>
          <w:trHeight w:val="396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2235" w:rsidRPr="00E06FB2" w:rsidRDefault="00254321" w:rsidP="00582235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2F7DB8" w:rsidRPr="00E06FB2">
              <w:rPr>
                <w:b/>
                <w:color w:val="000000" w:themeColor="text1"/>
                <w:sz w:val="28"/>
                <w:szCs w:val="28"/>
              </w:rPr>
              <w:t>30 205,1</w:t>
            </w:r>
            <w:r w:rsidR="00743AE4" w:rsidRPr="00E06FB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82235" w:rsidRPr="00E06FB2">
              <w:rPr>
                <w:color w:val="000000" w:themeColor="text1"/>
                <w:sz w:val="28"/>
                <w:szCs w:val="28"/>
              </w:rPr>
              <w:t>(</w:t>
            </w:r>
            <w:r w:rsidR="00582235" w:rsidRPr="00E06FB2">
              <w:rPr>
                <w:b/>
                <w:color w:val="000000" w:themeColor="text1"/>
                <w:sz w:val="28"/>
                <w:szCs w:val="28"/>
                <w:u w:val="single"/>
              </w:rPr>
              <w:t>сумма средств входит в раздел: обеспечение деятельности учреждений культуры</w:t>
            </w:r>
            <w:r w:rsidR="00582235" w:rsidRPr="00E06FB2">
              <w:rPr>
                <w:color w:val="000000" w:themeColor="text1"/>
                <w:sz w:val="28"/>
                <w:szCs w:val="28"/>
              </w:rPr>
              <w:t>)</w:t>
            </w:r>
          </w:p>
          <w:p w:rsidR="00254321" w:rsidRPr="00E06FB2" w:rsidRDefault="00254321" w:rsidP="00254321">
            <w:pPr>
              <w:ind w:right="46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Новосибирской области – </w:t>
            </w:r>
            <w:r w:rsidR="00AF5376" w:rsidRPr="00E06FB2">
              <w:rPr>
                <w:color w:val="000000" w:themeColor="text1"/>
                <w:sz w:val="28"/>
                <w:szCs w:val="28"/>
              </w:rPr>
              <w:t>11,1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</w:t>
            </w:r>
            <w:r w:rsidR="00356A93" w:rsidRPr="00E06FB2">
              <w:rPr>
                <w:color w:val="000000" w:themeColor="text1"/>
                <w:sz w:val="28"/>
                <w:szCs w:val="28"/>
              </w:rPr>
              <w:t>у</w:t>
            </w:r>
            <w:r w:rsidRPr="00E06FB2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района: 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2021-  </w:t>
            </w:r>
            <w:r w:rsidR="00582235" w:rsidRPr="00E06FB2">
              <w:rPr>
                <w:color w:val="000000" w:themeColor="text1"/>
                <w:sz w:val="28"/>
                <w:szCs w:val="28"/>
              </w:rPr>
              <w:t xml:space="preserve">6 </w:t>
            </w:r>
            <w:r w:rsidR="002F7DB8" w:rsidRPr="00E06FB2">
              <w:rPr>
                <w:color w:val="000000" w:themeColor="text1"/>
                <w:sz w:val="28"/>
                <w:szCs w:val="28"/>
              </w:rPr>
              <w:t>663</w:t>
            </w:r>
            <w:r w:rsidR="00433C97" w:rsidRPr="00E06FB2">
              <w:rPr>
                <w:color w:val="000000" w:themeColor="text1"/>
                <w:sz w:val="28"/>
                <w:szCs w:val="28"/>
              </w:rPr>
              <w:t>,</w:t>
            </w:r>
            <w:r w:rsidR="00582235" w:rsidRPr="00E06FB2">
              <w:rPr>
                <w:color w:val="000000" w:themeColor="text1"/>
                <w:sz w:val="28"/>
                <w:szCs w:val="28"/>
              </w:rPr>
              <w:t>0</w:t>
            </w:r>
            <w:r w:rsidR="007B0D95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</w:t>
            </w:r>
            <w:r w:rsidR="00593EB9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z w:val="28"/>
                <w:szCs w:val="28"/>
              </w:rPr>
              <w:t>-</w:t>
            </w:r>
            <w:r w:rsidR="00593EB9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907AD3" w:rsidRPr="00E06FB2">
              <w:rPr>
                <w:color w:val="000000" w:themeColor="text1"/>
                <w:sz w:val="28"/>
                <w:szCs w:val="28"/>
              </w:rPr>
              <w:t>7</w:t>
            </w:r>
            <w:r w:rsidR="009C17F2" w:rsidRPr="00E06FB2">
              <w:rPr>
                <w:color w:val="000000" w:themeColor="text1"/>
                <w:sz w:val="28"/>
                <w:szCs w:val="28"/>
              </w:rPr>
              <w:t> 7</w:t>
            </w:r>
            <w:r w:rsidR="000D6AB1" w:rsidRPr="00E06FB2">
              <w:rPr>
                <w:color w:val="000000" w:themeColor="text1"/>
                <w:sz w:val="28"/>
                <w:szCs w:val="28"/>
              </w:rPr>
              <w:t>7</w:t>
            </w:r>
            <w:r w:rsidR="009C17F2" w:rsidRPr="00E06FB2">
              <w:rPr>
                <w:color w:val="000000" w:themeColor="text1"/>
                <w:sz w:val="28"/>
                <w:szCs w:val="28"/>
              </w:rPr>
              <w:t>4,0</w:t>
            </w:r>
            <w:r w:rsidR="0019629C"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2023 </w:t>
            </w:r>
            <w:r w:rsidR="00031FFF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2F7DB8" w:rsidRPr="00E06FB2">
              <w:rPr>
                <w:color w:val="000000" w:themeColor="text1"/>
                <w:sz w:val="28"/>
                <w:szCs w:val="28"/>
              </w:rPr>
              <w:t>6209,0</w:t>
            </w:r>
            <w:r w:rsidRPr="00E06FB2">
              <w:rPr>
                <w:color w:val="000000" w:themeColor="text1"/>
                <w:sz w:val="28"/>
                <w:szCs w:val="28"/>
              </w:rPr>
              <w:t>;</w:t>
            </w:r>
          </w:p>
          <w:p w:rsidR="00EA0AE4" w:rsidRPr="00E06FB2" w:rsidRDefault="00EA0AE4" w:rsidP="0019629C">
            <w:pPr>
              <w:ind w:right="46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</w:t>
            </w:r>
            <w:r w:rsidR="00593EB9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6FB2">
              <w:rPr>
                <w:color w:val="000000" w:themeColor="text1"/>
                <w:sz w:val="28"/>
                <w:szCs w:val="28"/>
              </w:rPr>
              <w:t>-</w:t>
            </w:r>
            <w:r w:rsidR="00593EB9" w:rsidRPr="00E06FB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3680E" w:rsidRPr="00E06FB2">
              <w:rPr>
                <w:color w:val="000000"/>
                <w:spacing w:val="2"/>
                <w:sz w:val="28"/>
                <w:szCs w:val="28"/>
              </w:rPr>
              <w:t>9 559,0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ВБИ - 0.</w:t>
            </w:r>
          </w:p>
          <w:p w:rsidR="00254321" w:rsidRPr="00E06FB2" w:rsidRDefault="00254321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254321">
        <w:trPr>
          <w:trHeight w:val="459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254321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>Задача 3:</w:t>
            </w:r>
            <w:r w:rsidRPr="00E06FB2">
              <w:rPr>
                <w:sz w:val="28"/>
                <w:szCs w:val="28"/>
              </w:rPr>
              <w:t xml:space="preserve"> Создание условий для обеспечения сохранности и популяризации </w:t>
            </w:r>
            <w:proofErr w:type="gramStart"/>
            <w:r w:rsidRPr="00E06FB2">
              <w:rPr>
                <w:sz w:val="28"/>
                <w:szCs w:val="28"/>
              </w:rPr>
              <w:t>культурного  наследия</w:t>
            </w:r>
            <w:proofErr w:type="gramEnd"/>
            <w:r w:rsidRPr="00E06FB2">
              <w:rPr>
                <w:sz w:val="28"/>
                <w:szCs w:val="28"/>
              </w:rPr>
              <w:t xml:space="preserve"> </w:t>
            </w:r>
            <w:proofErr w:type="spellStart"/>
            <w:r w:rsidRPr="00E06FB2">
              <w:rPr>
                <w:sz w:val="28"/>
                <w:szCs w:val="28"/>
              </w:rPr>
              <w:t>Сузунского</w:t>
            </w:r>
            <w:proofErr w:type="spellEnd"/>
            <w:r w:rsidRPr="00E06FB2">
              <w:rPr>
                <w:sz w:val="28"/>
                <w:szCs w:val="28"/>
              </w:rPr>
              <w:t xml:space="preserve"> района</w:t>
            </w:r>
          </w:p>
        </w:tc>
      </w:tr>
      <w:tr w:rsidR="00EA0AE4" w:rsidRPr="00E06FB2" w:rsidTr="007B0D95">
        <w:trPr>
          <w:trHeight w:val="459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E06FB2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E06FB2">
              <w:rPr>
                <w:color w:val="000000"/>
                <w:sz w:val="28"/>
                <w:szCs w:val="28"/>
              </w:rPr>
              <w:t xml:space="preserve">Оцифровка и </w:t>
            </w:r>
            <w:proofErr w:type="spellStart"/>
            <w:r w:rsidRPr="00E06FB2">
              <w:rPr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E06FB2">
              <w:rPr>
                <w:color w:val="000000"/>
                <w:sz w:val="28"/>
                <w:szCs w:val="28"/>
              </w:rPr>
              <w:t xml:space="preserve"> предметов для создания электронного контента музейных коллекций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EA0AE4" w:rsidRPr="00E06FB2" w:rsidRDefault="00EA0AE4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Создание условий для доступности населения к музейным коллекциям</w:t>
            </w:r>
          </w:p>
        </w:tc>
      </w:tr>
      <w:tr w:rsidR="00EA0AE4" w:rsidRPr="00E06FB2" w:rsidTr="007B0D95">
        <w:trPr>
          <w:trHeight w:val="338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E06FB2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E06FB2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EA0AE4" w:rsidRPr="00E06FB2" w:rsidTr="007B0D95">
        <w:trPr>
          <w:trHeight w:val="475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E06FB2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E06FB2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EA0AE4" w:rsidRPr="00E06FB2" w:rsidTr="007B0D95">
        <w:trPr>
          <w:trHeight w:val="475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A0AE4" w:rsidRPr="00E06FB2" w:rsidRDefault="00EA0AE4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AE4" w:rsidRPr="00E06FB2" w:rsidRDefault="00EA0AE4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00"/>
          </w:tcPr>
          <w:p w:rsidR="00EA0AE4" w:rsidRPr="00E06FB2" w:rsidRDefault="00EA0AE4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7B0D95">
        <w:trPr>
          <w:trHeight w:val="427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E06FB2">
              <w:rPr>
                <w:color w:val="000000"/>
                <w:sz w:val="28"/>
                <w:szCs w:val="28"/>
              </w:rPr>
              <w:t>Проведение выставок и экскурсий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ЦИИ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CD6293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2021-2024 гг.</w:t>
            </w: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Создание условий для доступности населения к музейным коллекциям </w:t>
            </w:r>
          </w:p>
        </w:tc>
      </w:tr>
      <w:tr w:rsidR="00CD6293" w:rsidRPr="00E06FB2" w:rsidTr="007B0D95">
        <w:trPr>
          <w:trHeight w:val="427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7B0D95">
        <w:trPr>
          <w:trHeight w:val="680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CD6293" w:rsidRPr="00E06FB2" w:rsidTr="007B0D95">
        <w:trPr>
          <w:trHeight w:val="680"/>
        </w:trPr>
        <w:tc>
          <w:tcPr>
            <w:tcW w:w="1736" w:type="pct"/>
            <w:gridSpan w:val="4"/>
            <w:vMerge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textAlignment w:val="baseline"/>
              <w:rPr>
                <w:sz w:val="28"/>
                <w:szCs w:val="28"/>
              </w:rPr>
            </w:pPr>
          </w:p>
        </w:tc>
      </w:tr>
      <w:tr w:rsidR="00254321" w:rsidRPr="00E06FB2" w:rsidTr="00254321">
        <w:trPr>
          <w:trHeight w:val="480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254321" w:rsidP="00254321">
            <w:pPr>
              <w:ind w:right="46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Итого по </w:t>
            </w:r>
            <w:proofErr w:type="gramStart"/>
            <w:r w:rsidRPr="00E06FB2">
              <w:rPr>
                <w:color w:val="000000" w:themeColor="text1"/>
                <w:sz w:val="28"/>
                <w:szCs w:val="28"/>
              </w:rPr>
              <w:t xml:space="preserve">разделу:   </w:t>
            </w:r>
            <w:proofErr w:type="gramEnd"/>
            <w:r w:rsidRPr="00E06FB2">
              <w:rPr>
                <w:color w:val="000000" w:themeColor="text1"/>
                <w:sz w:val="28"/>
                <w:szCs w:val="28"/>
              </w:rPr>
              <w:t xml:space="preserve"> 0 тыс. руб. в том числе: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Бюджет Новосибирской области - 0;</w:t>
            </w:r>
          </w:p>
          <w:p w:rsidR="00254321" w:rsidRPr="00E06FB2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</w:t>
            </w:r>
            <w:r w:rsidR="000C795B" w:rsidRPr="00E06FB2">
              <w:rPr>
                <w:color w:val="000000" w:themeColor="text1"/>
                <w:sz w:val="28"/>
                <w:szCs w:val="28"/>
              </w:rPr>
              <w:t>у</w:t>
            </w:r>
            <w:r w:rsidRPr="00E06FB2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 - 0;</w:t>
            </w:r>
          </w:p>
          <w:p w:rsidR="00254321" w:rsidRPr="00E06FB2" w:rsidRDefault="0058074A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</w:t>
            </w:r>
            <w:r w:rsidR="00720035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0</w:t>
            </w:r>
          </w:p>
        </w:tc>
      </w:tr>
      <w:tr w:rsidR="00254321" w:rsidRPr="00E06FB2" w:rsidTr="00254321">
        <w:trPr>
          <w:trHeight w:val="189"/>
        </w:trPr>
        <w:tc>
          <w:tcPr>
            <w:tcW w:w="5000" w:type="pct"/>
            <w:gridSpan w:val="13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254321" w:rsidP="00254321">
            <w:pPr>
              <w:jc w:val="both"/>
              <w:rPr>
                <w:sz w:val="28"/>
                <w:szCs w:val="28"/>
              </w:rPr>
            </w:pPr>
            <w:r w:rsidRPr="00E06FB2">
              <w:rPr>
                <w:b/>
                <w:sz w:val="28"/>
                <w:szCs w:val="28"/>
              </w:rPr>
              <w:t xml:space="preserve">Задача 4: </w:t>
            </w:r>
            <w:r w:rsidRPr="00E06FB2">
              <w:rPr>
                <w:color w:val="000000"/>
                <w:sz w:val="28"/>
                <w:szCs w:val="28"/>
                <w:shd w:val="clear" w:color="auto" w:fill="FFFFFF"/>
              </w:rPr>
              <w:t xml:space="preserve">Повышение престижа сферы культуры в жизни муниципальных образований </w:t>
            </w:r>
            <w:proofErr w:type="spellStart"/>
            <w:r w:rsidRPr="00E06FB2">
              <w:rPr>
                <w:color w:val="000000"/>
                <w:sz w:val="28"/>
                <w:szCs w:val="28"/>
                <w:shd w:val="clear" w:color="auto" w:fill="FFFFFF"/>
              </w:rPr>
              <w:t>Сузунского</w:t>
            </w:r>
            <w:proofErr w:type="spellEnd"/>
            <w:r w:rsidRPr="00E06FB2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</w:p>
          <w:p w:rsidR="00254321" w:rsidRPr="00E06FB2" w:rsidRDefault="00254321" w:rsidP="002543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BFD"/>
              </w:rPr>
            </w:pPr>
          </w:p>
        </w:tc>
      </w:tr>
      <w:tr w:rsidR="00CD6293" w:rsidRPr="00E06FB2" w:rsidTr="007B0D95">
        <w:trPr>
          <w:trHeight w:val="258"/>
        </w:trPr>
        <w:tc>
          <w:tcPr>
            <w:tcW w:w="1736" w:type="pct"/>
            <w:gridSpan w:val="4"/>
            <w:vMerge w:val="restart"/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jc w:val="both"/>
              <w:rPr>
                <w:color w:val="000000"/>
                <w:sz w:val="28"/>
                <w:szCs w:val="28"/>
              </w:rPr>
            </w:pPr>
            <w:r w:rsidRPr="00E06FB2">
              <w:rPr>
                <w:color w:val="000000"/>
                <w:sz w:val="28"/>
                <w:szCs w:val="28"/>
              </w:rPr>
              <w:t>Проведение и участие специалистов в курсах повышения квалификации, лекциях, круглых столах, мастер-классах, конференциях, участие учреждений и их специалистов в профессиональных конкурсах</w:t>
            </w:r>
          </w:p>
        </w:tc>
        <w:tc>
          <w:tcPr>
            <w:tcW w:w="606" w:type="pct"/>
            <w:gridSpan w:val="2"/>
            <w:vMerge w:val="restart"/>
            <w:shd w:val="clear" w:color="auto" w:fill="FFFFFF" w:themeFill="background1"/>
          </w:tcPr>
          <w:p w:rsidR="0058074A" w:rsidRPr="00E06FB2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E06FB2">
              <w:rPr>
                <w:sz w:val="28"/>
                <w:szCs w:val="28"/>
              </w:rPr>
              <w:t>УКС</w:t>
            </w:r>
            <w:r w:rsidR="00593EB9" w:rsidRPr="00E06FB2">
              <w:rPr>
                <w:sz w:val="28"/>
                <w:szCs w:val="28"/>
              </w:rPr>
              <w:t>Т</w:t>
            </w:r>
            <w:r w:rsidRPr="00E06FB2">
              <w:rPr>
                <w:sz w:val="28"/>
                <w:szCs w:val="28"/>
              </w:rPr>
              <w:t>иМП</w:t>
            </w:r>
            <w:proofErr w:type="spellEnd"/>
            <w:r w:rsidRPr="00E06FB2">
              <w:rPr>
                <w:sz w:val="28"/>
                <w:szCs w:val="28"/>
              </w:rPr>
              <w:t xml:space="preserve">, КДО, </w:t>
            </w:r>
          </w:p>
          <w:p w:rsidR="0058074A" w:rsidRPr="00E06FB2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 xml:space="preserve">ЦИИ, </w:t>
            </w:r>
            <w:proofErr w:type="spellStart"/>
            <w:r w:rsidRPr="00E06FB2">
              <w:rPr>
                <w:sz w:val="28"/>
                <w:szCs w:val="28"/>
              </w:rPr>
              <w:t>ЦКиДМ</w:t>
            </w:r>
            <w:proofErr w:type="spellEnd"/>
            <w:r w:rsidRPr="00E06FB2">
              <w:rPr>
                <w:sz w:val="28"/>
                <w:szCs w:val="28"/>
              </w:rPr>
              <w:t xml:space="preserve">, ЦБС, </w:t>
            </w:r>
          </w:p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ДШИ</w:t>
            </w:r>
          </w:p>
        </w:tc>
        <w:tc>
          <w:tcPr>
            <w:tcW w:w="537" w:type="pct"/>
            <w:gridSpan w:val="2"/>
            <w:vMerge w:val="restart"/>
            <w:shd w:val="clear" w:color="auto" w:fill="FFFFFF" w:themeFill="background1"/>
          </w:tcPr>
          <w:p w:rsidR="00CD6293" w:rsidRPr="00E06FB2" w:rsidRDefault="00CD6293" w:rsidP="00EA0AE4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2021-202</w:t>
            </w:r>
            <w:r w:rsidR="00EA0AE4" w:rsidRPr="00E06FB2">
              <w:rPr>
                <w:sz w:val="28"/>
                <w:szCs w:val="28"/>
              </w:rPr>
              <w:t>4</w:t>
            </w:r>
            <w:r w:rsidRPr="00E06FB2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47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-113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2021 г.</w:t>
            </w:r>
          </w:p>
        </w:tc>
        <w:tc>
          <w:tcPr>
            <w:tcW w:w="49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0</w:t>
            </w:r>
          </w:p>
        </w:tc>
        <w:tc>
          <w:tcPr>
            <w:tcW w:w="983" w:type="pct"/>
            <w:vMerge w:val="restart"/>
            <w:shd w:val="clear" w:color="auto" w:fill="FFFFFF" w:themeFill="background1"/>
          </w:tcPr>
          <w:p w:rsidR="00CD6293" w:rsidRPr="00E06FB2" w:rsidRDefault="00CD6293" w:rsidP="007B0D95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  <w:r w:rsidRPr="00E06FB2">
              <w:rPr>
                <w:sz w:val="28"/>
                <w:szCs w:val="28"/>
              </w:rPr>
              <w:t>повышение уровня квалификации специалистов и качества предоставляемых услуг</w:t>
            </w:r>
          </w:p>
        </w:tc>
      </w:tr>
      <w:tr w:rsidR="00CD6293" w:rsidRPr="00E06FB2" w:rsidTr="007B0D95">
        <w:trPr>
          <w:trHeight w:val="377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CD6293" w:rsidRPr="00E06FB2" w:rsidTr="007B0D95">
        <w:trPr>
          <w:trHeight w:val="1680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2023 г.</w:t>
            </w:r>
          </w:p>
          <w:p w:rsidR="00CD6293" w:rsidRPr="00E06FB2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pct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CD6293" w:rsidRPr="00E06FB2" w:rsidTr="007B0D95">
        <w:trPr>
          <w:trHeight w:val="1680"/>
        </w:trPr>
        <w:tc>
          <w:tcPr>
            <w:tcW w:w="1736" w:type="pct"/>
            <w:gridSpan w:val="4"/>
            <w:vMerge/>
            <w:shd w:val="clear" w:color="auto" w:fill="FFFF0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D6293" w:rsidRPr="00E06FB2" w:rsidRDefault="00CD6293" w:rsidP="00254321">
            <w:pPr>
              <w:ind w:right="46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6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7" w:type="pct"/>
            <w:gridSpan w:val="2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-113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2024 г.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D6293" w:rsidRPr="00E06FB2" w:rsidRDefault="00CD6293" w:rsidP="00254321">
            <w:pPr>
              <w:ind w:right="46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83" w:type="pct"/>
            <w:vMerge/>
            <w:shd w:val="clear" w:color="auto" w:fill="FFFF00"/>
          </w:tcPr>
          <w:p w:rsidR="00CD6293" w:rsidRPr="00E06FB2" w:rsidRDefault="00CD6293" w:rsidP="00254321">
            <w:pPr>
              <w:ind w:right="46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254321" w:rsidRPr="006F58C4" w:rsidTr="000517BA">
        <w:trPr>
          <w:trHeight w:val="154"/>
        </w:trPr>
        <w:tc>
          <w:tcPr>
            <w:tcW w:w="5000" w:type="pct"/>
            <w:gridSpan w:val="1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54321" w:rsidRPr="00E06FB2" w:rsidRDefault="00593EB9" w:rsidP="00254321">
            <w:pPr>
              <w:shd w:val="clear" w:color="auto" w:fill="FFFFFF" w:themeFill="background1"/>
              <w:ind w:right="46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Итого по разделу: </w:t>
            </w:r>
            <w:r w:rsidR="00254321" w:rsidRPr="00E06FB2">
              <w:rPr>
                <w:color w:val="000000" w:themeColor="text1"/>
                <w:sz w:val="28"/>
                <w:szCs w:val="28"/>
              </w:rPr>
              <w:t>0</w:t>
            </w:r>
            <w:r w:rsidR="0010542D" w:rsidRPr="00E06FB2">
              <w:rPr>
                <w:color w:val="000000" w:themeColor="text1"/>
                <w:sz w:val="28"/>
                <w:szCs w:val="28"/>
              </w:rPr>
              <w:t>,00</w:t>
            </w:r>
            <w:r w:rsidR="00254321" w:rsidRPr="00E06FB2">
              <w:rPr>
                <w:color w:val="000000" w:themeColor="text1"/>
                <w:sz w:val="28"/>
                <w:szCs w:val="28"/>
              </w:rPr>
              <w:t xml:space="preserve"> в том числе:</w:t>
            </w:r>
          </w:p>
          <w:p w:rsidR="00254321" w:rsidRPr="00E06FB2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Федеральный бюджет – 0;</w:t>
            </w:r>
          </w:p>
          <w:p w:rsidR="00254321" w:rsidRPr="00E06FB2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>Бюджет Новосибирской области - 0;</w:t>
            </w:r>
          </w:p>
          <w:p w:rsidR="002F53F7" w:rsidRPr="00E06FB2" w:rsidRDefault="00254321" w:rsidP="00254321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Бюджет </w:t>
            </w:r>
            <w:proofErr w:type="spellStart"/>
            <w:r w:rsidRPr="00E06FB2">
              <w:rPr>
                <w:color w:val="000000" w:themeColor="text1"/>
                <w:sz w:val="28"/>
                <w:szCs w:val="28"/>
              </w:rPr>
              <w:t>Суз</w:t>
            </w:r>
            <w:r w:rsidR="002F53F7" w:rsidRPr="00E06FB2">
              <w:rPr>
                <w:color w:val="000000" w:themeColor="text1"/>
                <w:sz w:val="28"/>
                <w:szCs w:val="28"/>
              </w:rPr>
              <w:t>у</w:t>
            </w:r>
            <w:r w:rsidRPr="00E06FB2">
              <w:rPr>
                <w:color w:val="000000" w:themeColor="text1"/>
                <w:sz w:val="28"/>
                <w:szCs w:val="28"/>
              </w:rPr>
              <w:t>нского</w:t>
            </w:r>
            <w:proofErr w:type="spellEnd"/>
            <w:r w:rsidRPr="00E06FB2">
              <w:rPr>
                <w:color w:val="000000" w:themeColor="text1"/>
                <w:sz w:val="28"/>
                <w:szCs w:val="28"/>
              </w:rPr>
              <w:t xml:space="preserve"> района </w:t>
            </w:r>
            <w:r w:rsidR="002F53F7" w:rsidRPr="00E06FB2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0</w:t>
            </w:r>
          </w:p>
          <w:p w:rsidR="00254321" w:rsidRPr="006F58C4" w:rsidRDefault="00254321" w:rsidP="002543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6FB2">
              <w:rPr>
                <w:color w:val="000000" w:themeColor="text1"/>
                <w:sz w:val="28"/>
                <w:szCs w:val="28"/>
              </w:rPr>
              <w:t xml:space="preserve">ВБИ </w:t>
            </w:r>
            <w:r w:rsidR="00720035">
              <w:rPr>
                <w:color w:val="000000" w:themeColor="text1"/>
                <w:sz w:val="28"/>
                <w:szCs w:val="28"/>
              </w:rPr>
              <w:t>–</w:t>
            </w:r>
            <w:r w:rsidRPr="00E06FB2">
              <w:rPr>
                <w:color w:val="000000" w:themeColor="text1"/>
                <w:sz w:val="28"/>
                <w:szCs w:val="28"/>
              </w:rPr>
              <w:t xml:space="preserve"> 0</w:t>
            </w:r>
          </w:p>
        </w:tc>
      </w:tr>
    </w:tbl>
    <w:p w:rsidR="00254321" w:rsidRPr="009671AD" w:rsidRDefault="00D24AF1" w:rsidP="00D24AF1">
      <w:pPr>
        <w:jc w:val="right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».</w:t>
      </w:r>
    </w:p>
    <w:sectPr w:rsidR="00254321" w:rsidRPr="009671AD" w:rsidSect="009E0A23">
      <w:pgSz w:w="16838" w:h="11906" w:orient="landscape"/>
      <w:pgMar w:top="1134" w:right="850" w:bottom="1134" w:left="170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1E" w:rsidRDefault="00E4471E">
      <w:r>
        <w:separator/>
      </w:r>
    </w:p>
  </w:endnote>
  <w:endnote w:type="continuationSeparator" w:id="0">
    <w:p w:rsidR="00E4471E" w:rsidRDefault="00E4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1E" w:rsidRDefault="00E4471E" w:rsidP="0086452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1E" w:rsidRDefault="00E4471E"/>
  </w:footnote>
  <w:footnote w:type="continuationSeparator" w:id="0">
    <w:p w:rsidR="00E4471E" w:rsidRDefault="00E44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1E" w:rsidRDefault="00E447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7004AF5"/>
    <w:multiLevelType w:val="hybridMultilevel"/>
    <w:tmpl w:val="3E98AA08"/>
    <w:lvl w:ilvl="0" w:tplc="897A6E0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676DF"/>
    <w:multiLevelType w:val="hybridMultilevel"/>
    <w:tmpl w:val="1CC89706"/>
    <w:lvl w:ilvl="0" w:tplc="B8621A90">
      <w:start w:val="1"/>
      <w:numFmt w:val="bullet"/>
      <w:lvlText w:val="−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42A"/>
    <w:multiLevelType w:val="hybridMultilevel"/>
    <w:tmpl w:val="695C5F1A"/>
    <w:lvl w:ilvl="0" w:tplc="7294375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170D"/>
    <w:multiLevelType w:val="hybridMultilevel"/>
    <w:tmpl w:val="FE606804"/>
    <w:lvl w:ilvl="0" w:tplc="78FCE45A"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96A"/>
    <w:multiLevelType w:val="hybridMultilevel"/>
    <w:tmpl w:val="048E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7629F"/>
    <w:multiLevelType w:val="hybridMultilevel"/>
    <w:tmpl w:val="B5609286"/>
    <w:lvl w:ilvl="0" w:tplc="5D5C14F8">
      <w:start w:val="2"/>
      <w:numFmt w:val="upperRoman"/>
      <w:lvlText w:val="%1."/>
      <w:lvlJc w:val="left"/>
      <w:pPr>
        <w:ind w:left="14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32DE3B26"/>
    <w:multiLevelType w:val="hybridMultilevel"/>
    <w:tmpl w:val="31F8874E"/>
    <w:lvl w:ilvl="0" w:tplc="1B8C4E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F1569"/>
    <w:multiLevelType w:val="hybridMultilevel"/>
    <w:tmpl w:val="59DCD0CE"/>
    <w:lvl w:ilvl="0" w:tplc="4DCAC4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81FE2"/>
    <w:multiLevelType w:val="hybridMultilevel"/>
    <w:tmpl w:val="223E2878"/>
    <w:lvl w:ilvl="0" w:tplc="04190011">
      <w:start w:val="1"/>
      <w:numFmt w:val="decimal"/>
      <w:lvlText w:val="%1)"/>
      <w:lvlJc w:val="left"/>
      <w:pPr>
        <w:ind w:left="1764" w:hanging="360"/>
      </w:p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2" w15:restartNumberingAfterBreak="0">
    <w:nsid w:val="37FB4EF9"/>
    <w:multiLevelType w:val="hybridMultilevel"/>
    <w:tmpl w:val="F6747B60"/>
    <w:lvl w:ilvl="0" w:tplc="E0AA9A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6928"/>
    <w:multiLevelType w:val="hybridMultilevel"/>
    <w:tmpl w:val="0BB0D916"/>
    <w:lvl w:ilvl="0" w:tplc="5F4A1B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1B16"/>
    <w:multiLevelType w:val="hybridMultilevel"/>
    <w:tmpl w:val="99D88224"/>
    <w:lvl w:ilvl="0" w:tplc="4EE067B2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65BBE"/>
    <w:multiLevelType w:val="hybridMultilevel"/>
    <w:tmpl w:val="2CBA42D8"/>
    <w:lvl w:ilvl="0" w:tplc="EC2258CE"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A4EC2"/>
    <w:multiLevelType w:val="hybridMultilevel"/>
    <w:tmpl w:val="D5D861EA"/>
    <w:lvl w:ilvl="0" w:tplc="F22045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0809"/>
    <w:multiLevelType w:val="hybridMultilevel"/>
    <w:tmpl w:val="84F095AC"/>
    <w:lvl w:ilvl="0" w:tplc="863650A4">
      <w:start w:val="1"/>
      <w:numFmt w:val="upperRoman"/>
      <w:lvlText w:val="%1."/>
      <w:lvlJc w:val="left"/>
      <w:pPr>
        <w:ind w:left="454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 w15:restartNumberingAfterBreak="0">
    <w:nsid w:val="75202AE7"/>
    <w:multiLevelType w:val="hybridMultilevel"/>
    <w:tmpl w:val="DDD00CAC"/>
    <w:lvl w:ilvl="0" w:tplc="E0AA9A3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8"/>
  </w:num>
  <w:num w:numId="5">
    <w:abstractNumId w:val="18"/>
  </w:num>
  <w:num w:numId="6">
    <w:abstractNumId w:val="11"/>
  </w:num>
  <w:num w:numId="7">
    <w:abstractNumId w:val="7"/>
  </w:num>
  <w:num w:numId="8">
    <w:abstractNumId w:val="10"/>
  </w:num>
  <w:num w:numId="9">
    <w:abstractNumId w:val="19"/>
  </w:num>
  <w:num w:numId="10">
    <w:abstractNumId w:val="12"/>
  </w:num>
  <w:num w:numId="11">
    <w:abstractNumId w:val="17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551"/>
    <w:rsid w:val="000107D4"/>
    <w:rsid w:val="0001460D"/>
    <w:rsid w:val="000163EE"/>
    <w:rsid w:val="000172F9"/>
    <w:rsid w:val="00026754"/>
    <w:rsid w:val="000306D7"/>
    <w:rsid w:val="000308BE"/>
    <w:rsid w:val="000318AB"/>
    <w:rsid w:val="00031FFF"/>
    <w:rsid w:val="00036338"/>
    <w:rsid w:val="000436F2"/>
    <w:rsid w:val="000517BA"/>
    <w:rsid w:val="000520D7"/>
    <w:rsid w:val="000539BD"/>
    <w:rsid w:val="00057C7E"/>
    <w:rsid w:val="00057F2D"/>
    <w:rsid w:val="0006372F"/>
    <w:rsid w:val="0007523D"/>
    <w:rsid w:val="0008066B"/>
    <w:rsid w:val="000807A0"/>
    <w:rsid w:val="00081486"/>
    <w:rsid w:val="00082973"/>
    <w:rsid w:val="00083F7B"/>
    <w:rsid w:val="000849FE"/>
    <w:rsid w:val="00087F09"/>
    <w:rsid w:val="00095835"/>
    <w:rsid w:val="00097C90"/>
    <w:rsid w:val="000A004D"/>
    <w:rsid w:val="000A05BA"/>
    <w:rsid w:val="000A0E73"/>
    <w:rsid w:val="000A15F1"/>
    <w:rsid w:val="000A4183"/>
    <w:rsid w:val="000A6915"/>
    <w:rsid w:val="000A7B30"/>
    <w:rsid w:val="000B1F79"/>
    <w:rsid w:val="000C58FD"/>
    <w:rsid w:val="000C7150"/>
    <w:rsid w:val="000C795B"/>
    <w:rsid w:val="000D1DAC"/>
    <w:rsid w:val="000D1E13"/>
    <w:rsid w:val="000D6AB1"/>
    <w:rsid w:val="000D6CB4"/>
    <w:rsid w:val="000D6DBF"/>
    <w:rsid w:val="000E3774"/>
    <w:rsid w:val="000E47B4"/>
    <w:rsid w:val="000E6F5D"/>
    <w:rsid w:val="000F2D51"/>
    <w:rsid w:val="000F38A6"/>
    <w:rsid w:val="000F3C66"/>
    <w:rsid w:val="000F554B"/>
    <w:rsid w:val="000F7DA7"/>
    <w:rsid w:val="00105106"/>
    <w:rsid w:val="001051D1"/>
    <w:rsid w:val="0010542D"/>
    <w:rsid w:val="00105B93"/>
    <w:rsid w:val="0010753B"/>
    <w:rsid w:val="001105CC"/>
    <w:rsid w:val="00111941"/>
    <w:rsid w:val="00111D01"/>
    <w:rsid w:val="00113310"/>
    <w:rsid w:val="001144EE"/>
    <w:rsid w:val="00116088"/>
    <w:rsid w:val="0012032A"/>
    <w:rsid w:val="0012107E"/>
    <w:rsid w:val="00122E08"/>
    <w:rsid w:val="001232C0"/>
    <w:rsid w:val="00123C38"/>
    <w:rsid w:val="001244A5"/>
    <w:rsid w:val="00125BBF"/>
    <w:rsid w:val="00127053"/>
    <w:rsid w:val="00127BE2"/>
    <w:rsid w:val="00127D62"/>
    <w:rsid w:val="00130688"/>
    <w:rsid w:val="001331EE"/>
    <w:rsid w:val="00135BD9"/>
    <w:rsid w:val="00136001"/>
    <w:rsid w:val="001360BB"/>
    <w:rsid w:val="00136BCB"/>
    <w:rsid w:val="00140624"/>
    <w:rsid w:val="001421A0"/>
    <w:rsid w:val="00151ABC"/>
    <w:rsid w:val="00152A82"/>
    <w:rsid w:val="00152F2B"/>
    <w:rsid w:val="001544BA"/>
    <w:rsid w:val="00156B13"/>
    <w:rsid w:val="00161B3C"/>
    <w:rsid w:val="00162543"/>
    <w:rsid w:val="00166F06"/>
    <w:rsid w:val="0017081B"/>
    <w:rsid w:val="00174615"/>
    <w:rsid w:val="0017472B"/>
    <w:rsid w:val="00180411"/>
    <w:rsid w:val="00181030"/>
    <w:rsid w:val="00182D33"/>
    <w:rsid w:val="0018518E"/>
    <w:rsid w:val="0019259E"/>
    <w:rsid w:val="0019629C"/>
    <w:rsid w:val="0019679F"/>
    <w:rsid w:val="00197322"/>
    <w:rsid w:val="001A1564"/>
    <w:rsid w:val="001A3E1B"/>
    <w:rsid w:val="001A4738"/>
    <w:rsid w:val="001A5608"/>
    <w:rsid w:val="001A74A0"/>
    <w:rsid w:val="001B0BBF"/>
    <w:rsid w:val="001B38F8"/>
    <w:rsid w:val="001B3C70"/>
    <w:rsid w:val="001B4FC8"/>
    <w:rsid w:val="001B7129"/>
    <w:rsid w:val="001C1B47"/>
    <w:rsid w:val="001C1EFD"/>
    <w:rsid w:val="001C353F"/>
    <w:rsid w:val="001C4467"/>
    <w:rsid w:val="001C6722"/>
    <w:rsid w:val="001D1803"/>
    <w:rsid w:val="001D2EAF"/>
    <w:rsid w:val="001D2FE6"/>
    <w:rsid w:val="001D6401"/>
    <w:rsid w:val="001E1335"/>
    <w:rsid w:val="001E5C5A"/>
    <w:rsid w:val="001E64A2"/>
    <w:rsid w:val="001F41C5"/>
    <w:rsid w:val="001F488B"/>
    <w:rsid w:val="001F6573"/>
    <w:rsid w:val="00200BDE"/>
    <w:rsid w:val="00207732"/>
    <w:rsid w:val="00207DEA"/>
    <w:rsid w:val="00210ED7"/>
    <w:rsid w:val="002127DE"/>
    <w:rsid w:val="00214EF3"/>
    <w:rsid w:val="002209D9"/>
    <w:rsid w:val="00230378"/>
    <w:rsid w:val="00233D73"/>
    <w:rsid w:val="00241C5D"/>
    <w:rsid w:val="002451EA"/>
    <w:rsid w:val="00246D9D"/>
    <w:rsid w:val="00250AA3"/>
    <w:rsid w:val="00252FD6"/>
    <w:rsid w:val="00254321"/>
    <w:rsid w:val="00256F72"/>
    <w:rsid w:val="00262474"/>
    <w:rsid w:val="00262ABB"/>
    <w:rsid w:val="00262FBE"/>
    <w:rsid w:val="00264600"/>
    <w:rsid w:val="00265317"/>
    <w:rsid w:val="00267006"/>
    <w:rsid w:val="00280B77"/>
    <w:rsid w:val="00282816"/>
    <w:rsid w:val="00283711"/>
    <w:rsid w:val="00283C7B"/>
    <w:rsid w:val="00283E16"/>
    <w:rsid w:val="00283F07"/>
    <w:rsid w:val="00286D4D"/>
    <w:rsid w:val="00287B25"/>
    <w:rsid w:val="00290E46"/>
    <w:rsid w:val="00292107"/>
    <w:rsid w:val="002934A4"/>
    <w:rsid w:val="00294FC8"/>
    <w:rsid w:val="00296364"/>
    <w:rsid w:val="002977F6"/>
    <w:rsid w:val="002A0B7B"/>
    <w:rsid w:val="002A1B63"/>
    <w:rsid w:val="002A1D8A"/>
    <w:rsid w:val="002A3CE3"/>
    <w:rsid w:val="002A6F67"/>
    <w:rsid w:val="002B0DC3"/>
    <w:rsid w:val="002B3F13"/>
    <w:rsid w:val="002B4700"/>
    <w:rsid w:val="002B6FC6"/>
    <w:rsid w:val="002C00C0"/>
    <w:rsid w:val="002C1B8D"/>
    <w:rsid w:val="002C3C19"/>
    <w:rsid w:val="002C6B4D"/>
    <w:rsid w:val="002D64BD"/>
    <w:rsid w:val="002E1CE3"/>
    <w:rsid w:val="002E6F09"/>
    <w:rsid w:val="002F420D"/>
    <w:rsid w:val="002F53F7"/>
    <w:rsid w:val="002F67CE"/>
    <w:rsid w:val="002F6C13"/>
    <w:rsid w:val="002F7DB8"/>
    <w:rsid w:val="0030288D"/>
    <w:rsid w:val="00304198"/>
    <w:rsid w:val="0030466E"/>
    <w:rsid w:val="00306A08"/>
    <w:rsid w:val="00306ABC"/>
    <w:rsid w:val="00307B51"/>
    <w:rsid w:val="003136A0"/>
    <w:rsid w:val="003141A0"/>
    <w:rsid w:val="00314A8D"/>
    <w:rsid w:val="003161E9"/>
    <w:rsid w:val="003178C8"/>
    <w:rsid w:val="003208DF"/>
    <w:rsid w:val="00321FA8"/>
    <w:rsid w:val="00325FB2"/>
    <w:rsid w:val="00330277"/>
    <w:rsid w:val="00331BBB"/>
    <w:rsid w:val="00332AF1"/>
    <w:rsid w:val="00335DC3"/>
    <w:rsid w:val="0033717E"/>
    <w:rsid w:val="00341094"/>
    <w:rsid w:val="0034239A"/>
    <w:rsid w:val="0034277A"/>
    <w:rsid w:val="00346F6A"/>
    <w:rsid w:val="003513FE"/>
    <w:rsid w:val="0035370A"/>
    <w:rsid w:val="00355C18"/>
    <w:rsid w:val="00356A93"/>
    <w:rsid w:val="00357B23"/>
    <w:rsid w:val="00360FBD"/>
    <w:rsid w:val="00362141"/>
    <w:rsid w:val="00363B2F"/>
    <w:rsid w:val="00366991"/>
    <w:rsid w:val="00373440"/>
    <w:rsid w:val="00376517"/>
    <w:rsid w:val="00380892"/>
    <w:rsid w:val="00380AE4"/>
    <w:rsid w:val="00380E98"/>
    <w:rsid w:val="00380FE8"/>
    <w:rsid w:val="00382736"/>
    <w:rsid w:val="003856D4"/>
    <w:rsid w:val="003875E4"/>
    <w:rsid w:val="0039171B"/>
    <w:rsid w:val="00392FAC"/>
    <w:rsid w:val="00393919"/>
    <w:rsid w:val="003A132B"/>
    <w:rsid w:val="003A3935"/>
    <w:rsid w:val="003A7842"/>
    <w:rsid w:val="003A7B92"/>
    <w:rsid w:val="003B2E63"/>
    <w:rsid w:val="003B6A3F"/>
    <w:rsid w:val="003C042B"/>
    <w:rsid w:val="003C0AB5"/>
    <w:rsid w:val="003C2EF5"/>
    <w:rsid w:val="003C3452"/>
    <w:rsid w:val="003C3EF6"/>
    <w:rsid w:val="003C4B7A"/>
    <w:rsid w:val="003C7AA3"/>
    <w:rsid w:val="003D1E6C"/>
    <w:rsid w:val="003E4CED"/>
    <w:rsid w:val="003E6316"/>
    <w:rsid w:val="003E77BF"/>
    <w:rsid w:val="003E78BC"/>
    <w:rsid w:val="003F1AC3"/>
    <w:rsid w:val="003F2337"/>
    <w:rsid w:val="003F24AC"/>
    <w:rsid w:val="003F38D7"/>
    <w:rsid w:val="003F3903"/>
    <w:rsid w:val="00400C2C"/>
    <w:rsid w:val="004027D6"/>
    <w:rsid w:val="00406DF4"/>
    <w:rsid w:val="00407D84"/>
    <w:rsid w:val="0041107D"/>
    <w:rsid w:val="0041741B"/>
    <w:rsid w:val="004176E8"/>
    <w:rsid w:val="00422F16"/>
    <w:rsid w:val="004238CF"/>
    <w:rsid w:val="00423C92"/>
    <w:rsid w:val="00425C76"/>
    <w:rsid w:val="0042624D"/>
    <w:rsid w:val="004264A5"/>
    <w:rsid w:val="004302C1"/>
    <w:rsid w:val="004334E6"/>
    <w:rsid w:val="00433C97"/>
    <w:rsid w:val="00434729"/>
    <w:rsid w:val="00434ADA"/>
    <w:rsid w:val="0043536B"/>
    <w:rsid w:val="00436627"/>
    <w:rsid w:val="00440F6E"/>
    <w:rsid w:val="00443027"/>
    <w:rsid w:val="00445BC0"/>
    <w:rsid w:val="004464E0"/>
    <w:rsid w:val="004528BC"/>
    <w:rsid w:val="00453EE7"/>
    <w:rsid w:val="00456411"/>
    <w:rsid w:val="004569C3"/>
    <w:rsid w:val="00456CE7"/>
    <w:rsid w:val="00456FF3"/>
    <w:rsid w:val="00457029"/>
    <w:rsid w:val="00460BD4"/>
    <w:rsid w:val="00462572"/>
    <w:rsid w:val="00465C3B"/>
    <w:rsid w:val="00470994"/>
    <w:rsid w:val="004710E2"/>
    <w:rsid w:val="004712C2"/>
    <w:rsid w:val="00471F4F"/>
    <w:rsid w:val="00476D7A"/>
    <w:rsid w:val="0047728C"/>
    <w:rsid w:val="00480B7D"/>
    <w:rsid w:val="00481528"/>
    <w:rsid w:val="004906DD"/>
    <w:rsid w:val="00491BB9"/>
    <w:rsid w:val="00496FBC"/>
    <w:rsid w:val="004972D0"/>
    <w:rsid w:val="004A0648"/>
    <w:rsid w:val="004A07A6"/>
    <w:rsid w:val="004A25E5"/>
    <w:rsid w:val="004A468E"/>
    <w:rsid w:val="004A4EA9"/>
    <w:rsid w:val="004A71D9"/>
    <w:rsid w:val="004B2B2A"/>
    <w:rsid w:val="004B3344"/>
    <w:rsid w:val="004B496C"/>
    <w:rsid w:val="004B594C"/>
    <w:rsid w:val="004C0198"/>
    <w:rsid w:val="004C033C"/>
    <w:rsid w:val="004C11FA"/>
    <w:rsid w:val="004C1B41"/>
    <w:rsid w:val="004C3333"/>
    <w:rsid w:val="004C4D80"/>
    <w:rsid w:val="004C708B"/>
    <w:rsid w:val="004C7BCD"/>
    <w:rsid w:val="004D06C8"/>
    <w:rsid w:val="004D18B5"/>
    <w:rsid w:val="004D1992"/>
    <w:rsid w:val="004E0497"/>
    <w:rsid w:val="004E0616"/>
    <w:rsid w:val="004E1349"/>
    <w:rsid w:val="004E264F"/>
    <w:rsid w:val="004E2DF6"/>
    <w:rsid w:val="004F4440"/>
    <w:rsid w:val="004F709D"/>
    <w:rsid w:val="004F7672"/>
    <w:rsid w:val="004F7E44"/>
    <w:rsid w:val="004F7FC2"/>
    <w:rsid w:val="00500A58"/>
    <w:rsid w:val="0050464D"/>
    <w:rsid w:val="0051202E"/>
    <w:rsid w:val="00512885"/>
    <w:rsid w:val="00514DFE"/>
    <w:rsid w:val="005153E9"/>
    <w:rsid w:val="00515995"/>
    <w:rsid w:val="00517353"/>
    <w:rsid w:val="00520972"/>
    <w:rsid w:val="0052418B"/>
    <w:rsid w:val="0052437A"/>
    <w:rsid w:val="00524384"/>
    <w:rsid w:val="00525452"/>
    <w:rsid w:val="00530B86"/>
    <w:rsid w:val="005313A7"/>
    <w:rsid w:val="00531B8E"/>
    <w:rsid w:val="00535E6D"/>
    <w:rsid w:val="00537260"/>
    <w:rsid w:val="00537D3F"/>
    <w:rsid w:val="005404E6"/>
    <w:rsid w:val="00540695"/>
    <w:rsid w:val="00542F55"/>
    <w:rsid w:val="0054459D"/>
    <w:rsid w:val="0055003C"/>
    <w:rsid w:val="00553F5E"/>
    <w:rsid w:val="00556F2C"/>
    <w:rsid w:val="00560DD9"/>
    <w:rsid w:val="00561915"/>
    <w:rsid w:val="005622C5"/>
    <w:rsid w:val="005623FB"/>
    <w:rsid w:val="00563B7A"/>
    <w:rsid w:val="00564027"/>
    <w:rsid w:val="005643A0"/>
    <w:rsid w:val="005662B3"/>
    <w:rsid w:val="005670B1"/>
    <w:rsid w:val="005703CA"/>
    <w:rsid w:val="00570647"/>
    <w:rsid w:val="00572337"/>
    <w:rsid w:val="0058052E"/>
    <w:rsid w:val="0058074A"/>
    <w:rsid w:val="00582235"/>
    <w:rsid w:val="00585742"/>
    <w:rsid w:val="00585FD4"/>
    <w:rsid w:val="00587004"/>
    <w:rsid w:val="00590D2A"/>
    <w:rsid w:val="00593EB9"/>
    <w:rsid w:val="005940A1"/>
    <w:rsid w:val="00595BF7"/>
    <w:rsid w:val="00596B2D"/>
    <w:rsid w:val="005A0269"/>
    <w:rsid w:val="005A056F"/>
    <w:rsid w:val="005A55B6"/>
    <w:rsid w:val="005A77D0"/>
    <w:rsid w:val="005B61C3"/>
    <w:rsid w:val="005D0302"/>
    <w:rsid w:val="005D2D1C"/>
    <w:rsid w:val="005D4456"/>
    <w:rsid w:val="005D46DF"/>
    <w:rsid w:val="005D77FC"/>
    <w:rsid w:val="005E1592"/>
    <w:rsid w:val="005E4DC1"/>
    <w:rsid w:val="005E78B4"/>
    <w:rsid w:val="005E7B2D"/>
    <w:rsid w:val="005F0C8A"/>
    <w:rsid w:val="005F1978"/>
    <w:rsid w:val="005F36A6"/>
    <w:rsid w:val="005F6F84"/>
    <w:rsid w:val="00601948"/>
    <w:rsid w:val="0060602D"/>
    <w:rsid w:val="00612C82"/>
    <w:rsid w:val="006161B7"/>
    <w:rsid w:val="006174BA"/>
    <w:rsid w:val="00621038"/>
    <w:rsid w:val="006213A5"/>
    <w:rsid w:val="00623941"/>
    <w:rsid w:val="0062395B"/>
    <w:rsid w:val="006334BE"/>
    <w:rsid w:val="00634468"/>
    <w:rsid w:val="006361A3"/>
    <w:rsid w:val="006367CC"/>
    <w:rsid w:val="0063680E"/>
    <w:rsid w:val="006378B1"/>
    <w:rsid w:val="00637C2A"/>
    <w:rsid w:val="00640493"/>
    <w:rsid w:val="006426A9"/>
    <w:rsid w:val="00642941"/>
    <w:rsid w:val="00642ED5"/>
    <w:rsid w:val="00646DF9"/>
    <w:rsid w:val="00646E38"/>
    <w:rsid w:val="0065075C"/>
    <w:rsid w:val="006547E0"/>
    <w:rsid w:val="00656B9E"/>
    <w:rsid w:val="00656F68"/>
    <w:rsid w:val="00660ED6"/>
    <w:rsid w:val="006614D9"/>
    <w:rsid w:val="00665674"/>
    <w:rsid w:val="0066772D"/>
    <w:rsid w:val="0067044D"/>
    <w:rsid w:val="00672C8F"/>
    <w:rsid w:val="00674284"/>
    <w:rsid w:val="0067503D"/>
    <w:rsid w:val="006753B7"/>
    <w:rsid w:val="00675D3B"/>
    <w:rsid w:val="00680141"/>
    <w:rsid w:val="00680CCB"/>
    <w:rsid w:val="0068318D"/>
    <w:rsid w:val="00686B9E"/>
    <w:rsid w:val="00687A9C"/>
    <w:rsid w:val="00691476"/>
    <w:rsid w:val="00691FEC"/>
    <w:rsid w:val="00693EAD"/>
    <w:rsid w:val="006946BF"/>
    <w:rsid w:val="00695AA5"/>
    <w:rsid w:val="006962F7"/>
    <w:rsid w:val="006A0D3D"/>
    <w:rsid w:val="006A128A"/>
    <w:rsid w:val="006A419B"/>
    <w:rsid w:val="006B14D2"/>
    <w:rsid w:val="006B23EE"/>
    <w:rsid w:val="006B33A0"/>
    <w:rsid w:val="006C148E"/>
    <w:rsid w:val="006C2A29"/>
    <w:rsid w:val="006C2DEA"/>
    <w:rsid w:val="006C4808"/>
    <w:rsid w:val="006C4C80"/>
    <w:rsid w:val="006C6C37"/>
    <w:rsid w:val="006D076A"/>
    <w:rsid w:val="006D0C1D"/>
    <w:rsid w:val="006D20C5"/>
    <w:rsid w:val="006D2137"/>
    <w:rsid w:val="006D28F3"/>
    <w:rsid w:val="006D4837"/>
    <w:rsid w:val="006E0D80"/>
    <w:rsid w:val="006E3CEB"/>
    <w:rsid w:val="006E6A1A"/>
    <w:rsid w:val="006E6EB8"/>
    <w:rsid w:val="006F0642"/>
    <w:rsid w:val="006F1B9B"/>
    <w:rsid w:val="006F4EB6"/>
    <w:rsid w:val="006F5891"/>
    <w:rsid w:val="0070088A"/>
    <w:rsid w:val="00700F53"/>
    <w:rsid w:val="00705F86"/>
    <w:rsid w:val="00710029"/>
    <w:rsid w:val="007108A4"/>
    <w:rsid w:val="007109D8"/>
    <w:rsid w:val="00711F32"/>
    <w:rsid w:val="00714033"/>
    <w:rsid w:val="00715B93"/>
    <w:rsid w:val="00720035"/>
    <w:rsid w:val="00720C3A"/>
    <w:rsid w:val="007226C6"/>
    <w:rsid w:val="00724E13"/>
    <w:rsid w:val="007254CC"/>
    <w:rsid w:val="00725FB6"/>
    <w:rsid w:val="00726692"/>
    <w:rsid w:val="007307FC"/>
    <w:rsid w:val="00732744"/>
    <w:rsid w:val="00734AB4"/>
    <w:rsid w:val="0074027E"/>
    <w:rsid w:val="0074056F"/>
    <w:rsid w:val="0074069D"/>
    <w:rsid w:val="00741274"/>
    <w:rsid w:val="0074129F"/>
    <w:rsid w:val="00742844"/>
    <w:rsid w:val="00743AE4"/>
    <w:rsid w:val="0074407E"/>
    <w:rsid w:val="00745863"/>
    <w:rsid w:val="007468BB"/>
    <w:rsid w:val="007471D4"/>
    <w:rsid w:val="00747BDD"/>
    <w:rsid w:val="00750C77"/>
    <w:rsid w:val="00750FAA"/>
    <w:rsid w:val="00753BF4"/>
    <w:rsid w:val="00754088"/>
    <w:rsid w:val="00754A33"/>
    <w:rsid w:val="00754B8A"/>
    <w:rsid w:val="00754FE3"/>
    <w:rsid w:val="00755568"/>
    <w:rsid w:val="00757252"/>
    <w:rsid w:val="007600E0"/>
    <w:rsid w:val="00760421"/>
    <w:rsid w:val="0076261B"/>
    <w:rsid w:val="007672C2"/>
    <w:rsid w:val="00770A02"/>
    <w:rsid w:val="00772ED1"/>
    <w:rsid w:val="00776AA1"/>
    <w:rsid w:val="00776DF3"/>
    <w:rsid w:val="00777171"/>
    <w:rsid w:val="00783073"/>
    <w:rsid w:val="007838A2"/>
    <w:rsid w:val="00784043"/>
    <w:rsid w:val="0079244E"/>
    <w:rsid w:val="007931E8"/>
    <w:rsid w:val="00797B1D"/>
    <w:rsid w:val="007A0B37"/>
    <w:rsid w:val="007B0543"/>
    <w:rsid w:val="007B0D95"/>
    <w:rsid w:val="007B22C3"/>
    <w:rsid w:val="007B32B8"/>
    <w:rsid w:val="007B72DE"/>
    <w:rsid w:val="007C3D46"/>
    <w:rsid w:val="007C5210"/>
    <w:rsid w:val="007C5369"/>
    <w:rsid w:val="007C5A67"/>
    <w:rsid w:val="007C6513"/>
    <w:rsid w:val="007C792D"/>
    <w:rsid w:val="007D3871"/>
    <w:rsid w:val="007E343F"/>
    <w:rsid w:val="007E41FD"/>
    <w:rsid w:val="007E44B8"/>
    <w:rsid w:val="007E5990"/>
    <w:rsid w:val="007E5B17"/>
    <w:rsid w:val="007E68ED"/>
    <w:rsid w:val="007E6E4C"/>
    <w:rsid w:val="007E712A"/>
    <w:rsid w:val="007F2649"/>
    <w:rsid w:val="007F5FF8"/>
    <w:rsid w:val="007F62F2"/>
    <w:rsid w:val="007F6527"/>
    <w:rsid w:val="007F7232"/>
    <w:rsid w:val="007F7C16"/>
    <w:rsid w:val="00800323"/>
    <w:rsid w:val="00801B9A"/>
    <w:rsid w:val="00802EF7"/>
    <w:rsid w:val="00803686"/>
    <w:rsid w:val="008054B7"/>
    <w:rsid w:val="008060D8"/>
    <w:rsid w:val="00807B0E"/>
    <w:rsid w:val="00812256"/>
    <w:rsid w:val="008125F3"/>
    <w:rsid w:val="00812D6D"/>
    <w:rsid w:val="008158B2"/>
    <w:rsid w:val="00820FF2"/>
    <w:rsid w:val="008218EB"/>
    <w:rsid w:val="008223C3"/>
    <w:rsid w:val="00822B82"/>
    <w:rsid w:val="008306DD"/>
    <w:rsid w:val="008322DC"/>
    <w:rsid w:val="00833D67"/>
    <w:rsid w:val="00837629"/>
    <w:rsid w:val="00837FBB"/>
    <w:rsid w:val="00840797"/>
    <w:rsid w:val="00840981"/>
    <w:rsid w:val="00841AE0"/>
    <w:rsid w:val="00846D9B"/>
    <w:rsid w:val="00850169"/>
    <w:rsid w:val="00852671"/>
    <w:rsid w:val="008533F2"/>
    <w:rsid w:val="008545F6"/>
    <w:rsid w:val="00855557"/>
    <w:rsid w:val="00855C84"/>
    <w:rsid w:val="00856934"/>
    <w:rsid w:val="00861323"/>
    <w:rsid w:val="008636D6"/>
    <w:rsid w:val="0086452D"/>
    <w:rsid w:val="0087229D"/>
    <w:rsid w:val="0087350A"/>
    <w:rsid w:val="00874CDE"/>
    <w:rsid w:val="00875EFE"/>
    <w:rsid w:val="00877D7E"/>
    <w:rsid w:val="00882F48"/>
    <w:rsid w:val="00884DD6"/>
    <w:rsid w:val="00885C0F"/>
    <w:rsid w:val="008905CF"/>
    <w:rsid w:val="008969FC"/>
    <w:rsid w:val="00897006"/>
    <w:rsid w:val="008A19AD"/>
    <w:rsid w:val="008A1D44"/>
    <w:rsid w:val="008A2123"/>
    <w:rsid w:val="008B1D4D"/>
    <w:rsid w:val="008B57F4"/>
    <w:rsid w:val="008C029B"/>
    <w:rsid w:val="008C2A54"/>
    <w:rsid w:val="008D3AE3"/>
    <w:rsid w:val="008D4AD0"/>
    <w:rsid w:val="008D6409"/>
    <w:rsid w:val="008D650A"/>
    <w:rsid w:val="008D6C9E"/>
    <w:rsid w:val="008D7ADC"/>
    <w:rsid w:val="008E1818"/>
    <w:rsid w:val="008E345F"/>
    <w:rsid w:val="008E43E3"/>
    <w:rsid w:val="008E4A09"/>
    <w:rsid w:val="008E61CD"/>
    <w:rsid w:val="008E77E7"/>
    <w:rsid w:val="008F0F62"/>
    <w:rsid w:val="008F3F3E"/>
    <w:rsid w:val="008F7EE5"/>
    <w:rsid w:val="00900E2E"/>
    <w:rsid w:val="00902264"/>
    <w:rsid w:val="009068C5"/>
    <w:rsid w:val="00907A5C"/>
    <w:rsid w:val="00907AD3"/>
    <w:rsid w:val="0091188E"/>
    <w:rsid w:val="009135A5"/>
    <w:rsid w:val="00914375"/>
    <w:rsid w:val="009149E1"/>
    <w:rsid w:val="00915CAE"/>
    <w:rsid w:val="00916156"/>
    <w:rsid w:val="00920C07"/>
    <w:rsid w:val="00923551"/>
    <w:rsid w:val="00923F12"/>
    <w:rsid w:val="00924AE9"/>
    <w:rsid w:val="009266AD"/>
    <w:rsid w:val="0093121A"/>
    <w:rsid w:val="00932DBF"/>
    <w:rsid w:val="00935DA9"/>
    <w:rsid w:val="00935DEB"/>
    <w:rsid w:val="00940197"/>
    <w:rsid w:val="00940782"/>
    <w:rsid w:val="00943A94"/>
    <w:rsid w:val="00945C09"/>
    <w:rsid w:val="009513AF"/>
    <w:rsid w:val="00952371"/>
    <w:rsid w:val="009531E9"/>
    <w:rsid w:val="009615DF"/>
    <w:rsid w:val="0096237B"/>
    <w:rsid w:val="009642B2"/>
    <w:rsid w:val="0096554A"/>
    <w:rsid w:val="00966060"/>
    <w:rsid w:val="009671AD"/>
    <w:rsid w:val="009678AD"/>
    <w:rsid w:val="00970FAD"/>
    <w:rsid w:val="0097251A"/>
    <w:rsid w:val="009916CB"/>
    <w:rsid w:val="009941ED"/>
    <w:rsid w:val="00995418"/>
    <w:rsid w:val="009A1F52"/>
    <w:rsid w:val="009A2348"/>
    <w:rsid w:val="009A4AF4"/>
    <w:rsid w:val="009A4C90"/>
    <w:rsid w:val="009A4EA7"/>
    <w:rsid w:val="009A4EAF"/>
    <w:rsid w:val="009B2088"/>
    <w:rsid w:val="009B385F"/>
    <w:rsid w:val="009B7BA0"/>
    <w:rsid w:val="009C17F2"/>
    <w:rsid w:val="009C1AD7"/>
    <w:rsid w:val="009C4823"/>
    <w:rsid w:val="009C4909"/>
    <w:rsid w:val="009C54B5"/>
    <w:rsid w:val="009D1628"/>
    <w:rsid w:val="009D1FD4"/>
    <w:rsid w:val="009D37E8"/>
    <w:rsid w:val="009D4822"/>
    <w:rsid w:val="009D4AE0"/>
    <w:rsid w:val="009D5560"/>
    <w:rsid w:val="009D656C"/>
    <w:rsid w:val="009D7299"/>
    <w:rsid w:val="009D7928"/>
    <w:rsid w:val="009E0A23"/>
    <w:rsid w:val="009E300F"/>
    <w:rsid w:val="009E5BCE"/>
    <w:rsid w:val="009E653E"/>
    <w:rsid w:val="009E694D"/>
    <w:rsid w:val="009F03E8"/>
    <w:rsid w:val="009F5C6A"/>
    <w:rsid w:val="009F6664"/>
    <w:rsid w:val="00A0070B"/>
    <w:rsid w:val="00A030E9"/>
    <w:rsid w:val="00A04172"/>
    <w:rsid w:val="00A04438"/>
    <w:rsid w:val="00A04D67"/>
    <w:rsid w:val="00A063B2"/>
    <w:rsid w:val="00A069D0"/>
    <w:rsid w:val="00A06DB8"/>
    <w:rsid w:val="00A12B14"/>
    <w:rsid w:val="00A164F7"/>
    <w:rsid w:val="00A20030"/>
    <w:rsid w:val="00A22556"/>
    <w:rsid w:val="00A22F5F"/>
    <w:rsid w:val="00A267C8"/>
    <w:rsid w:val="00A334C0"/>
    <w:rsid w:val="00A36198"/>
    <w:rsid w:val="00A40DDF"/>
    <w:rsid w:val="00A41E3E"/>
    <w:rsid w:val="00A43D8C"/>
    <w:rsid w:val="00A4527C"/>
    <w:rsid w:val="00A463D5"/>
    <w:rsid w:val="00A52444"/>
    <w:rsid w:val="00A529E9"/>
    <w:rsid w:val="00A533E5"/>
    <w:rsid w:val="00A54C8D"/>
    <w:rsid w:val="00A557E1"/>
    <w:rsid w:val="00A56F0F"/>
    <w:rsid w:val="00A62183"/>
    <w:rsid w:val="00A63D22"/>
    <w:rsid w:val="00A646D4"/>
    <w:rsid w:val="00A704C8"/>
    <w:rsid w:val="00A71D7E"/>
    <w:rsid w:val="00A71E17"/>
    <w:rsid w:val="00A728BC"/>
    <w:rsid w:val="00A72F39"/>
    <w:rsid w:val="00A74495"/>
    <w:rsid w:val="00A8230F"/>
    <w:rsid w:val="00A84A0D"/>
    <w:rsid w:val="00A8573A"/>
    <w:rsid w:val="00A87535"/>
    <w:rsid w:val="00A9334C"/>
    <w:rsid w:val="00AA16D6"/>
    <w:rsid w:val="00AA31F4"/>
    <w:rsid w:val="00AA5706"/>
    <w:rsid w:val="00AB11F1"/>
    <w:rsid w:val="00AB165C"/>
    <w:rsid w:val="00AB6636"/>
    <w:rsid w:val="00AB6916"/>
    <w:rsid w:val="00AC38F1"/>
    <w:rsid w:val="00AC4E00"/>
    <w:rsid w:val="00AC62EC"/>
    <w:rsid w:val="00AD423C"/>
    <w:rsid w:val="00AE1FD1"/>
    <w:rsid w:val="00AE23AF"/>
    <w:rsid w:val="00AE52D7"/>
    <w:rsid w:val="00AE626C"/>
    <w:rsid w:val="00AE7721"/>
    <w:rsid w:val="00AE79A7"/>
    <w:rsid w:val="00AF25BB"/>
    <w:rsid w:val="00AF421F"/>
    <w:rsid w:val="00AF5376"/>
    <w:rsid w:val="00AF7ECA"/>
    <w:rsid w:val="00B028FF"/>
    <w:rsid w:val="00B040AD"/>
    <w:rsid w:val="00B11E99"/>
    <w:rsid w:val="00B1300E"/>
    <w:rsid w:val="00B145EA"/>
    <w:rsid w:val="00B16246"/>
    <w:rsid w:val="00B16993"/>
    <w:rsid w:val="00B17FE2"/>
    <w:rsid w:val="00B247C5"/>
    <w:rsid w:val="00B30E52"/>
    <w:rsid w:val="00B31A6E"/>
    <w:rsid w:val="00B341B8"/>
    <w:rsid w:val="00B346AA"/>
    <w:rsid w:val="00B359C5"/>
    <w:rsid w:val="00B45357"/>
    <w:rsid w:val="00B51904"/>
    <w:rsid w:val="00B56E87"/>
    <w:rsid w:val="00B612B6"/>
    <w:rsid w:val="00B6276B"/>
    <w:rsid w:val="00B657AA"/>
    <w:rsid w:val="00B65C71"/>
    <w:rsid w:val="00B71B98"/>
    <w:rsid w:val="00B7481C"/>
    <w:rsid w:val="00B82D1D"/>
    <w:rsid w:val="00B84DC0"/>
    <w:rsid w:val="00B90CDD"/>
    <w:rsid w:val="00B90D3D"/>
    <w:rsid w:val="00B90E82"/>
    <w:rsid w:val="00B91162"/>
    <w:rsid w:val="00B928BA"/>
    <w:rsid w:val="00B940E3"/>
    <w:rsid w:val="00B9496E"/>
    <w:rsid w:val="00B97078"/>
    <w:rsid w:val="00B97F0F"/>
    <w:rsid w:val="00BA22CF"/>
    <w:rsid w:val="00BA3946"/>
    <w:rsid w:val="00BA6649"/>
    <w:rsid w:val="00BB5260"/>
    <w:rsid w:val="00BB542D"/>
    <w:rsid w:val="00BC0C87"/>
    <w:rsid w:val="00BC2118"/>
    <w:rsid w:val="00BC2F2A"/>
    <w:rsid w:val="00BC47BF"/>
    <w:rsid w:val="00BC536E"/>
    <w:rsid w:val="00BC5B16"/>
    <w:rsid w:val="00BD01D6"/>
    <w:rsid w:val="00BD3025"/>
    <w:rsid w:val="00BD3886"/>
    <w:rsid w:val="00BD3ABA"/>
    <w:rsid w:val="00BD6613"/>
    <w:rsid w:val="00BE12E3"/>
    <w:rsid w:val="00BE2374"/>
    <w:rsid w:val="00BE3E8B"/>
    <w:rsid w:val="00BE55BE"/>
    <w:rsid w:val="00BE7A43"/>
    <w:rsid w:val="00BF021D"/>
    <w:rsid w:val="00BF3940"/>
    <w:rsid w:val="00BF5C67"/>
    <w:rsid w:val="00C03C21"/>
    <w:rsid w:val="00C04112"/>
    <w:rsid w:val="00C04BD3"/>
    <w:rsid w:val="00C10F70"/>
    <w:rsid w:val="00C12C6A"/>
    <w:rsid w:val="00C12EFE"/>
    <w:rsid w:val="00C1327D"/>
    <w:rsid w:val="00C233F7"/>
    <w:rsid w:val="00C2735C"/>
    <w:rsid w:val="00C3072C"/>
    <w:rsid w:val="00C42C87"/>
    <w:rsid w:val="00C46E71"/>
    <w:rsid w:val="00C471E1"/>
    <w:rsid w:val="00C47D89"/>
    <w:rsid w:val="00C50393"/>
    <w:rsid w:val="00C56242"/>
    <w:rsid w:val="00C5759B"/>
    <w:rsid w:val="00C61FFC"/>
    <w:rsid w:val="00C669BA"/>
    <w:rsid w:val="00C719AD"/>
    <w:rsid w:val="00C739F0"/>
    <w:rsid w:val="00C73A54"/>
    <w:rsid w:val="00C758F1"/>
    <w:rsid w:val="00C7792B"/>
    <w:rsid w:val="00C811E7"/>
    <w:rsid w:val="00C81875"/>
    <w:rsid w:val="00C820DD"/>
    <w:rsid w:val="00C83A6B"/>
    <w:rsid w:val="00C87B5A"/>
    <w:rsid w:val="00C90DBA"/>
    <w:rsid w:val="00C920BC"/>
    <w:rsid w:val="00C930E7"/>
    <w:rsid w:val="00C932E0"/>
    <w:rsid w:val="00CA01C9"/>
    <w:rsid w:val="00CA35F9"/>
    <w:rsid w:val="00CA4E23"/>
    <w:rsid w:val="00CB1B28"/>
    <w:rsid w:val="00CB607B"/>
    <w:rsid w:val="00CB636B"/>
    <w:rsid w:val="00CB781C"/>
    <w:rsid w:val="00CC0CA0"/>
    <w:rsid w:val="00CC210D"/>
    <w:rsid w:val="00CC25CA"/>
    <w:rsid w:val="00CC5A13"/>
    <w:rsid w:val="00CC6D94"/>
    <w:rsid w:val="00CD158D"/>
    <w:rsid w:val="00CD2117"/>
    <w:rsid w:val="00CD3348"/>
    <w:rsid w:val="00CD6293"/>
    <w:rsid w:val="00CD7020"/>
    <w:rsid w:val="00CD7321"/>
    <w:rsid w:val="00CE25F9"/>
    <w:rsid w:val="00CE4CBD"/>
    <w:rsid w:val="00CF4A11"/>
    <w:rsid w:val="00CF5917"/>
    <w:rsid w:val="00CF5C19"/>
    <w:rsid w:val="00CF7EF6"/>
    <w:rsid w:val="00D00613"/>
    <w:rsid w:val="00D006BA"/>
    <w:rsid w:val="00D0072C"/>
    <w:rsid w:val="00D045A4"/>
    <w:rsid w:val="00D04CEF"/>
    <w:rsid w:val="00D067D2"/>
    <w:rsid w:val="00D11FE4"/>
    <w:rsid w:val="00D1438D"/>
    <w:rsid w:val="00D14A09"/>
    <w:rsid w:val="00D21E44"/>
    <w:rsid w:val="00D24217"/>
    <w:rsid w:val="00D248C3"/>
    <w:rsid w:val="00D24AF1"/>
    <w:rsid w:val="00D25536"/>
    <w:rsid w:val="00D255D1"/>
    <w:rsid w:val="00D260D1"/>
    <w:rsid w:val="00D3333E"/>
    <w:rsid w:val="00D43E6C"/>
    <w:rsid w:val="00D5030E"/>
    <w:rsid w:val="00D50922"/>
    <w:rsid w:val="00D5333A"/>
    <w:rsid w:val="00D53CE8"/>
    <w:rsid w:val="00D55794"/>
    <w:rsid w:val="00D568B5"/>
    <w:rsid w:val="00D64A51"/>
    <w:rsid w:val="00D64B48"/>
    <w:rsid w:val="00D65093"/>
    <w:rsid w:val="00D66F20"/>
    <w:rsid w:val="00D67961"/>
    <w:rsid w:val="00D72675"/>
    <w:rsid w:val="00D837E2"/>
    <w:rsid w:val="00D86DDE"/>
    <w:rsid w:val="00D90D5F"/>
    <w:rsid w:val="00D915EF"/>
    <w:rsid w:val="00D91ED7"/>
    <w:rsid w:val="00D93385"/>
    <w:rsid w:val="00D94E3E"/>
    <w:rsid w:val="00D96BF9"/>
    <w:rsid w:val="00DA1203"/>
    <w:rsid w:val="00DA15BD"/>
    <w:rsid w:val="00DA263A"/>
    <w:rsid w:val="00DA29D8"/>
    <w:rsid w:val="00DB2F77"/>
    <w:rsid w:val="00DB352D"/>
    <w:rsid w:val="00DB487A"/>
    <w:rsid w:val="00DC08FF"/>
    <w:rsid w:val="00DC3162"/>
    <w:rsid w:val="00DC55E9"/>
    <w:rsid w:val="00DD28FC"/>
    <w:rsid w:val="00DD41ED"/>
    <w:rsid w:val="00DD6B94"/>
    <w:rsid w:val="00DD771C"/>
    <w:rsid w:val="00DE1FEB"/>
    <w:rsid w:val="00DE50F1"/>
    <w:rsid w:val="00DF15D1"/>
    <w:rsid w:val="00DF41BA"/>
    <w:rsid w:val="00DF5863"/>
    <w:rsid w:val="00DF7370"/>
    <w:rsid w:val="00E035B9"/>
    <w:rsid w:val="00E037D9"/>
    <w:rsid w:val="00E03A01"/>
    <w:rsid w:val="00E04867"/>
    <w:rsid w:val="00E06FB2"/>
    <w:rsid w:val="00E11679"/>
    <w:rsid w:val="00E14E24"/>
    <w:rsid w:val="00E150A6"/>
    <w:rsid w:val="00E16444"/>
    <w:rsid w:val="00E213E5"/>
    <w:rsid w:val="00E25AEB"/>
    <w:rsid w:val="00E27022"/>
    <w:rsid w:val="00E40D45"/>
    <w:rsid w:val="00E4471E"/>
    <w:rsid w:val="00E44841"/>
    <w:rsid w:val="00E45BD3"/>
    <w:rsid w:val="00E51185"/>
    <w:rsid w:val="00E5173C"/>
    <w:rsid w:val="00E52D29"/>
    <w:rsid w:val="00E61C1A"/>
    <w:rsid w:val="00E633D6"/>
    <w:rsid w:val="00E63F6C"/>
    <w:rsid w:val="00E71F5B"/>
    <w:rsid w:val="00E7221E"/>
    <w:rsid w:val="00E725D4"/>
    <w:rsid w:val="00E74A77"/>
    <w:rsid w:val="00E76C66"/>
    <w:rsid w:val="00E80B10"/>
    <w:rsid w:val="00E81970"/>
    <w:rsid w:val="00E82607"/>
    <w:rsid w:val="00E86D9C"/>
    <w:rsid w:val="00E87991"/>
    <w:rsid w:val="00E905C3"/>
    <w:rsid w:val="00E95271"/>
    <w:rsid w:val="00E96156"/>
    <w:rsid w:val="00E96886"/>
    <w:rsid w:val="00EA0AE4"/>
    <w:rsid w:val="00EA0CF7"/>
    <w:rsid w:val="00EA2F1F"/>
    <w:rsid w:val="00EA3DDF"/>
    <w:rsid w:val="00EA3E16"/>
    <w:rsid w:val="00EA41B1"/>
    <w:rsid w:val="00EA5912"/>
    <w:rsid w:val="00EB1FAE"/>
    <w:rsid w:val="00EB2455"/>
    <w:rsid w:val="00EB26D6"/>
    <w:rsid w:val="00EB3165"/>
    <w:rsid w:val="00EB5240"/>
    <w:rsid w:val="00EC05A4"/>
    <w:rsid w:val="00EC0D84"/>
    <w:rsid w:val="00EC0F07"/>
    <w:rsid w:val="00EC2CB0"/>
    <w:rsid w:val="00ED1977"/>
    <w:rsid w:val="00ED428C"/>
    <w:rsid w:val="00ED57B8"/>
    <w:rsid w:val="00ED6540"/>
    <w:rsid w:val="00ED6B2A"/>
    <w:rsid w:val="00ED7F52"/>
    <w:rsid w:val="00EE37F7"/>
    <w:rsid w:val="00EE6561"/>
    <w:rsid w:val="00EF0762"/>
    <w:rsid w:val="00EF17A6"/>
    <w:rsid w:val="00EF2CD3"/>
    <w:rsid w:val="00EF2F13"/>
    <w:rsid w:val="00EF3814"/>
    <w:rsid w:val="00EF6830"/>
    <w:rsid w:val="00F02E17"/>
    <w:rsid w:val="00F1447F"/>
    <w:rsid w:val="00F1697F"/>
    <w:rsid w:val="00F229E7"/>
    <w:rsid w:val="00F26382"/>
    <w:rsid w:val="00F307E2"/>
    <w:rsid w:val="00F402D8"/>
    <w:rsid w:val="00F41861"/>
    <w:rsid w:val="00F43CC0"/>
    <w:rsid w:val="00F47233"/>
    <w:rsid w:val="00F50B79"/>
    <w:rsid w:val="00F5566A"/>
    <w:rsid w:val="00F60239"/>
    <w:rsid w:val="00F60EA1"/>
    <w:rsid w:val="00F65607"/>
    <w:rsid w:val="00F70ED2"/>
    <w:rsid w:val="00F7146F"/>
    <w:rsid w:val="00F87C1A"/>
    <w:rsid w:val="00F90025"/>
    <w:rsid w:val="00F904E1"/>
    <w:rsid w:val="00F92140"/>
    <w:rsid w:val="00FA2F18"/>
    <w:rsid w:val="00FA607C"/>
    <w:rsid w:val="00FB7766"/>
    <w:rsid w:val="00FC105E"/>
    <w:rsid w:val="00FC1257"/>
    <w:rsid w:val="00FC13C6"/>
    <w:rsid w:val="00FC3DA4"/>
    <w:rsid w:val="00FC52A1"/>
    <w:rsid w:val="00FD1496"/>
    <w:rsid w:val="00FD174D"/>
    <w:rsid w:val="00FD3EF2"/>
    <w:rsid w:val="00FD598C"/>
    <w:rsid w:val="00FD69DD"/>
    <w:rsid w:val="00FE1D96"/>
    <w:rsid w:val="00FE23C4"/>
    <w:rsid w:val="00FE34BB"/>
    <w:rsid w:val="00FE63AA"/>
    <w:rsid w:val="00FE75AC"/>
    <w:rsid w:val="00FF0795"/>
    <w:rsid w:val="00FF145E"/>
    <w:rsid w:val="00FF1B6B"/>
    <w:rsid w:val="00FF1F7C"/>
    <w:rsid w:val="00FF284C"/>
    <w:rsid w:val="00FF2FF9"/>
    <w:rsid w:val="00FF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A525DB-B831-4AE5-A1A2-222FAE1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D9"/>
  </w:style>
  <w:style w:type="paragraph" w:styleId="1">
    <w:name w:val="heading 1"/>
    <w:basedOn w:val="a"/>
    <w:next w:val="a"/>
    <w:link w:val="10"/>
    <w:qFormat/>
    <w:rsid w:val="00A463D5"/>
    <w:pPr>
      <w:keepNext/>
      <w:outlineLvl w:val="0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875EFE"/>
    <w:pPr>
      <w:tabs>
        <w:tab w:val="num" w:pos="900"/>
      </w:tabs>
      <w:spacing w:before="40"/>
      <w:ind w:left="709"/>
      <w:jc w:val="both"/>
    </w:pPr>
  </w:style>
  <w:style w:type="paragraph" w:styleId="2">
    <w:name w:val="Body Text 2"/>
    <w:basedOn w:val="a"/>
    <w:rsid w:val="00875EFE"/>
    <w:pPr>
      <w:spacing w:after="120" w:line="480" w:lineRule="auto"/>
    </w:pPr>
  </w:style>
  <w:style w:type="paragraph" w:customStyle="1" w:styleId="ConsPlusNormal">
    <w:name w:val="ConsPlusNormal"/>
    <w:link w:val="ConsPlusNormal0"/>
    <w:rsid w:val="00875E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footnote reference"/>
    <w:semiHidden/>
    <w:rsid w:val="00875EFE"/>
    <w:rPr>
      <w:vertAlign w:val="superscript"/>
    </w:rPr>
  </w:style>
  <w:style w:type="paragraph" w:styleId="a5">
    <w:name w:val="Normal (Web)"/>
    <w:basedOn w:val="a"/>
    <w:rsid w:val="00C739F0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6">
    <w:name w:val="Strong"/>
    <w:qFormat/>
    <w:rsid w:val="00C739F0"/>
    <w:rPr>
      <w:b/>
      <w:bCs/>
    </w:rPr>
  </w:style>
  <w:style w:type="paragraph" w:customStyle="1" w:styleId="21">
    <w:name w:val="Основной текст 21"/>
    <w:basedOn w:val="a"/>
    <w:rsid w:val="00C739F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4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4459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3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7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879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E879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uiPriority w:val="99"/>
    <w:rsid w:val="00E87991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 body"/>
    <w:basedOn w:val="a"/>
    <w:uiPriority w:val="99"/>
    <w:rsid w:val="00E87991"/>
    <w:pPr>
      <w:suppressAutoHyphens/>
      <w:spacing w:after="120"/>
    </w:pPr>
    <w:rPr>
      <w:color w:val="000000"/>
      <w:lang w:eastAsia="ar-SA"/>
    </w:rPr>
  </w:style>
  <w:style w:type="paragraph" w:styleId="aa">
    <w:name w:val="footer"/>
    <w:basedOn w:val="a"/>
    <w:link w:val="ab"/>
    <w:uiPriority w:val="99"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E87991"/>
    <w:rPr>
      <w:sz w:val="24"/>
      <w:szCs w:val="24"/>
    </w:rPr>
  </w:style>
  <w:style w:type="character" w:styleId="ac">
    <w:name w:val="page number"/>
    <w:uiPriority w:val="99"/>
    <w:rsid w:val="00E87991"/>
  </w:style>
  <w:style w:type="paragraph" w:customStyle="1" w:styleId="11">
    <w:name w:val="Абзац списка1"/>
    <w:basedOn w:val="a"/>
    <w:uiPriority w:val="99"/>
    <w:rsid w:val="00E8799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rsid w:val="00E87991"/>
  </w:style>
  <w:style w:type="paragraph" w:styleId="ad">
    <w:name w:val="header"/>
    <w:basedOn w:val="a"/>
    <w:link w:val="ae"/>
    <w:uiPriority w:val="99"/>
    <w:unhideWhenUsed/>
    <w:rsid w:val="00E8799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E87991"/>
    <w:rPr>
      <w:sz w:val="24"/>
      <w:szCs w:val="24"/>
    </w:rPr>
  </w:style>
  <w:style w:type="paragraph" w:styleId="af">
    <w:name w:val="Body Text Indent"/>
    <w:basedOn w:val="a"/>
    <w:link w:val="af0"/>
    <w:unhideWhenUsed/>
    <w:rsid w:val="00E87991"/>
    <w:pPr>
      <w:snapToGrid w:val="0"/>
      <w:ind w:right="-594" w:firstLine="485"/>
      <w:jc w:val="both"/>
    </w:pPr>
    <w:rPr>
      <w:color w:val="000000"/>
      <w:sz w:val="24"/>
    </w:rPr>
  </w:style>
  <w:style w:type="character" w:customStyle="1" w:styleId="af0">
    <w:name w:val="Основной текст с отступом Знак"/>
    <w:link w:val="af"/>
    <w:rsid w:val="00E87991"/>
    <w:rPr>
      <w:color w:val="000000"/>
      <w:sz w:val="24"/>
    </w:rPr>
  </w:style>
  <w:style w:type="character" w:customStyle="1" w:styleId="af1">
    <w:name w:val="Основной текст_"/>
    <w:link w:val="5"/>
    <w:rsid w:val="00E87991"/>
    <w:rPr>
      <w:spacing w:val="2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1"/>
    <w:rsid w:val="00E87991"/>
    <w:pPr>
      <w:widowControl w:val="0"/>
      <w:shd w:val="clear" w:color="auto" w:fill="FFFFFF"/>
      <w:spacing w:before="120" w:after="1740" w:line="0" w:lineRule="atLeast"/>
    </w:pPr>
    <w:rPr>
      <w:spacing w:val="2"/>
      <w:sz w:val="21"/>
      <w:szCs w:val="21"/>
    </w:rPr>
  </w:style>
  <w:style w:type="paragraph" w:customStyle="1" w:styleId="3">
    <w:name w:val="Основной текст3"/>
    <w:basedOn w:val="a"/>
    <w:rsid w:val="00E87991"/>
    <w:pPr>
      <w:widowControl w:val="0"/>
      <w:shd w:val="clear" w:color="auto" w:fill="FFFFFF"/>
      <w:spacing w:before="960" w:line="322" w:lineRule="exact"/>
      <w:jc w:val="center"/>
    </w:pPr>
    <w:rPr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A463D5"/>
    <w:rPr>
      <w:sz w:val="28"/>
      <w:szCs w:val="24"/>
    </w:rPr>
  </w:style>
  <w:style w:type="paragraph" w:styleId="30">
    <w:name w:val="Body Text 3"/>
    <w:basedOn w:val="a"/>
    <w:link w:val="31"/>
    <w:rsid w:val="0058052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8052E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62395B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EF38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List Paragraph"/>
    <w:basedOn w:val="a"/>
    <w:uiPriority w:val="34"/>
    <w:qFormat/>
    <w:rsid w:val="0096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710029"/>
    <w:rPr>
      <w:color w:val="0000FF"/>
      <w:u w:val="single"/>
    </w:rPr>
  </w:style>
  <w:style w:type="character" w:styleId="af4">
    <w:name w:val="Intense Emphasis"/>
    <w:basedOn w:val="a0"/>
    <w:uiPriority w:val="21"/>
    <w:qFormat/>
    <w:rsid w:val="00445BC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CFD1-2F3A-4908-B9E7-3D786CC4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10949</TotalTime>
  <Pages>31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Вагнер Галина</dc:creator>
  <cp:lastModifiedBy>it</cp:lastModifiedBy>
  <cp:revision>402</cp:revision>
  <cp:lastPrinted>2025-03-26T08:27:00Z</cp:lastPrinted>
  <dcterms:created xsi:type="dcterms:W3CDTF">2021-05-20T04:10:00Z</dcterms:created>
  <dcterms:modified xsi:type="dcterms:W3CDTF">2025-03-26T08:27:00Z</dcterms:modified>
</cp:coreProperties>
</file>