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B2617" w14:textId="77777777" w:rsidR="00B13D56" w:rsidRDefault="00B13D56" w:rsidP="00B13D56">
      <w:pPr>
        <w:jc w:val="right"/>
        <w:rPr>
          <w:sz w:val="28"/>
          <w:szCs w:val="28"/>
        </w:rPr>
      </w:pPr>
      <w:bookmarkStart w:id="0" w:name="_Hlk84233904"/>
      <w:bookmarkEnd w:id="0"/>
      <w:r>
        <w:rPr>
          <w:sz w:val="28"/>
          <w:szCs w:val="28"/>
        </w:rPr>
        <w:t>Приложение</w:t>
      </w:r>
    </w:p>
    <w:p w14:paraId="7A713910" w14:textId="77777777" w:rsidR="00B13D56" w:rsidRDefault="00B13D56" w:rsidP="00B13D56">
      <w:pPr>
        <w:jc w:val="right"/>
        <w:rPr>
          <w:sz w:val="28"/>
          <w:szCs w:val="28"/>
        </w:rPr>
      </w:pPr>
      <w:r>
        <w:rPr>
          <w:sz w:val="28"/>
          <w:szCs w:val="28"/>
        </w:rPr>
        <w:t xml:space="preserve">к решению совету депутатов </w:t>
      </w:r>
    </w:p>
    <w:p w14:paraId="64A70C8D" w14:textId="77777777" w:rsidR="00B13D56" w:rsidRDefault="00B13D56" w:rsidP="00B13D56">
      <w:pPr>
        <w:jc w:val="right"/>
        <w:rPr>
          <w:sz w:val="28"/>
          <w:szCs w:val="28"/>
        </w:rPr>
      </w:pPr>
      <w:r>
        <w:rPr>
          <w:sz w:val="28"/>
          <w:szCs w:val="28"/>
        </w:rPr>
        <w:t xml:space="preserve">Сузунского района </w:t>
      </w:r>
    </w:p>
    <w:p w14:paraId="7799733B" w14:textId="77777777" w:rsidR="00B13D56" w:rsidRDefault="00B13D56" w:rsidP="00B13D56">
      <w:pPr>
        <w:jc w:val="right"/>
        <w:rPr>
          <w:sz w:val="28"/>
          <w:szCs w:val="28"/>
        </w:rPr>
      </w:pPr>
      <w:r>
        <w:rPr>
          <w:sz w:val="28"/>
          <w:szCs w:val="28"/>
        </w:rPr>
        <w:t>от __________ №_________</w:t>
      </w:r>
    </w:p>
    <w:p w14:paraId="22CA4E2C" w14:textId="4029FC18" w:rsidR="008F77FF" w:rsidRDefault="008F77FF" w:rsidP="00B13D56">
      <w:pPr>
        <w:jc w:val="right"/>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7BD39FF7" w14:textId="00ACCBE2" w:rsidR="005A0981" w:rsidRDefault="005A0981" w:rsidP="00B13D56"/>
    <w:p w14:paraId="58DB6F28" w14:textId="754433AF" w:rsidR="00C159F1" w:rsidRDefault="00C159F1">
      <w:pPr>
        <w:jc w:val="center"/>
      </w:pPr>
    </w:p>
    <w:p w14:paraId="547FBED4" w14:textId="77777777" w:rsidR="00C159F1" w:rsidRDefault="00C159F1">
      <w:pPr>
        <w:jc w:val="center"/>
      </w:pPr>
    </w:p>
    <w:p w14:paraId="22CA4E3F" w14:textId="77777777" w:rsidR="008F77FF" w:rsidRDefault="008F77FF">
      <w:pPr>
        <w:jc w:val="center"/>
      </w:pPr>
    </w:p>
    <w:p w14:paraId="22CA4E40" w14:textId="77777777" w:rsidR="008F77FF" w:rsidRDefault="008F77FF">
      <w:pPr>
        <w:jc w:val="center"/>
        <w:rPr>
          <w:b/>
        </w:rPr>
      </w:pPr>
    </w:p>
    <w:p w14:paraId="691D0CB0" w14:textId="48AFB9D5" w:rsidR="005A0981" w:rsidRPr="00922705" w:rsidRDefault="005A0981" w:rsidP="005A0981">
      <w:pPr>
        <w:jc w:val="center"/>
        <w:rPr>
          <w:b/>
          <w:sz w:val="26"/>
          <w:szCs w:val="26"/>
        </w:rPr>
      </w:pPr>
      <w:r w:rsidRPr="00922705">
        <w:rPr>
          <w:b/>
          <w:sz w:val="26"/>
          <w:szCs w:val="26"/>
        </w:rPr>
        <w:t>ПРАВИЛА ЗЕМЛЕПОЛЬЗОВАНИЯ И ЗАСТРОЙКИ</w:t>
      </w:r>
      <w:r w:rsidR="001101A2" w:rsidRPr="00922705">
        <w:rPr>
          <w:b/>
          <w:sz w:val="26"/>
          <w:szCs w:val="26"/>
        </w:rPr>
        <w:br/>
      </w:r>
      <w:r w:rsidR="00C70D25" w:rsidRPr="00922705">
        <w:rPr>
          <w:b/>
          <w:sz w:val="26"/>
          <w:szCs w:val="26"/>
        </w:rPr>
        <w:t>МАЮРОВСКОГО</w:t>
      </w:r>
      <w:r w:rsidRPr="00922705">
        <w:rPr>
          <w:b/>
          <w:sz w:val="26"/>
          <w:szCs w:val="26"/>
        </w:rPr>
        <w:t xml:space="preserve"> СЕЛЬСОВЕТА </w:t>
      </w:r>
      <w:r w:rsidR="00C70D25" w:rsidRPr="00922705">
        <w:rPr>
          <w:b/>
          <w:sz w:val="26"/>
          <w:szCs w:val="26"/>
        </w:rPr>
        <w:t>СУЗУНСКОГО</w:t>
      </w:r>
      <w:r w:rsidRPr="00922705">
        <w:rPr>
          <w:b/>
          <w:sz w:val="26"/>
          <w:szCs w:val="26"/>
        </w:rPr>
        <w:t xml:space="preserve"> РАЙОНА НОВОСИБИРСКОЙ ОБЛАСТИ</w:t>
      </w:r>
    </w:p>
    <w:p w14:paraId="1845AE5E" w14:textId="77777777" w:rsidR="00E25EE5" w:rsidRPr="00922705" w:rsidRDefault="00E25EE5">
      <w:pPr>
        <w:jc w:val="center"/>
        <w:rPr>
          <w:b/>
        </w:rPr>
      </w:pPr>
    </w:p>
    <w:p w14:paraId="22CA4E44" w14:textId="798626C5" w:rsidR="008F77FF" w:rsidRPr="00922705" w:rsidRDefault="00E728D3">
      <w:pPr>
        <w:jc w:val="center"/>
        <w:rPr>
          <w:b/>
          <w:sz w:val="26"/>
          <w:szCs w:val="26"/>
        </w:rPr>
      </w:pPr>
      <w:r w:rsidRPr="00922705">
        <w:rPr>
          <w:b/>
          <w:sz w:val="26"/>
          <w:szCs w:val="26"/>
        </w:rPr>
        <w:t>ГРАДОСТРОИТЕЛЬНЫЕ РЕГЛАМЕНТЫ</w:t>
      </w:r>
    </w:p>
    <w:p w14:paraId="22CA4E45" w14:textId="77777777" w:rsidR="008F77FF" w:rsidRPr="00922705" w:rsidRDefault="008F77FF">
      <w:pPr>
        <w:jc w:val="center"/>
        <w:rPr>
          <w:b/>
        </w:rPr>
      </w:pPr>
    </w:p>
    <w:p w14:paraId="22CA4E46" w14:textId="371A3C0F" w:rsidR="008F77FF" w:rsidRPr="00922705" w:rsidRDefault="008F77FF">
      <w:pPr>
        <w:jc w:val="center"/>
        <w:rPr>
          <w:b/>
        </w:rPr>
      </w:pPr>
    </w:p>
    <w:p w14:paraId="047ECA3E" w14:textId="5D2A6CD8" w:rsidR="00C159F1" w:rsidRPr="00922705" w:rsidRDefault="00C159F1">
      <w:pPr>
        <w:jc w:val="center"/>
        <w:rPr>
          <w:b/>
        </w:rPr>
      </w:pPr>
    </w:p>
    <w:p w14:paraId="3F9E91E8" w14:textId="4150394A" w:rsidR="00C159F1" w:rsidRPr="00922705" w:rsidRDefault="00C159F1">
      <w:pPr>
        <w:jc w:val="center"/>
        <w:rPr>
          <w:b/>
        </w:rPr>
      </w:pPr>
    </w:p>
    <w:p w14:paraId="3DB294B7" w14:textId="06FFF93D" w:rsidR="00C159F1" w:rsidRPr="00922705" w:rsidRDefault="00C159F1">
      <w:pPr>
        <w:jc w:val="center"/>
        <w:rPr>
          <w:b/>
        </w:rPr>
      </w:pPr>
    </w:p>
    <w:p w14:paraId="25095AF3" w14:textId="72F2E22F" w:rsidR="00C159F1" w:rsidRPr="00922705" w:rsidRDefault="00C159F1">
      <w:pPr>
        <w:jc w:val="center"/>
        <w:rPr>
          <w:b/>
        </w:rPr>
      </w:pPr>
    </w:p>
    <w:p w14:paraId="6ADC10F8" w14:textId="1783E984" w:rsidR="00C159F1" w:rsidRPr="00922705" w:rsidRDefault="00C159F1">
      <w:pPr>
        <w:jc w:val="center"/>
        <w:rPr>
          <w:b/>
        </w:rPr>
      </w:pPr>
    </w:p>
    <w:p w14:paraId="3AA22453" w14:textId="795866E8" w:rsidR="00C159F1" w:rsidRPr="00922705" w:rsidRDefault="00C159F1">
      <w:pPr>
        <w:jc w:val="center"/>
        <w:rPr>
          <w:b/>
        </w:rPr>
      </w:pPr>
    </w:p>
    <w:p w14:paraId="4F70BB8E" w14:textId="32D8185E" w:rsidR="00C159F1" w:rsidRPr="00922705" w:rsidRDefault="00C159F1">
      <w:pPr>
        <w:jc w:val="center"/>
        <w:rPr>
          <w:b/>
        </w:rPr>
      </w:pPr>
    </w:p>
    <w:p w14:paraId="272BA990" w14:textId="331EC037" w:rsidR="00C159F1" w:rsidRPr="00922705" w:rsidRDefault="00C159F1">
      <w:pPr>
        <w:jc w:val="center"/>
        <w:rPr>
          <w:b/>
        </w:rPr>
      </w:pPr>
    </w:p>
    <w:p w14:paraId="24AAEB39" w14:textId="4C0EBFCD" w:rsidR="00C159F1" w:rsidRPr="00922705" w:rsidRDefault="00C159F1">
      <w:pPr>
        <w:jc w:val="center"/>
        <w:rPr>
          <w:b/>
        </w:rPr>
      </w:pPr>
    </w:p>
    <w:p w14:paraId="72B8C345" w14:textId="77777777" w:rsidR="00C159F1" w:rsidRPr="00922705" w:rsidRDefault="00C159F1">
      <w:pPr>
        <w:jc w:val="center"/>
        <w:rPr>
          <w:b/>
        </w:rPr>
      </w:pPr>
    </w:p>
    <w:p w14:paraId="22CA4E47" w14:textId="77777777" w:rsidR="008F77FF" w:rsidRPr="00922705" w:rsidRDefault="008F77FF">
      <w:pPr>
        <w:jc w:val="center"/>
        <w:rPr>
          <w:b/>
        </w:rPr>
      </w:pPr>
    </w:p>
    <w:p w14:paraId="22CA4E48" w14:textId="77777777" w:rsidR="008F77FF" w:rsidRPr="00922705" w:rsidRDefault="008F77FF">
      <w:pPr>
        <w:jc w:val="center"/>
        <w:rPr>
          <w:b/>
        </w:rPr>
      </w:pPr>
    </w:p>
    <w:p w14:paraId="22CA4E49" w14:textId="77777777" w:rsidR="008F77FF" w:rsidRPr="00922705" w:rsidRDefault="008F77FF">
      <w:pPr>
        <w:jc w:val="center"/>
        <w:rPr>
          <w:b/>
        </w:rPr>
      </w:pPr>
    </w:p>
    <w:p w14:paraId="22CA4E4A" w14:textId="77777777" w:rsidR="008F77FF" w:rsidRPr="00922705" w:rsidRDefault="008F77FF">
      <w:pPr>
        <w:jc w:val="center"/>
        <w:rPr>
          <w:b/>
        </w:rPr>
      </w:pPr>
    </w:p>
    <w:p w14:paraId="22CA4E4B" w14:textId="77777777" w:rsidR="008F77FF" w:rsidRPr="00922705" w:rsidRDefault="008F77FF">
      <w:pPr>
        <w:jc w:val="center"/>
        <w:rPr>
          <w:b/>
        </w:rPr>
      </w:pPr>
    </w:p>
    <w:p w14:paraId="22CA4E4C" w14:textId="09681E67" w:rsidR="008F77FF" w:rsidRPr="00922705" w:rsidRDefault="008F77FF">
      <w:pPr>
        <w:jc w:val="center"/>
      </w:pPr>
    </w:p>
    <w:p w14:paraId="22CA4E4D" w14:textId="77777777" w:rsidR="008F77FF" w:rsidRPr="00922705" w:rsidRDefault="008F77FF">
      <w:pPr>
        <w:jc w:val="center"/>
      </w:pPr>
    </w:p>
    <w:p w14:paraId="22CA4E4E" w14:textId="77777777" w:rsidR="008F77FF" w:rsidRPr="00922705" w:rsidRDefault="008F77FF">
      <w:pPr>
        <w:jc w:val="center"/>
      </w:pPr>
    </w:p>
    <w:p w14:paraId="22CA4E4F" w14:textId="77777777" w:rsidR="008F77FF" w:rsidRPr="00922705" w:rsidRDefault="008F77FF">
      <w:pPr>
        <w:jc w:val="center"/>
      </w:pPr>
    </w:p>
    <w:p w14:paraId="00A671AC" w14:textId="77777777" w:rsidR="00041621" w:rsidRPr="00922705" w:rsidRDefault="00041621">
      <w:pPr>
        <w:jc w:val="center"/>
        <w:rPr>
          <w:b/>
        </w:rPr>
      </w:pPr>
    </w:p>
    <w:p w14:paraId="22CA4E5A" w14:textId="0C638637" w:rsidR="008F77FF" w:rsidRPr="00922705" w:rsidRDefault="001158A6">
      <w:pPr>
        <w:jc w:val="center"/>
        <w:rPr>
          <w:b/>
        </w:rPr>
      </w:pPr>
      <w:r w:rsidRPr="00922705">
        <w:rPr>
          <w:b/>
        </w:rPr>
        <w:br w:type="page"/>
      </w:r>
    </w:p>
    <w:p w14:paraId="1F64FED0" w14:textId="527BFAE5" w:rsidR="005A0981" w:rsidRPr="00922705" w:rsidRDefault="005A0981" w:rsidP="005A0981">
      <w:pPr>
        <w:jc w:val="center"/>
        <w:rPr>
          <w:b/>
        </w:rPr>
        <w:sectPr w:rsidR="005A0981" w:rsidRPr="00922705">
          <w:footerReference w:type="first" r:id="rId8"/>
          <w:pgSz w:w="11906" w:h="16838"/>
          <w:pgMar w:top="1134" w:right="850" w:bottom="1134" w:left="1701" w:header="708" w:footer="708" w:gutter="0"/>
          <w:cols w:space="720"/>
          <w:titlePg/>
        </w:sectPr>
      </w:pPr>
      <w:bookmarkStart w:id="1" w:name="_GoBack"/>
      <w:bookmarkEnd w:id="1"/>
    </w:p>
    <w:p w14:paraId="22CA4E8B" w14:textId="6D054F0E" w:rsidR="008F77FF" w:rsidRPr="00922705" w:rsidRDefault="001158A6">
      <w:pPr>
        <w:jc w:val="center"/>
        <w:rPr>
          <w:b/>
          <w:color w:val="auto"/>
        </w:rPr>
      </w:pPr>
      <w:r w:rsidRPr="00922705">
        <w:rPr>
          <w:b/>
          <w:color w:val="auto"/>
        </w:rPr>
        <w:lastRenderedPageBreak/>
        <w:t>ОГЛАВЛЕНИЕ</w:t>
      </w:r>
    </w:p>
    <w:p w14:paraId="7FB6B488" w14:textId="77777777" w:rsidR="009C111B" w:rsidRPr="00922705" w:rsidRDefault="009C111B">
      <w:pPr>
        <w:jc w:val="center"/>
        <w:rPr>
          <w:b/>
          <w:color w:val="auto"/>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14:paraId="7B13EE66" w14:textId="5BF2E741" w:rsidR="00DF3B5F" w:rsidRPr="00DF3B5F" w:rsidRDefault="009C111B" w:rsidP="00DF3B5F">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r w:rsidRPr="00DF3B5F">
            <w:rPr>
              <w:smallCaps w:val="0"/>
              <w:color w:val="auto"/>
              <w:sz w:val="24"/>
              <w:szCs w:val="24"/>
            </w:rPr>
            <w:fldChar w:fldCharType="begin"/>
          </w:r>
          <w:r w:rsidRPr="00DF3B5F">
            <w:rPr>
              <w:smallCaps w:val="0"/>
              <w:color w:val="auto"/>
              <w:sz w:val="24"/>
              <w:szCs w:val="24"/>
            </w:rPr>
            <w:instrText xml:space="preserve"> TOC \o "1-3" \h \z \u </w:instrText>
          </w:r>
          <w:r w:rsidRPr="00DF3B5F">
            <w:rPr>
              <w:smallCaps w:val="0"/>
              <w:color w:val="auto"/>
              <w:sz w:val="24"/>
              <w:szCs w:val="24"/>
            </w:rPr>
            <w:fldChar w:fldCharType="separate"/>
          </w:r>
          <w:hyperlink w:anchor="_Toc146638039" w:history="1">
            <w:r w:rsidR="00DF3B5F" w:rsidRPr="00DF3B5F">
              <w:rPr>
                <w:rStyle w:val="affff"/>
                <w:bCs/>
                <w:noProof/>
                <w:sz w:val="24"/>
                <w:szCs w:val="24"/>
              </w:rPr>
              <w:t>РАЗДЕЛ II. КАРТА ГРАДОСТРОИТЕЛЬНОГО ЗОНИРОВАНИЯ</w:t>
            </w:r>
            <w:r w:rsidR="00DF3B5F" w:rsidRPr="00DF3B5F">
              <w:rPr>
                <w:noProof/>
                <w:webHidden/>
                <w:sz w:val="24"/>
                <w:szCs w:val="24"/>
              </w:rPr>
              <w:tab/>
            </w:r>
            <w:r w:rsidR="00DF3B5F" w:rsidRPr="00DF3B5F">
              <w:rPr>
                <w:noProof/>
                <w:webHidden/>
                <w:sz w:val="24"/>
                <w:szCs w:val="24"/>
              </w:rPr>
              <w:fldChar w:fldCharType="begin"/>
            </w:r>
            <w:r w:rsidR="00DF3B5F" w:rsidRPr="00DF3B5F">
              <w:rPr>
                <w:noProof/>
                <w:webHidden/>
                <w:sz w:val="24"/>
                <w:szCs w:val="24"/>
              </w:rPr>
              <w:instrText xml:space="preserve"> PAGEREF _Toc146638039 \h </w:instrText>
            </w:r>
            <w:r w:rsidR="00DF3B5F" w:rsidRPr="00DF3B5F">
              <w:rPr>
                <w:noProof/>
                <w:webHidden/>
                <w:sz w:val="24"/>
                <w:szCs w:val="24"/>
              </w:rPr>
            </w:r>
            <w:r w:rsidR="00DF3B5F" w:rsidRPr="00DF3B5F">
              <w:rPr>
                <w:noProof/>
                <w:webHidden/>
                <w:sz w:val="24"/>
                <w:szCs w:val="24"/>
              </w:rPr>
              <w:fldChar w:fldCharType="separate"/>
            </w:r>
            <w:r w:rsidR="00DF3B5F" w:rsidRPr="00DF3B5F">
              <w:rPr>
                <w:noProof/>
                <w:webHidden/>
                <w:sz w:val="24"/>
                <w:szCs w:val="24"/>
              </w:rPr>
              <w:t>4</w:t>
            </w:r>
            <w:r w:rsidR="00DF3B5F" w:rsidRPr="00DF3B5F">
              <w:rPr>
                <w:noProof/>
                <w:webHidden/>
                <w:sz w:val="24"/>
                <w:szCs w:val="24"/>
              </w:rPr>
              <w:fldChar w:fldCharType="end"/>
            </w:r>
          </w:hyperlink>
        </w:p>
        <w:p w14:paraId="46ADAB2D" w14:textId="4FA686A5" w:rsidR="00DF3B5F" w:rsidRPr="00DF3B5F" w:rsidRDefault="001A7A52" w:rsidP="00DF3B5F">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040" w:history="1">
            <w:r w:rsidR="00DF3B5F" w:rsidRPr="00DF3B5F">
              <w:rPr>
                <w:rStyle w:val="affff"/>
                <w:bCs/>
                <w:noProof/>
                <w:sz w:val="24"/>
                <w:szCs w:val="24"/>
              </w:rPr>
              <w:t>ГЛАВА VII. Карта градостроительного зонирования</w:t>
            </w:r>
            <w:r w:rsidR="00DF3B5F" w:rsidRPr="00DF3B5F">
              <w:rPr>
                <w:noProof/>
                <w:webHidden/>
                <w:sz w:val="24"/>
                <w:szCs w:val="24"/>
              </w:rPr>
              <w:tab/>
            </w:r>
            <w:r w:rsidR="00DF3B5F" w:rsidRPr="00DF3B5F">
              <w:rPr>
                <w:noProof/>
                <w:webHidden/>
                <w:sz w:val="24"/>
                <w:szCs w:val="24"/>
              </w:rPr>
              <w:fldChar w:fldCharType="begin"/>
            </w:r>
            <w:r w:rsidR="00DF3B5F" w:rsidRPr="00DF3B5F">
              <w:rPr>
                <w:noProof/>
                <w:webHidden/>
                <w:sz w:val="24"/>
                <w:szCs w:val="24"/>
              </w:rPr>
              <w:instrText xml:space="preserve"> PAGEREF _Toc146638040 \h </w:instrText>
            </w:r>
            <w:r w:rsidR="00DF3B5F" w:rsidRPr="00DF3B5F">
              <w:rPr>
                <w:noProof/>
                <w:webHidden/>
                <w:sz w:val="24"/>
                <w:szCs w:val="24"/>
              </w:rPr>
            </w:r>
            <w:r w:rsidR="00DF3B5F" w:rsidRPr="00DF3B5F">
              <w:rPr>
                <w:noProof/>
                <w:webHidden/>
                <w:sz w:val="24"/>
                <w:szCs w:val="24"/>
              </w:rPr>
              <w:fldChar w:fldCharType="separate"/>
            </w:r>
            <w:r w:rsidR="00DF3B5F" w:rsidRPr="00DF3B5F">
              <w:rPr>
                <w:noProof/>
                <w:webHidden/>
                <w:sz w:val="24"/>
                <w:szCs w:val="24"/>
              </w:rPr>
              <w:t>4</w:t>
            </w:r>
            <w:r w:rsidR="00DF3B5F" w:rsidRPr="00DF3B5F">
              <w:rPr>
                <w:noProof/>
                <w:webHidden/>
                <w:sz w:val="24"/>
                <w:szCs w:val="24"/>
              </w:rPr>
              <w:fldChar w:fldCharType="end"/>
            </w:r>
          </w:hyperlink>
        </w:p>
        <w:p w14:paraId="0F8CBB63" w14:textId="5EAC814C" w:rsidR="00DF3B5F" w:rsidRPr="00DF3B5F" w:rsidRDefault="001A7A52" w:rsidP="00DF3B5F">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041" w:history="1">
            <w:r w:rsidR="00DF3B5F" w:rsidRPr="00DF3B5F">
              <w:rPr>
                <w:rStyle w:val="affff"/>
                <w:bCs/>
                <w:noProof/>
                <w:sz w:val="24"/>
                <w:szCs w:val="24"/>
              </w:rPr>
              <w:t>РАЗДЕЛ III. ГРАДОСТРОИТЕЛЬНЫЕ РЕГЛАМЕНТЫ ТЕРРИТОРИАЛЬНЫХ ЗОН</w:t>
            </w:r>
            <w:r w:rsidR="00DF3B5F" w:rsidRPr="00DF3B5F">
              <w:rPr>
                <w:noProof/>
                <w:webHidden/>
                <w:sz w:val="24"/>
                <w:szCs w:val="24"/>
              </w:rPr>
              <w:tab/>
            </w:r>
            <w:r w:rsidR="00DF3B5F" w:rsidRPr="00DF3B5F">
              <w:rPr>
                <w:noProof/>
                <w:webHidden/>
                <w:sz w:val="24"/>
                <w:szCs w:val="24"/>
              </w:rPr>
              <w:fldChar w:fldCharType="begin"/>
            </w:r>
            <w:r w:rsidR="00DF3B5F" w:rsidRPr="00DF3B5F">
              <w:rPr>
                <w:noProof/>
                <w:webHidden/>
                <w:sz w:val="24"/>
                <w:szCs w:val="24"/>
              </w:rPr>
              <w:instrText xml:space="preserve"> PAGEREF _Toc146638041 \h </w:instrText>
            </w:r>
            <w:r w:rsidR="00DF3B5F" w:rsidRPr="00DF3B5F">
              <w:rPr>
                <w:noProof/>
                <w:webHidden/>
                <w:sz w:val="24"/>
                <w:szCs w:val="24"/>
              </w:rPr>
            </w:r>
            <w:r w:rsidR="00DF3B5F" w:rsidRPr="00DF3B5F">
              <w:rPr>
                <w:noProof/>
                <w:webHidden/>
                <w:sz w:val="24"/>
                <w:szCs w:val="24"/>
              </w:rPr>
              <w:fldChar w:fldCharType="separate"/>
            </w:r>
            <w:r w:rsidR="00DF3B5F" w:rsidRPr="00DF3B5F">
              <w:rPr>
                <w:noProof/>
                <w:webHidden/>
                <w:sz w:val="24"/>
                <w:szCs w:val="24"/>
              </w:rPr>
              <w:t>5</w:t>
            </w:r>
            <w:r w:rsidR="00DF3B5F" w:rsidRPr="00DF3B5F">
              <w:rPr>
                <w:noProof/>
                <w:webHidden/>
                <w:sz w:val="24"/>
                <w:szCs w:val="24"/>
              </w:rPr>
              <w:fldChar w:fldCharType="end"/>
            </w:r>
          </w:hyperlink>
        </w:p>
        <w:p w14:paraId="24FD76DE" w14:textId="5AA62749" w:rsidR="00DF3B5F" w:rsidRPr="00DF3B5F" w:rsidRDefault="001A7A52" w:rsidP="00DF3B5F">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042" w:history="1">
            <w:r w:rsidR="00DF3B5F" w:rsidRPr="00DF3B5F">
              <w:rPr>
                <w:rStyle w:val="affff"/>
                <w:bCs/>
                <w:noProof/>
                <w:sz w:val="24"/>
                <w:szCs w:val="24"/>
              </w:rPr>
              <w:t xml:space="preserve">ГЛАВА </w:t>
            </w:r>
            <w:r w:rsidR="00DF3B5F" w:rsidRPr="00DF3B5F">
              <w:rPr>
                <w:rStyle w:val="affff"/>
                <w:bCs/>
                <w:noProof/>
                <w:sz w:val="24"/>
                <w:szCs w:val="24"/>
                <w:lang w:val="en-US"/>
              </w:rPr>
              <w:t>VIII</w:t>
            </w:r>
            <w:r w:rsidR="00DF3B5F" w:rsidRPr="00DF3B5F">
              <w:rPr>
                <w:rStyle w:val="affff"/>
                <w:bCs/>
                <w:noProof/>
                <w:sz w:val="24"/>
                <w:szCs w:val="24"/>
              </w:rPr>
              <w:t>. Градостроительные регламенты</w:t>
            </w:r>
            <w:r w:rsidR="00DF3B5F" w:rsidRPr="00DF3B5F">
              <w:rPr>
                <w:noProof/>
                <w:webHidden/>
                <w:sz w:val="24"/>
                <w:szCs w:val="24"/>
              </w:rPr>
              <w:tab/>
            </w:r>
            <w:r w:rsidR="00DF3B5F" w:rsidRPr="00DF3B5F">
              <w:rPr>
                <w:noProof/>
                <w:webHidden/>
                <w:sz w:val="24"/>
                <w:szCs w:val="24"/>
              </w:rPr>
              <w:fldChar w:fldCharType="begin"/>
            </w:r>
            <w:r w:rsidR="00DF3B5F" w:rsidRPr="00DF3B5F">
              <w:rPr>
                <w:noProof/>
                <w:webHidden/>
                <w:sz w:val="24"/>
                <w:szCs w:val="24"/>
              </w:rPr>
              <w:instrText xml:space="preserve"> PAGEREF _Toc146638042 \h </w:instrText>
            </w:r>
            <w:r w:rsidR="00DF3B5F" w:rsidRPr="00DF3B5F">
              <w:rPr>
                <w:noProof/>
                <w:webHidden/>
                <w:sz w:val="24"/>
                <w:szCs w:val="24"/>
              </w:rPr>
            </w:r>
            <w:r w:rsidR="00DF3B5F" w:rsidRPr="00DF3B5F">
              <w:rPr>
                <w:noProof/>
                <w:webHidden/>
                <w:sz w:val="24"/>
                <w:szCs w:val="24"/>
              </w:rPr>
              <w:fldChar w:fldCharType="separate"/>
            </w:r>
            <w:r w:rsidR="00DF3B5F" w:rsidRPr="00DF3B5F">
              <w:rPr>
                <w:noProof/>
                <w:webHidden/>
                <w:sz w:val="24"/>
                <w:szCs w:val="24"/>
              </w:rPr>
              <w:t>5</w:t>
            </w:r>
            <w:r w:rsidR="00DF3B5F" w:rsidRPr="00DF3B5F">
              <w:rPr>
                <w:noProof/>
                <w:webHidden/>
                <w:sz w:val="24"/>
                <w:szCs w:val="24"/>
              </w:rPr>
              <w:fldChar w:fldCharType="end"/>
            </w:r>
          </w:hyperlink>
        </w:p>
        <w:p w14:paraId="2AC5FB71" w14:textId="6DDF39FD"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43" w:history="1">
            <w:r w:rsidR="00DF3B5F" w:rsidRPr="00DF3B5F">
              <w:rPr>
                <w:rStyle w:val="affff"/>
                <w:rFonts w:eastAsiaTheme="majorEastAsia" w:cstheme="majorBidi"/>
                <w:i w:val="0"/>
                <w:noProof/>
                <w:sz w:val="24"/>
                <w:szCs w:val="24"/>
              </w:rPr>
              <w:t>Статья 13. Перечень территориальных зон</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_Toc146638043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5</w:t>
            </w:r>
            <w:r w:rsidR="00DF3B5F" w:rsidRPr="00DF3B5F">
              <w:rPr>
                <w:i w:val="0"/>
                <w:noProof/>
                <w:webHidden/>
                <w:sz w:val="24"/>
                <w:szCs w:val="24"/>
              </w:rPr>
              <w:fldChar w:fldCharType="end"/>
            </w:r>
          </w:hyperlink>
        </w:p>
        <w:p w14:paraId="084BDAE5" w14:textId="66390BB9"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44" w:history="1">
            <w:r w:rsidR="00DF3B5F" w:rsidRPr="00DF3B5F">
              <w:rPr>
                <w:rStyle w:val="affff"/>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_Toc146638044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6</w:t>
            </w:r>
            <w:r w:rsidR="00DF3B5F" w:rsidRPr="00DF3B5F">
              <w:rPr>
                <w:i w:val="0"/>
                <w:noProof/>
                <w:webHidden/>
                <w:sz w:val="24"/>
                <w:szCs w:val="24"/>
              </w:rPr>
              <w:fldChar w:fldCharType="end"/>
            </w:r>
          </w:hyperlink>
        </w:p>
        <w:p w14:paraId="6119498C" w14:textId="31CFF85C" w:rsidR="00DF3B5F" w:rsidRPr="00DF3B5F" w:rsidRDefault="001A7A52" w:rsidP="00DF3B5F">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6638045" w:history="1">
            <w:r w:rsidR="00DF3B5F" w:rsidRPr="00DF3B5F">
              <w:rPr>
                <w:rStyle w:val="affff"/>
                <w:bCs/>
                <w:noProof/>
                <w:sz w:val="24"/>
                <w:szCs w:val="24"/>
              </w:rPr>
              <w:t xml:space="preserve">ГЛАВА </w:t>
            </w:r>
            <w:r w:rsidR="00DF3B5F" w:rsidRPr="00DF3B5F">
              <w:rPr>
                <w:rStyle w:val="affff"/>
                <w:bCs/>
                <w:noProof/>
                <w:sz w:val="24"/>
                <w:szCs w:val="24"/>
                <w:lang w:val="en-US"/>
              </w:rPr>
              <w:t>IX</w:t>
            </w:r>
            <w:r w:rsidR="00DF3B5F" w:rsidRPr="00DF3B5F">
              <w:rPr>
                <w:rStyle w:val="affff"/>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DF3B5F" w:rsidRPr="00DF3B5F">
              <w:rPr>
                <w:noProof/>
                <w:webHidden/>
                <w:sz w:val="24"/>
                <w:szCs w:val="24"/>
              </w:rPr>
              <w:tab/>
            </w:r>
            <w:r w:rsidR="00DF3B5F" w:rsidRPr="00DF3B5F">
              <w:rPr>
                <w:noProof/>
                <w:webHidden/>
                <w:sz w:val="24"/>
                <w:szCs w:val="24"/>
              </w:rPr>
              <w:fldChar w:fldCharType="begin"/>
            </w:r>
            <w:r w:rsidR="00DF3B5F" w:rsidRPr="00DF3B5F">
              <w:rPr>
                <w:noProof/>
                <w:webHidden/>
                <w:sz w:val="24"/>
                <w:szCs w:val="24"/>
              </w:rPr>
              <w:instrText xml:space="preserve"> PAGEREF _Toc146638045 \h </w:instrText>
            </w:r>
            <w:r w:rsidR="00DF3B5F" w:rsidRPr="00DF3B5F">
              <w:rPr>
                <w:noProof/>
                <w:webHidden/>
                <w:sz w:val="24"/>
                <w:szCs w:val="24"/>
              </w:rPr>
            </w:r>
            <w:r w:rsidR="00DF3B5F" w:rsidRPr="00DF3B5F">
              <w:rPr>
                <w:noProof/>
                <w:webHidden/>
                <w:sz w:val="24"/>
                <w:szCs w:val="24"/>
              </w:rPr>
              <w:fldChar w:fldCharType="separate"/>
            </w:r>
            <w:r w:rsidR="00DF3B5F" w:rsidRPr="00DF3B5F">
              <w:rPr>
                <w:noProof/>
                <w:webHidden/>
                <w:sz w:val="24"/>
                <w:szCs w:val="24"/>
              </w:rPr>
              <w:t>21</w:t>
            </w:r>
            <w:r w:rsidR="00DF3B5F" w:rsidRPr="00DF3B5F">
              <w:rPr>
                <w:noProof/>
                <w:webHidden/>
                <w:sz w:val="24"/>
                <w:szCs w:val="24"/>
              </w:rPr>
              <w:fldChar w:fldCharType="end"/>
            </w:r>
          </w:hyperlink>
        </w:p>
        <w:p w14:paraId="22276F34" w14:textId="05F462C0"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46" w:history="1">
            <w:r w:rsidR="00DF3B5F" w:rsidRPr="00DF3B5F">
              <w:rPr>
                <w:rStyle w:val="affff"/>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_Toc146638046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21</w:t>
            </w:r>
            <w:r w:rsidR="00DF3B5F" w:rsidRPr="00DF3B5F">
              <w:rPr>
                <w:i w:val="0"/>
                <w:noProof/>
                <w:webHidden/>
                <w:sz w:val="24"/>
                <w:szCs w:val="24"/>
              </w:rPr>
              <w:fldChar w:fldCharType="end"/>
            </w:r>
          </w:hyperlink>
        </w:p>
        <w:p w14:paraId="5DE1F495" w14:textId="40400EB1"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47" w:history="1">
            <w:r w:rsidR="00DF3B5F" w:rsidRPr="00DF3B5F">
              <w:rPr>
                <w:rStyle w:val="affff"/>
                <w:rFonts w:eastAsiaTheme="majorEastAsia"/>
                <w:bCs/>
                <w:i w:val="0"/>
                <w:noProof/>
                <w:sz w:val="24"/>
                <w:szCs w:val="24"/>
              </w:rPr>
              <w:t>16. Зоны санитарной охраны источников питьевого и хозяйственно-бытового водоснабжения и водопроводов питьевого назначения</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_Toc146638047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21</w:t>
            </w:r>
            <w:r w:rsidR="00DF3B5F" w:rsidRPr="00DF3B5F">
              <w:rPr>
                <w:i w:val="0"/>
                <w:noProof/>
                <w:webHidden/>
                <w:sz w:val="24"/>
                <w:szCs w:val="24"/>
              </w:rPr>
              <w:fldChar w:fldCharType="end"/>
            </w:r>
          </w:hyperlink>
        </w:p>
        <w:p w14:paraId="4070D80A" w14:textId="29B58295"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48" w:history="1">
            <w:r w:rsidR="00DF3B5F" w:rsidRPr="00DF3B5F">
              <w:rPr>
                <w:rStyle w:val="affff"/>
                <w:rFonts w:eastAsiaTheme="majorEastAsia"/>
                <w:bCs/>
                <w:i w:val="0"/>
                <w:noProof/>
                <w:sz w:val="24"/>
                <w:szCs w:val="24"/>
              </w:rPr>
              <w:t>17.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_Toc146638048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22</w:t>
            </w:r>
            <w:r w:rsidR="00DF3B5F" w:rsidRPr="00DF3B5F">
              <w:rPr>
                <w:i w:val="0"/>
                <w:noProof/>
                <w:webHidden/>
                <w:sz w:val="24"/>
                <w:szCs w:val="24"/>
              </w:rPr>
              <w:fldChar w:fldCharType="end"/>
            </w:r>
          </w:hyperlink>
        </w:p>
        <w:p w14:paraId="441CBE4A" w14:textId="0F396A52"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49" w:history="1">
            <w:r w:rsidR="00DF3B5F" w:rsidRPr="00DF3B5F">
              <w:rPr>
                <w:rStyle w:val="affff"/>
                <w:rFonts w:eastAsiaTheme="majorEastAsia"/>
                <w:bCs/>
                <w:i w:val="0"/>
                <w:noProof/>
                <w:sz w:val="24"/>
                <w:szCs w:val="24"/>
              </w:rPr>
              <w:t>18.</w:t>
            </w:r>
            <w:r w:rsidR="00DF3B5F" w:rsidRPr="00DF3B5F">
              <w:rPr>
                <w:rStyle w:val="affff"/>
                <w:i w:val="0"/>
                <w:noProof/>
                <w:sz w:val="24"/>
                <w:szCs w:val="24"/>
              </w:rPr>
              <w:t xml:space="preserve"> </w:t>
            </w:r>
            <w:r w:rsidR="00DF3B5F" w:rsidRPr="00DF3B5F">
              <w:rPr>
                <w:rStyle w:val="affff"/>
                <w:rFonts w:eastAsiaTheme="majorEastAsia"/>
                <w:bCs/>
                <w:i w:val="0"/>
                <w:noProof/>
                <w:sz w:val="24"/>
                <w:szCs w:val="24"/>
              </w:rPr>
              <w:t>Охранные зоны линий и сооружений и связи</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_Toc146638049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24</w:t>
            </w:r>
            <w:r w:rsidR="00DF3B5F" w:rsidRPr="00DF3B5F">
              <w:rPr>
                <w:i w:val="0"/>
                <w:noProof/>
                <w:webHidden/>
                <w:sz w:val="24"/>
                <w:szCs w:val="24"/>
              </w:rPr>
              <w:fldChar w:fldCharType="end"/>
            </w:r>
          </w:hyperlink>
        </w:p>
        <w:p w14:paraId="1DBD01BD" w14:textId="63CE5974"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50" w:history="1">
            <w:r w:rsidR="00DF3B5F" w:rsidRPr="00DF3B5F">
              <w:rPr>
                <w:rStyle w:val="affff"/>
                <w:rFonts w:eastAsiaTheme="majorEastAsia"/>
                <w:bCs/>
                <w:i w:val="0"/>
                <w:noProof/>
                <w:sz w:val="24"/>
                <w:szCs w:val="24"/>
              </w:rPr>
              <w:t>19. Охранная зона тепловых сетей</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_Toc146638050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26</w:t>
            </w:r>
            <w:r w:rsidR="00DF3B5F" w:rsidRPr="00DF3B5F">
              <w:rPr>
                <w:i w:val="0"/>
                <w:noProof/>
                <w:webHidden/>
                <w:sz w:val="24"/>
                <w:szCs w:val="24"/>
              </w:rPr>
              <w:fldChar w:fldCharType="end"/>
            </w:r>
          </w:hyperlink>
        </w:p>
        <w:p w14:paraId="76F875DD" w14:textId="7593F0ED"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51" w:history="1">
            <w:r w:rsidR="00DF3B5F" w:rsidRPr="00DF3B5F">
              <w:rPr>
                <w:rStyle w:val="affff"/>
                <w:rFonts w:eastAsiaTheme="majorEastAsia"/>
                <w:bCs/>
                <w:i w:val="0"/>
                <w:noProof/>
                <w:sz w:val="24"/>
                <w:szCs w:val="24"/>
              </w:rPr>
              <w:t>20. Придорожная полоса</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_Toc146638051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26</w:t>
            </w:r>
            <w:r w:rsidR="00DF3B5F" w:rsidRPr="00DF3B5F">
              <w:rPr>
                <w:i w:val="0"/>
                <w:noProof/>
                <w:webHidden/>
                <w:sz w:val="24"/>
                <w:szCs w:val="24"/>
              </w:rPr>
              <w:fldChar w:fldCharType="end"/>
            </w:r>
          </w:hyperlink>
        </w:p>
        <w:p w14:paraId="34CEA70E" w14:textId="3593304D"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52" w:history="1">
            <w:r w:rsidR="00DF3B5F" w:rsidRPr="00DF3B5F">
              <w:rPr>
                <w:rStyle w:val="affff"/>
                <w:rFonts w:eastAsiaTheme="majorEastAsia"/>
                <w:bCs/>
                <w:i w:val="0"/>
                <w:noProof/>
                <w:sz w:val="24"/>
                <w:szCs w:val="24"/>
              </w:rPr>
              <w:t>21. Береговые полосы</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_Toc146638052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26</w:t>
            </w:r>
            <w:r w:rsidR="00DF3B5F" w:rsidRPr="00DF3B5F">
              <w:rPr>
                <w:i w:val="0"/>
                <w:noProof/>
                <w:webHidden/>
                <w:sz w:val="24"/>
                <w:szCs w:val="24"/>
              </w:rPr>
              <w:fldChar w:fldCharType="end"/>
            </w:r>
          </w:hyperlink>
        </w:p>
        <w:p w14:paraId="76EBA304" w14:textId="3D92C156" w:rsidR="00DF3B5F" w:rsidRPr="00DF3B5F" w:rsidRDefault="001A7A52" w:rsidP="00DF3B5F">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6638053" w:history="1">
            <w:r w:rsidR="00DF3B5F" w:rsidRPr="00DF3B5F">
              <w:rPr>
                <w:rStyle w:val="affff"/>
                <w:rFonts w:eastAsiaTheme="majorEastAsia"/>
                <w:bCs/>
                <w:i w:val="0"/>
                <w:noProof/>
                <w:sz w:val="24"/>
                <w:szCs w:val="24"/>
              </w:rPr>
              <w:t>22. Водоохранная зона и прибрежная защитная полоса</w:t>
            </w:r>
            <w:r w:rsidR="00DF3B5F" w:rsidRPr="00DF3B5F">
              <w:rPr>
                <w:i w:val="0"/>
                <w:noProof/>
                <w:webHidden/>
                <w:sz w:val="24"/>
                <w:szCs w:val="24"/>
              </w:rPr>
              <w:tab/>
            </w:r>
            <w:r w:rsidR="00DF3B5F" w:rsidRPr="00DF3B5F">
              <w:rPr>
                <w:i w:val="0"/>
                <w:noProof/>
                <w:webHidden/>
                <w:sz w:val="24"/>
                <w:szCs w:val="24"/>
              </w:rPr>
              <w:fldChar w:fldCharType="begin"/>
            </w:r>
            <w:r w:rsidR="00DF3B5F" w:rsidRPr="00DF3B5F">
              <w:rPr>
                <w:i w:val="0"/>
                <w:noProof/>
                <w:webHidden/>
                <w:sz w:val="24"/>
                <w:szCs w:val="24"/>
              </w:rPr>
              <w:instrText xml:space="preserve"> PAGEREF _Toc146638053 \h </w:instrText>
            </w:r>
            <w:r w:rsidR="00DF3B5F" w:rsidRPr="00DF3B5F">
              <w:rPr>
                <w:i w:val="0"/>
                <w:noProof/>
                <w:webHidden/>
                <w:sz w:val="24"/>
                <w:szCs w:val="24"/>
              </w:rPr>
            </w:r>
            <w:r w:rsidR="00DF3B5F" w:rsidRPr="00DF3B5F">
              <w:rPr>
                <w:i w:val="0"/>
                <w:noProof/>
                <w:webHidden/>
                <w:sz w:val="24"/>
                <w:szCs w:val="24"/>
              </w:rPr>
              <w:fldChar w:fldCharType="separate"/>
            </w:r>
            <w:r w:rsidR="00DF3B5F" w:rsidRPr="00DF3B5F">
              <w:rPr>
                <w:i w:val="0"/>
                <w:noProof/>
                <w:webHidden/>
                <w:sz w:val="24"/>
                <w:szCs w:val="24"/>
              </w:rPr>
              <w:t>27</w:t>
            </w:r>
            <w:r w:rsidR="00DF3B5F" w:rsidRPr="00DF3B5F">
              <w:rPr>
                <w:i w:val="0"/>
                <w:noProof/>
                <w:webHidden/>
                <w:sz w:val="24"/>
                <w:szCs w:val="24"/>
              </w:rPr>
              <w:fldChar w:fldCharType="end"/>
            </w:r>
          </w:hyperlink>
        </w:p>
        <w:p w14:paraId="4C6135D7" w14:textId="48D9D5FA" w:rsidR="009C111B" w:rsidRPr="00922705" w:rsidRDefault="009C111B" w:rsidP="00DF3B5F">
          <w:pPr>
            <w:jc w:val="both"/>
            <w:rPr>
              <w:szCs w:val="24"/>
            </w:rPr>
          </w:pPr>
          <w:r w:rsidRPr="00DF3B5F">
            <w:rPr>
              <w:color w:val="auto"/>
              <w:szCs w:val="24"/>
            </w:rPr>
            <w:fldChar w:fldCharType="end"/>
          </w:r>
        </w:p>
      </w:sdtContent>
    </w:sdt>
    <w:p w14:paraId="22CA4ED8" w14:textId="6FA28EF5" w:rsidR="008F77FF" w:rsidRPr="00922705" w:rsidRDefault="008F77FF"/>
    <w:p w14:paraId="4A5330F5" w14:textId="77777777" w:rsidR="009C111B" w:rsidRPr="00922705" w:rsidRDefault="009C111B"/>
    <w:p w14:paraId="22CA4ED9" w14:textId="77777777" w:rsidR="008F77FF" w:rsidRPr="00922705" w:rsidRDefault="008F77FF">
      <w:pPr>
        <w:sectPr w:rsidR="008F77FF" w:rsidRPr="00922705"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922705" w:rsidRDefault="001158A6" w:rsidP="006A594E">
      <w:pPr>
        <w:pStyle w:val="20"/>
        <w:spacing w:after="240"/>
        <w:jc w:val="center"/>
        <w:rPr>
          <w:rFonts w:ascii="Times New Roman" w:hAnsi="Times New Roman"/>
          <w:bCs/>
          <w:i w:val="0"/>
          <w:color w:val="auto"/>
          <w:sz w:val="24"/>
          <w:szCs w:val="24"/>
        </w:rPr>
      </w:pPr>
      <w:bookmarkStart w:id="2" w:name="__RefHeading___1"/>
      <w:bookmarkStart w:id="3" w:name="__RefHeading___41"/>
      <w:bookmarkStart w:id="4" w:name="_Toc146638039"/>
      <w:bookmarkEnd w:id="2"/>
      <w:bookmarkEnd w:id="3"/>
      <w:r w:rsidRPr="00922705">
        <w:rPr>
          <w:rFonts w:ascii="Times New Roman" w:hAnsi="Times New Roman"/>
          <w:bCs/>
          <w:i w:val="0"/>
          <w:color w:val="auto"/>
          <w:sz w:val="24"/>
          <w:szCs w:val="24"/>
        </w:rPr>
        <w:lastRenderedPageBreak/>
        <w:t>РАЗДЕЛ II. КАРТА ГРАДОСТРОИТЕЛЬНОГО ЗОНИРОВАНИЯ</w:t>
      </w:r>
      <w:bookmarkEnd w:id="4"/>
    </w:p>
    <w:p w14:paraId="22CA5258" w14:textId="708188D7" w:rsidR="008F77FF" w:rsidRPr="00922705" w:rsidRDefault="001158A6" w:rsidP="00C03D3F">
      <w:pPr>
        <w:pStyle w:val="20"/>
        <w:spacing w:after="240"/>
        <w:jc w:val="center"/>
        <w:rPr>
          <w:rFonts w:ascii="Times New Roman" w:hAnsi="Times New Roman"/>
          <w:bCs/>
          <w:i w:val="0"/>
          <w:color w:val="auto"/>
          <w:sz w:val="24"/>
          <w:szCs w:val="24"/>
        </w:rPr>
      </w:pPr>
      <w:bookmarkStart w:id="5" w:name="__RefHeading___42"/>
      <w:bookmarkStart w:id="6" w:name="_Toc146638040"/>
      <w:bookmarkEnd w:id="5"/>
      <w:r w:rsidRPr="00922705">
        <w:rPr>
          <w:rFonts w:ascii="Times New Roman" w:hAnsi="Times New Roman"/>
          <w:bCs/>
          <w:i w:val="0"/>
          <w:color w:val="auto"/>
          <w:sz w:val="24"/>
          <w:szCs w:val="24"/>
        </w:rPr>
        <w:t>Г</w:t>
      </w:r>
      <w:r w:rsidR="00655987" w:rsidRPr="00922705">
        <w:rPr>
          <w:rFonts w:ascii="Times New Roman" w:hAnsi="Times New Roman"/>
          <w:bCs/>
          <w:i w:val="0"/>
          <w:color w:val="auto"/>
          <w:sz w:val="24"/>
          <w:szCs w:val="24"/>
        </w:rPr>
        <w:t>ЛАВА</w:t>
      </w:r>
      <w:r w:rsidRPr="00922705">
        <w:rPr>
          <w:rFonts w:ascii="Times New Roman" w:hAnsi="Times New Roman"/>
          <w:bCs/>
          <w:i w:val="0"/>
          <w:color w:val="auto"/>
          <w:sz w:val="24"/>
          <w:szCs w:val="24"/>
        </w:rPr>
        <w:t xml:space="preserve"> VII. Карта градостроительного зонирования</w:t>
      </w:r>
      <w:bookmarkEnd w:id="6"/>
    </w:p>
    <w:p w14:paraId="464FA39A" w14:textId="7844320B" w:rsidR="001C7460" w:rsidRPr="00922705" w:rsidRDefault="001C7460" w:rsidP="001C7460">
      <w:pPr>
        <w:ind w:firstLine="709"/>
        <w:jc w:val="both"/>
        <w:rPr>
          <w:color w:val="auto"/>
        </w:rPr>
      </w:pPr>
    </w:p>
    <w:p w14:paraId="6B40CDCC" w14:textId="77777777" w:rsidR="001C7460" w:rsidRPr="00922705" w:rsidRDefault="001C7460" w:rsidP="001C7460">
      <w:pPr>
        <w:ind w:firstLine="709"/>
        <w:jc w:val="both"/>
        <w:rPr>
          <w:color w:val="auto"/>
        </w:rPr>
      </w:pPr>
    </w:p>
    <w:p w14:paraId="08C49DC5" w14:textId="77777777" w:rsidR="0016032F" w:rsidRPr="00922705" w:rsidRDefault="0016032F">
      <w:pPr>
        <w:keepNext/>
        <w:jc w:val="center"/>
        <w:outlineLvl w:val="0"/>
        <w:rPr>
          <w:b/>
        </w:rPr>
        <w:sectPr w:rsidR="0016032F" w:rsidRPr="00922705">
          <w:pgSz w:w="11906" w:h="16838"/>
          <w:pgMar w:top="1134" w:right="850" w:bottom="1134" w:left="1701" w:header="708" w:footer="708" w:gutter="0"/>
          <w:cols w:space="720"/>
        </w:sectPr>
      </w:pPr>
    </w:p>
    <w:p w14:paraId="22CA5259" w14:textId="393B1AA0" w:rsidR="008F77FF" w:rsidRPr="00922705" w:rsidRDefault="001158A6" w:rsidP="00C03D3F">
      <w:pPr>
        <w:pStyle w:val="20"/>
        <w:spacing w:after="240"/>
        <w:jc w:val="center"/>
        <w:rPr>
          <w:rFonts w:ascii="Times New Roman" w:hAnsi="Times New Roman"/>
          <w:bCs/>
          <w:i w:val="0"/>
          <w:color w:val="auto"/>
          <w:sz w:val="24"/>
          <w:szCs w:val="24"/>
        </w:rPr>
      </w:pPr>
      <w:bookmarkStart w:id="7" w:name="__RefHeading___43"/>
      <w:bookmarkStart w:id="8" w:name="_Toc146638041"/>
      <w:bookmarkEnd w:id="7"/>
      <w:r w:rsidRPr="00922705">
        <w:rPr>
          <w:rFonts w:ascii="Times New Roman" w:hAnsi="Times New Roman"/>
          <w:bCs/>
          <w:i w:val="0"/>
          <w:color w:val="auto"/>
          <w:sz w:val="24"/>
          <w:szCs w:val="24"/>
        </w:rPr>
        <w:lastRenderedPageBreak/>
        <w:t>РАЗДЕЛ III. ГРАДОСТРОИТЕЛЬНЫЕ РЕГЛАМЕНТЫ ТЕРРИТОРИАЛЬНЫХ ЗОН</w:t>
      </w:r>
      <w:bookmarkEnd w:id="8"/>
    </w:p>
    <w:p w14:paraId="1B2CD937" w14:textId="2298610B" w:rsidR="001C7460" w:rsidRPr="00922705" w:rsidRDefault="001C7460" w:rsidP="00C03D3F">
      <w:pPr>
        <w:pStyle w:val="20"/>
        <w:spacing w:after="240"/>
        <w:jc w:val="center"/>
        <w:rPr>
          <w:rFonts w:ascii="Times New Roman" w:hAnsi="Times New Roman"/>
          <w:bCs/>
          <w:i w:val="0"/>
          <w:color w:val="auto"/>
          <w:sz w:val="24"/>
          <w:szCs w:val="24"/>
        </w:rPr>
      </w:pPr>
      <w:bookmarkStart w:id="9" w:name="_Toc259101843"/>
      <w:bookmarkStart w:id="10" w:name="_Toc332213549"/>
      <w:bookmarkStart w:id="11" w:name="_Toc435786278"/>
      <w:bookmarkStart w:id="12" w:name="_Toc494378590"/>
      <w:bookmarkStart w:id="13" w:name="_Toc519776956"/>
      <w:bookmarkStart w:id="14" w:name="_Toc146638042"/>
      <w:r w:rsidRPr="00922705">
        <w:rPr>
          <w:rFonts w:ascii="Times New Roman" w:hAnsi="Times New Roman"/>
          <w:bCs/>
          <w:i w:val="0"/>
          <w:color w:val="auto"/>
          <w:sz w:val="24"/>
          <w:szCs w:val="24"/>
        </w:rPr>
        <w:t>Г</w:t>
      </w:r>
      <w:r w:rsidR="00655987" w:rsidRPr="00922705">
        <w:rPr>
          <w:rFonts w:ascii="Times New Roman" w:hAnsi="Times New Roman"/>
          <w:bCs/>
          <w:i w:val="0"/>
          <w:color w:val="auto"/>
          <w:sz w:val="24"/>
          <w:szCs w:val="24"/>
        </w:rPr>
        <w:t>ЛАВА</w:t>
      </w:r>
      <w:r w:rsidRPr="00922705">
        <w:rPr>
          <w:rFonts w:ascii="Times New Roman" w:hAnsi="Times New Roman"/>
          <w:bCs/>
          <w:i w:val="0"/>
          <w:color w:val="auto"/>
          <w:sz w:val="24"/>
          <w:szCs w:val="24"/>
        </w:rPr>
        <w:t xml:space="preserve"> </w:t>
      </w:r>
      <w:r w:rsidR="00655987" w:rsidRPr="00922705">
        <w:rPr>
          <w:rFonts w:ascii="Times New Roman" w:hAnsi="Times New Roman"/>
          <w:bCs/>
          <w:i w:val="0"/>
          <w:color w:val="auto"/>
          <w:sz w:val="24"/>
          <w:szCs w:val="24"/>
          <w:lang w:val="en-US"/>
        </w:rPr>
        <w:t>VIII</w:t>
      </w:r>
      <w:r w:rsidRPr="00922705">
        <w:rPr>
          <w:rFonts w:ascii="Times New Roman" w:hAnsi="Times New Roman"/>
          <w:bCs/>
          <w:i w:val="0"/>
          <w:color w:val="auto"/>
          <w:sz w:val="24"/>
          <w:szCs w:val="24"/>
        </w:rPr>
        <w:t xml:space="preserve">. </w:t>
      </w:r>
      <w:bookmarkEnd w:id="9"/>
      <w:bookmarkEnd w:id="10"/>
      <w:bookmarkEnd w:id="11"/>
      <w:r w:rsidRPr="00922705">
        <w:rPr>
          <w:rFonts w:ascii="Times New Roman" w:hAnsi="Times New Roman"/>
          <w:bCs/>
          <w:i w:val="0"/>
          <w:color w:val="auto"/>
          <w:sz w:val="24"/>
          <w:szCs w:val="24"/>
        </w:rPr>
        <w:t>Градостроительные регламенты</w:t>
      </w:r>
      <w:bookmarkEnd w:id="12"/>
      <w:bookmarkEnd w:id="13"/>
      <w:bookmarkEnd w:id="14"/>
    </w:p>
    <w:p w14:paraId="04AAC0A0" w14:textId="40994F04" w:rsidR="001C7460" w:rsidRPr="00922705" w:rsidRDefault="001C7460" w:rsidP="00A94820">
      <w:pPr>
        <w:pStyle w:val="3"/>
        <w:keepLines/>
        <w:spacing w:after="240"/>
        <w:jc w:val="center"/>
        <w:rPr>
          <w:rFonts w:ascii="Times New Roman" w:eastAsiaTheme="majorEastAsia" w:hAnsi="Times New Roman" w:cstheme="majorBidi"/>
          <w:color w:val="auto"/>
          <w:sz w:val="24"/>
          <w:szCs w:val="24"/>
        </w:rPr>
      </w:pPr>
      <w:bookmarkStart w:id="15" w:name="Par380"/>
      <w:bookmarkStart w:id="16" w:name="_Toc215313901"/>
      <w:bookmarkStart w:id="17" w:name="_Toc259101844"/>
      <w:bookmarkStart w:id="18" w:name="_Toc332213550"/>
      <w:bookmarkStart w:id="19" w:name="_Toc435786279"/>
      <w:bookmarkStart w:id="20" w:name="_Toc494378592"/>
      <w:bookmarkStart w:id="21" w:name="_Toc519776958"/>
      <w:bookmarkStart w:id="22" w:name="_Toc146638043"/>
      <w:bookmarkEnd w:id="15"/>
      <w:r w:rsidRPr="00922705">
        <w:rPr>
          <w:rFonts w:ascii="Times New Roman" w:eastAsiaTheme="majorEastAsia" w:hAnsi="Times New Roman" w:cstheme="majorBidi"/>
          <w:color w:val="auto"/>
          <w:sz w:val="24"/>
          <w:szCs w:val="24"/>
        </w:rPr>
        <w:t xml:space="preserve">Статья </w:t>
      </w:r>
      <w:r w:rsidR="00655987" w:rsidRPr="00922705">
        <w:rPr>
          <w:rFonts w:ascii="Times New Roman" w:eastAsiaTheme="majorEastAsia" w:hAnsi="Times New Roman" w:cstheme="majorBidi"/>
          <w:color w:val="auto"/>
          <w:sz w:val="24"/>
          <w:szCs w:val="24"/>
        </w:rPr>
        <w:t>1</w:t>
      </w:r>
      <w:r w:rsidR="00B40511" w:rsidRPr="00922705">
        <w:rPr>
          <w:rFonts w:ascii="Times New Roman" w:eastAsiaTheme="majorEastAsia" w:hAnsi="Times New Roman" w:cstheme="majorBidi"/>
          <w:color w:val="auto"/>
          <w:sz w:val="24"/>
          <w:szCs w:val="24"/>
        </w:rPr>
        <w:t>3</w:t>
      </w:r>
      <w:r w:rsidRPr="00922705">
        <w:rPr>
          <w:rFonts w:ascii="Times New Roman" w:eastAsiaTheme="majorEastAsia" w:hAnsi="Times New Roman" w:cstheme="majorBidi"/>
          <w:color w:val="auto"/>
          <w:sz w:val="24"/>
          <w:szCs w:val="24"/>
        </w:rPr>
        <w:t xml:space="preserve">. </w:t>
      </w:r>
      <w:bookmarkEnd w:id="16"/>
      <w:bookmarkEnd w:id="17"/>
      <w:bookmarkEnd w:id="18"/>
      <w:bookmarkEnd w:id="19"/>
      <w:bookmarkEnd w:id="20"/>
      <w:bookmarkEnd w:id="21"/>
      <w:r w:rsidR="005A0981" w:rsidRPr="00922705">
        <w:rPr>
          <w:rFonts w:ascii="Times New Roman" w:eastAsiaTheme="majorEastAsia" w:hAnsi="Times New Roman" w:cstheme="majorBidi"/>
          <w:color w:val="auto"/>
          <w:sz w:val="24"/>
          <w:szCs w:val="24"/>
        </w:rPr>
        <w:t>Перечень территориальных зон</w:t>
      </w:r>
      <w:bookmarkEnd w:id="22"/>
    </w:p>
    <w:p w14:paraId="748C1351" w14:textId="3E416699" w:rsidR="005A0981" w:rsidRPr="00922705" w:rsidRDefault="005A0981" w:rsidP="005A0981">
      <w:pPr>
        <w:pStyle w:val="afffffc"/>
        <w:rPr>
          <w:lang w:val="ru-RU"/>
        </w:rPr>
      </w:pPr>
      <w:r w:rsidRPr="00922705">
        <w:rPr>
          <w:lang w:val="ru-RU"/>
        </w:rPr>
        <w:t xml:space="preserve">На Карте градостроительного зонирования </w:t>
      </w:r>
      <w:r w:rsidR="00C70D25" w:rsidRPr="00922705">
        <w:rPr>
          <w:lang w:val="ru-RU"/>
        </w:rPr>
        <w:t>Маюровского</w:t>
      </w:r>
      <w:r w:rsidRPr="00922705">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922705">
        <w:rPr>
          <w:lang w:val="ru-RU"/>
        </w:rPr>
        <w:t>.</w:t>
      </w:r>
    </w:p>
    <w:p w14:paraId="1A7EE1D0" w14:textId="77777777" w:rsidR="005A0981" w:rsidRPr="00922705" w:rsidRDefault="005A0981" w:rsidP="005A0981">
      <w:pPr>
        <w:pStyle w:val="112"/>
        <w:jc w:val="both"/>
        <w:rPr>
          <w:b/>
          <w:sz w:val="24"/>
        </w:rPr>
      </w:pPr>
      <w:r w:rsidRPr="00922705">
        <w:rPr>
          <w:b/>
          <w:sz w:val="24"/>
        </w:rPr>
        <w:t>Жилые зоны:</w:t>
      </w:r>
    </w:p>
    <w:p w14:paraId="3BD1EEE2" w14:textId="2132095C" w:rsidR="007228EA" w:rsidRPr="00922705" w:rsidRDefault="007228EA">
      <w:pPr>
        <w:pStyle w:val="112"/>
        <w:numPr>
          <w:ilvl w:val="0"/>
          <w:numId w:val="15"/>
        </w:numPr>
        <w:jc w:val="both"/>
        <w:rPr>
          <w:sz w:val="24"/>
        </w:rPr>
      </w:pPr>
      <w:r w:rsidRPr="00922705">
        <w:rPr>
          <w:sz w:val="24"/>
        </w:rPr>
        <w:t>Зона застройки индивидуальными жилыми домами в границах земель населенных пунктов (нЖин);</w:t>
      </w:r>
    </w:p>
    <w:p w14:paraId="0C93839D" w14:textId="77777777" w:rsidR="005A0981" w:rsidRPr="00922705" w:rsidRDefault="005A0981" w:rsidP="005A0981">
      <w:pPr>
        <w:pStyle w:val="112"/>
        <w:jc w:val="both"/>
        <w:rPr>
          <w:b/>
          <w:sz w:val="24"/>
        </w:rPr>
      </w:pPr>
      <w:r w:rsidRPr="00922705">
        <w:rPr>
          <w:b/>
          <w:sz w:val="24"/>
        </w:rPr>
        <w:t>Общественно-деловые зоны:</w:t>
      </w:r>
    </w:p>
    <w:p w14:paraId="122CE6B8" w14:textId="76D529BD" w:rsidR="005A0981" w:rsidRPr="00922705" w:rsidRDefault="007228EA">
      <w:pPr>
        <w:pStyle w:val="112"/>
        <w:numPr>
          <w:ilvl w:val="0"/>
          <w:numId w:val="15"/>
        </w:numPr>
        <w:jc w:val="both"/>
        <w:rPr>
          <w:sz w:val="24"/>
        </w:rPr>
      </w:pPr>
      <w:r w:rsidRPr="00922705">
        <w:rPr>
          <w:sz w:val="24"/>
        </w:rPr>
        <w:t>Многофункциональная общественно-деловая зона в границах земель населенных пунктов (нОм)</w:t>
      </w:r>
      <w:r w:rsidR="005A0981" w:rsidRPr="00922705">
        <w:rPr>
          <w:sz w:val="24"/>
        </w:rPr>
        <w:t>;</w:t>
      </w:r>
    </w:p>
    <w:p w14:paraId="5F9BDBA9" w14:textId="5DD0DFF6" w:rsidR="005A0981" w:rsidRPr="00922705" w:rsidRDefault="007228EA">
      <w:pPr>
        <w:pStyle w:val="112"/>
        <w:numPr>
          <w:ilvl w:val="0"/>
          <w:numId w:val="15"/>
        </w:numPr>
        <w:jc w:val="both"/>
        <w:rPr>
          <w:sz w:val="24"/>
        </w:rPr>
      </w:pPr>
      <w:r w:rsidRPr="00922705">
        <w:rPr>
          <w:sz w:val="24"/>
        </w:rPr>
        <w:t>Зона специализированной общественной застройки в границах земель населенных пунктов (нОс);</w:t>
      </w:r>
    </w:p>
    <w:p w14:paraId="7946D2C9" w14:textId="77777777" w:rsidR="005A0981" w:rsidRPr="00922705" w:rsidRDefault="005A0981" w:rsidP="005A0981">
      <w:pPr>
        <w:pStyle w:val="112"/>
        <w:jc w:val="both"/>
        <w:rPr>
          <w:b/>
          <w:sz w:val="24"/>
        </w:rPr>
      </w:pPr>
      <w:r w:rsidRPr="00922705">
        <w:rPr>
          <w:b/>
          <w:sz w:val="24"/>
        </w:rPr>
        <w:t>Производственные зоны, зоны инженерной и транспортной инфраструктур:</w:t>
      </w:r>
    </w:p>
    <w:p w14:paraId="2D11548B" w14:textId="45209620" w:rsidR="005A0981" w:rsidRPr="00922705" w:rsidRDefault="007228EA">
      <w:pPr>
        <w:pStyle w:val="112"/>
        <w:numPr>
          <w:ilvl w:val="0"/>
          <w:numId w:val="15"/>
        </w:numPr>
        <w:jc w:val="both"/>
        <w:rPr>
          <w:sz w:val="24"/>
        </w:rPr>
      </w:pPr>
      <w:r w:rsidRPr="00922705">
        <w:rPr>
          <w:sz w:val="24"/>
        </w:rPr>
        <w:t>Зона инженерной инфраструктуры в границах земель населенных пунктов (нИ)</w:t>
      </w:r>
      <w:r w:rsidR="005A0981" w:rsidRPr="00922705">
        <w:rPr>
          <w:sz w:val="24"/>
        </w:rPr>
        <w:t>;</w:t>
      </w:r>
    </w:p>
    <w:p w14:paraId="0CE52527" w14:textId="14065438" w:rsidR="005A0981" w:rsidRPr="00922705" w:rsidRDefault="005A0981">
      <w:pPr>
        <w:pStyle w:val="112"/>
        <w:numPr>
          <w:ilvl w:val="0"/>
          <w:numId w:val="15"/>
        </w:numPr>
        <w:jc w:val="both"/>
        <w:rPr>
          <w:sz w:val="24"/>
        </w:rPr>
      </w:pPr>
      <w:r w:rsidRPr="00922705">
        <w:rPr>
          <w:sz w:val="24"/>
        </w:rPr>
        <w:t>Зона транспортной инфраструктуры (Т);</w:t>
      </w:r>
    </w:p>
    <w:p w14:paraId="657792B4" w14:textId="68BF79B3" w:rsidR="005A0981" w:rsidRPr="00922705" w:rsidRDefault="005A0981">
      <w:pPr>
        <w:pStyle w:val="affff9"/>
        <w:numPr>
          <w:ilvl w:val="0"/>
          <w:numId w:val="15"/>
        </w:numPr>
        <w:rPr>
          <w:color w:val="auto"/>
          <w:szCs w:val="24"/>
        </w:rPr>
      </w:pPr>
      <w:r w:rsidRPr="00922705">
        <w:rPr>
          <w:color w:val="auto"/>
          <w:szCs w:val="24"/>
        </w:rPr>
        <w:t>Зона уличной и дорожной сети (УДС);</w:t>
      </w:r>
    </w:p>
    <w:p w14:paraId="4DCEF5AD" w14:textId="77777777" w:rsidR="005A0981" w:rsidRPr="00922705" w:rsidRDefault="005A0981" w:rsidP="005A0981">
      <w:pPr>
        <w:pStyle w:val="112"/>
        <w:jc w:val="both"/>
        <w:rPr>
          <w:b/>
          <w:sz w:val="24"/>
        </w:rPr>
      </w:pPr>
      <w:r w:rsidRPr="00922705">
        <w:rPr>
          <w:b/>
          <w:sz w:val="24"/>
        </w:rPr>
        <w:t>Зоны сельскохозяйственного использования:</w:t>
      </w:r>
    </w:p>
    <w:p w14:paraId="17B3C3A5" w14:textId="74CF7F19" w:rsidR="005A0981" w:rsidRPr="00922705" w:rsidRDefault="005A0981">
      <w:pPr>
        <w:pStyle w:val="112"/>
        <w:numPr>
          <w:ilvl w:val="0"/>
          <w:numId w:val="15"/>
        </w:numPr>
        <w:jc w:val="both"/>
        <w:rPr>
          <w:sz w:val="24"/>
        </w:rPr>
      </w:pPr>
      <w:r w:rsidRPr="00922705">
        <w:rPr>
          <w:sz w:val="24"/>
        </w:rPr>
        <w:t xml:space="preserve">Зона сельскохозяйственных </w:t>
      </w:r>
      <w:r w:rsidR="00742F95" w:rsidRPr="00922705">
        <w:rPr>
          <w:sz w:val="24"/>
        </w:rPr>
        <w:t>использования (Си);</w:t>
      </w:r>
    </w:p>
    <w:p w14:paraId="70389096" w14:textId="115281DF" w:rsidR="007228EA" w:rsidRPr="00922705" w:rsidRDefault="007228EA">
      <w:pPr>
        <w:pStyle w:val="112"/>
        <w:numPr>
          <w:ilvl w:val="0"/>
          <w:numId w:val="15"/>
        </w:numPr>
        <w:jc w:val="both"/>
        <w:rPr>
          <w:sz w:val="24"/>
        </w:rPr>
      </w:pPr>
      <w:r w:rsidRPr="00922705">
        <w:rPr>
          <w:sz w:val="24"/>
        </w:rPr>
        <w:t>Зона сельскохозяйственного использования в границах земель населенных пунктов (нСи);</w:t>
      </w:r>
    </w:p>
    <w:p w14:paraId="74318692" w14:textId="15E7ABAD" w:rsidR="007228EA" w:rsidRPr="00922705" w:rsidRDefault="007228EA">
      <w:pPr>
        <w:pStyle w:val="112"/>
        <w:numPr>
          <w:ilvl w:val="0"/>
          <w:numId w:val="15"/>
        </w:numPr>
        <w:jc w:val="both"/>
        <w:rPr>
          <w:sz w:val="24"/>
        </w:rPr>
      </w:pPr>
      <w:r w:rsidRPr="00922705">
        <w:rPr>
          <w:sz w:val="24"/>
        </w:rPr>
        <w:t>Производственная зона сельскохозяйственных предприятий в границах земель населенных пунктов (нСиПП);</w:t>
      </w:r>
    </w:p>
    <w:p w14:paraId="64A8B716" w14:textId="77777777" w:rsidR="005A0981" w:rsidRPr="00922705" w:rsidRDefault="005A0981" w:rsidP="005A0981">
      <w:pPr>
        <w:pStyle w:val="112"/>
        <w:jc w:val="both"/>
        <w:rPr>
          <w:b/>
          <w:sz w:val="24"/>
        </w:rPr>
      </w:pPr>
      <w:r w:rsidRPr="00922705">
        <w:rPr>
          <w:b/>
          <w:sz w:val="24"/>
        </w:rPr>
        <w:t>Зоны рекреационного назначения:</w:t>
      </w:r>
    </w:p>
    <w:p w14:paraId="52F0972A" w14:textId="72E40AA9" w:rsidR="007228EA" w:rsidRPr="00922705" w:rsidRDefault="007228EA" w:rsidP="00FE35DE">
      <w:pPr>
        <w:pStyle w:val="affff9"/>
        <w:numPr>
          <w:ilvl w:val="0"/>
          <w:numId w:val="15"/>
        </w:numPr>
      </w:pPr>
      <w:r w:rsidRPr="00922705">
        <w:rPr>
          <w:szCs w:val="24"/>
        </w:rPr>
        <w:t>Зона озелененных территорий общего пользования в границах земель населенных пунктов (нРтоп);</w:t>
      </w:r>
    </w:p>
    <w:p w14:paraId="2913E2FA" w14:textId="3D4D20D0" w:rsidR="00FE35DE" w:rsidRPr="00922705" w:rsidRDefault="00FE35DE" w:rsidP="00FE35DE">
      <w:pPr>
        <w:pStyle w:val="affff9"/>
        <w:numPr>
          <w:ilvl w:val="0"/>
          <w:numId w:val="15"/>
        </w:numPr>
      </w:pPr>
      <w:r w:rsidRPr="00922705">
        <w:rPr>
          <w:color w:val="auto"/>
          <w:szCs w:val="24"/>
        </w:rPr>
        <w:t>Зона</w:t>
      </w:r>
      <w:r w:rsidRPr="00922705">
        <w:t xml:space="preserve"> лесов (Л);</w:t>
      </w:r>
    </w:p>
    <w:p w14:paraId="79006511" w14:textId="77777777" w:rsidR="005A0981" w:rsidRPr="00922705" w:rsidRDefault="005A0981" w:rsidP="005A0981">
      <w:pPr>
        <w:pStyle w:val="112"/>
        <w:jc w:val="both"/>
        <w:rPr>
          <w:b/>
          <w:sz w:val="24"/>
        </w:rPr>
      </w:pPr>
      <w:r w:rsidRPr="00922705">
        <w:rPr>
          <w:b/>
          <w:sz w:val="24"/>
        </w:rPr>
        <w:t>Зоны специального назначения:</w:t>
      </w:r>
    </w:p>
    <w:p w14:paraId="2B5A682A" w14:textId="0AD5EBA5" w:rsidR="007228EA" w:rsidRPr="00922705" w:rsidRDefault="007228EA" w:rsidP="00742F95">
      <w:pPr>
        <w:pStyle w:val="affff9"/>
        <w:numPr>
          <w:ilvl w:val="0"/>
          <w:numId w:val="15"/>
        </w:numPr>
      </w:pPr>
      <w:r w:rsidRPr="00922705">
        <w:rPr>
          <w:szCs w:val="24"/>
        </w:rPr>
        <w:t>Зона кладбищ в границах земель населенных пунктов (нДКл);</w:t>
      </w:r>
    </w:p>
    <w:p w14:paraId="54472EE6" w14:textId="2A346C36" w:rsidR="00742F95" w:rsidRPr="00922705" w:rsidRDefault="007228EA" w:rsidP="00742F95">
      <w:pPr>
        <w:pStyle w:val="affff9"/>
        <w:numPr>
          <w:ilvl w:val="0"/>
          <w:numId w:val="15"/>
        </w:numPr>
      </w:pPr>
      <w:r w:rsidRPr="00922705">
        <w:rPr>
          <w:szCs w:val="24"/>
        </w:rPr>
        <w:t>Зона озелененных территорий специального назначения в границах земель населенных пунктов (</w:t>
      </w:r>
      <w:proofErr w:type="spellStart"/>
      <w:r w:rsidRPr="00922705">
        <w:rPr>
          <w:szCs w:val="24"/>
        </w:rPr>
        <w:t>нДЛСп</w:t>
      </w:r>
      <w:proofErr w:type="spellEnd"/>
      <w:r w:rsidRPr="00922705">
        <w:rPr>
          <w:szCs w:val="24"/>
        </w:rPr>
        <w:t>)</w:t>
      </w:r>
      <w:r w:rsidR="00E7356E" w:rsidRPr="00922705">
        <w:t>.</w:t>
      </w:r>
    </w:p>
    <w:p w14:paraId="251A2A05" w14:textId="77777777" w:rsidR="00E7356E" w:rsidRPr="00922705" w:rsidRDefault="00E7356E" w:rsidP="00E7356E">
      <w:pPr>
        <w:pStyle w:val="affff9"/>
        <w:ind w:left="1211"/>
      </w:pPr>
    </w:p>
    <w:p w14:paraId="181C8909" w14:textId="218178CF" w:rsidR="005A0981" w:rsidRPr="00922705" w:rsidRDefault="005A0981" w:rsidP="00E7356E">
      <w:pPr>
        <w:rPr>
          <w:color w:val="auto"/>
        </w:rPr>
        <w:sectPr w:rsidR="005A0981" w:rsidRPr="00922705" w:rsidSect="001101A2">
          <w:pgSz w:w="11906" w:h="16838"/>
          <w:pgMar w:top="1418" w:right="850" w:bottom="1134" w:left="1701" w:header="708" w:footer="708" w:gutter="0"/>
          <w:cols w:space="720"/>
        </w:sectPr>
      </w:pPr>
    </w:p>
    <w:p w14:paraId="21BA8B52" w14:textId="45F5A5F9" w:rsidR="005A0981" w:rsidRPr="00922705" w:rsidRDefault="0053253C" w:rsidP="005A0981">
      <w:pPr>
        <w:pStyle w:val="3"/>
        <w:keepLines/>
        <w:spacing w:after="240"/>
        <w:jc w:val="center"/>
        <w:rPr>
          <w:rFonts w:ascii="Times New Roman" w:eastAsiaTheme="majorEastAsia" w:hAnsi="Times New Roman" w:cstheme="majorBidi"/>
          <w:color w:val="auto"/>
          <w:sz w:val="24"/>
          <w:szCs w:val="24"/>
        </w:rPr>
      </w:pPr>
      <w:bookmarkStart w:id="23" w:name="_Toc115267693"/>
      <w:bookmarkStart w:id="24" w:name="_Toc146638044"/>
      <w:bookmarkStart w:id="25" w:name="_Toc494378594"/>
      <w:bookmarkStart w:id="26" w:name="_Toc519776959"/>
      <w:r w:rsidRPr="00922705">
        <w:rPr>
          <w:rFonts w:ascii="Times New Roman" w:eastAsiaTheme="majorEastAsia" w:hAnsi="Times New Roman" w:cstheme="majorBidi"/>
          <w:color w:val="auto"/>
          <w:sz w:val="24"/>
          <w:szCs w:val="24"/>
        </w:rPr>
        <w:lastRenderedPageBreak/>
        <w:t xml:space="preserve">Статья </w:t>
      </w:r>
      <w:r w:rsidR="00655987" w:rsidRPr="00922705">
        <w:rPr>
          <w:rFonts w:ascii="Times New Roman" w:eastAsiaTheme="majorEastAsia" w:hAnsi="Times New Roman" w:cstheme="majorBidi"/>
          <w:color w:val="auto"/>
          <w:sz w:val="24"/>
          <w:szCs w:val="24"/>
        </w:rPr>
        <w:t>1</w:t>
      </w:r>
      <w:r w:rsidR="00B40511" w:rsidRPr="00922705">
        <w:rPr>
          <w:rFonts w:ascii="Times New Roman" w:eastAsiaTheme="majorEastAsia" w:hAnsi="Times New Roman" w:cstheme="majorBidi"/>
          <w:color w:val="auto"/>
          <w:sz w:val="24"/>
          <w:szCs w:val="24"/>
        </w:rPr>
        <w:t>4</w:t>
      </w:r>
      <w:r w:rsidRPr="00922705">
        <w:rPr>
          <w:rFonts w:ascii="Times New Roman" w:eastAsiaTheme="majorEastAsia" w:hAnsi="Times New Roman" w:cstheme="majorBidi"/>
          <w:color w:val="auto"/>
          <w:sz w:val="24"/>
          <w:szCs w:val="24"/>
        </w:rPr>
        <w:t xml:space="preserve">. </w:t>
      </w:r>
      <w:bookmarkEnd w:id="23"/>
      <w:r w:rsidR="005A0981" w:rsidRPr="00922705">
        <w:rPr>
          <w:rFonts w:ascii="Times New Roman" w:eastAsiaTheme="majorEastAsia" w:hAnsi="Times New Roman" w:cstheme="majorBidi"/>
          <w:color w:val="auto"/>
          <w:sz w:val="24"/>
          <w:szCs w:val="24"/>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4"/>
    </w:p>
    <w:p w14:paraId="65CE4DB6" w14:textId="77777777" w:rsidR="005A0981" w:rsidRPr="00922705" w:rsidRDefault="005A0981" w:rsidP="005A0981">
      <w:pPr>
        <w:jc w:val="right"/>
        <w:rPr>
          <w:b/>
          <w:bCs/>
          <w:sz w:val="22"/>
          <w:lang w:eastAsia="x-none"/>
        </w:rPr>
      </w:pPr>
      <w:r w:rsidRPr="00922705">
        <w:rPr>
          <w:b/>
          <w:bCs/>
          <w:lang w:eastAsia="x-none"/>
        </w:rPr>
        <w:t>Таблица 1</w:t>
      </w:r>
    </w:p>
    <w:p w14:paraId="3B8DDCE1" w14:textId="0A602BE3" w:rsidR="007D18FE" w:rsidRPr="00922705" w:rsidRDefault="007D18FE" w:rsidP="008D2BD1">
      <w:pPr>
        <w:pStyle w:val="S"/>
        <w:spacing w:after="120"/>
        <w:ind w:firstLine="0"/>
        <w:jc w:val="center"/>
        <w:rPr>
          <w:b/>
          <w:bCs/>
          <w:sz w:val="24"/>
          <w:szCs w:val="24"/>
        </w:rPr>
      </w:pPr>
      <w:r w:rsidRPr="00922705">
        <w:rPr>
          <w:b/>
          <w:bCs/>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922705" w14:paraId="41214C2D" w14:textId="77777777" w:rsidTr="008D2BD1">
        <w:trPr>
          <w:trHeight w:val="663"/>
          <w:tblHeader/>
        </w:trPr>
        <w:tc>
          <w:tcPr>
            <w:tcW w:w="266" w:type="pct"/>
            <w:shd w:val="clear" w:color="auto" w:fill="auto"/>
          </w:tcPr>
          <w:p w14:paraId="4C5F73D7" w14:textId="77777777" w:rsidR="007D18FE" w:rsidRPr="00922705" w:rsidRDefault="007D18FE" w:rsidP="006C76F1">
            <w:pPr>
              <w:pStyle w:val="ae"/>
              <w:jc w:val="center"/>
              <w:rPr>
                <w:sz w:val="20"/>
              </w:rPr>
            </w:pPr>
            <w:r w:rsidRPr="00922705">
              <w:rPr>
                <w:sz w:val="20"/>
              </w:rPr>
              <w:t>№</w:t>
            </w:r>
          </w:p>
          <w:p w14:paraId="04EBD042" w14:textId="77777777" w:rsidR="007D18FE" w:rsidRPr="00922705" w:rsidRDefault="007D18FE" w:rsidP="006C76F1">
            <w:pPr>
              <w:pStyle w:val="ae"/>
              <w:jc w:val="center"/>
              <w:rPr>
                <w:sz w:val="20"/>
              </w:rPr>
            </w:pPr>
            <w:r w:rsidRPr="00922705">
              <w:rPr>
                <w:sz w:val="20"/>
              </w:rPr>
              <w:t>п.</w:t>
            </w:r>
          </w:p>
        </w:tc>
        <w:tc>
          <w:tcPr>
            <w:tcW w:w="966" w:type="pct"/>
            <w:shd w:val="clear" w:color="auto" w:fill="auto"/>
          </w:tcPr>
          <w:p w14:paraId="65A11C96" w14:textId="77777777" w:rsidR="007D18FE" w:rsidRPr="00922705" w:rsidRDefault="007D18FE" w:rsidP="006C76F1">
            <w:pPr>
              <w:pStyle w:val="ae"/>
              <w:rPr>
                <w:sz w:val="20"/>
              </w:rPr>
            </w:pPr>
            <w:r w:rsidRPr="00922705">
              <w:rPr>
                <w:sz w:val="20"/>
              </w:rPr>
              <w:t>Наименование территориальной зоны (код территориальной зоны)</w:t>
            </w:r>
          </w:p>
        </w:tc>
        <w:tc>
          <w:tcPr>
            <w:tcW w:w="1313" w:type="pct"/>
          </w:tcPr>
          <w:p w14:paraId="70D29190" w14:textId="77777777" w:rsidR="007D18FE" w:rsidRPr="00922705" w:rsidRDefault="007D18FE" w:rsidP="006C76F1">
            <w:pPr>
              <w:pStyle w:val="ae"/>
              <w:rPr>
                <w:sz w:val="20"/>
              </w:rPr>
            </w:pPr>
            <w:r w:rsidRPr="00922705">
              <w:rPr>
                <w:sz w:val="20"/>
              </w:rPr>
              <w:t>Основные виды РИ (Код вида РИ)</w:t>
            </w:r>
          </w:p>
        </w:tc>
        <w:tc>
          <w:tcPr>
            <w:tcW w:w="1255" w:type="pct"/>
          </w:tcPr>
          <w:p w14:paraId="592730CE" w14:textId="77777777" w:rsidR="007D18FE" w:rsidRPr="00922705" w:rsidRDefault="007D18FE" w:rsidP="006C76F1">
            <w:pPr>
              <w:rPr>
                <w:sz w:val="20"/>
              </w:rPr>
            </w:pPr>
            <w:r w:rsidRPr="00922705">
              <w:rPr>
                <w:sz w:val="20"/>
              </w:rPr>
              <w:t>Условно разрешенные виды РИ</w:t>
            </w:r>
          </w:p>
          <w:p w14:paraId="4F883377" w14:textId="77777777" w:rsidR="007D18FE" w:rsidRPr="00922705" w:rsidRDefault="007D18FE" w:rsidP="006C76F1">
            <w:pPr>
              <w:pStyle w:val="ae"/>
              <w:rPr>
                <w:sz w:val="20"/>
              </w:rPr>
            </w:pPr>
            <w:r w:rsidRPr="00922705">
              <w:rPr>
                <w:sz w:val="20"/>
              </w:rPr>
              <w:t>(Код вида РИ)</w:t>
            </w:r>
          </w:p>
        </w:tc>
        <w:tc>
          <w:tcPr>
            <w:tcW w:w="1200" w:type="pct"/>
          </w:tcPr>
          <w:p w14:paraId="372B33E6" w14:textId="77777777" w:rsidR="007D18FE" w:rsidRPr="00922705" w:rsidRDefault="007D18FE" w:rsidP="006C76F1">
            <w:pPr>
              <w:rPr>
                <w:sz w:val="20"/>
              </w:rPr>
            </w:pPr>
            <w:r w:rsidRPr="00922705">
              <w:rPr>
                <w:sz w:val="20"/>
              </w:rPr>
              <w:t>Вспомогательные виды РИ</w:t>
            </w:r>
          </w:p>
          <w:p w14:paraId="0F72C5F7" w14:textId="77777777" w:rsidR="007D18FE" w:rsidRPr="00922705" w:rsidRDefault="007D18FE" w:rsidP="006C76F1">
            <w:pPr>
              <w:pStyle w:val="ae"/>
              <w:rPr>
                <w:sz w:val="20"/>
              </w:rPr>
            </w:pPr>
            <w:r w:rsidRPr="00922705">
              <w:rPr>
                <w:sz w:val="20"/>
              </w:rPr>
              <w:t>(Код вида РИ)</w:t>
            </w:r>
          </w:p>
        </w:tc>
      </w:tr>
      <w:tr w:rsidR="007D18FE" w:rsidRPr="00922705" w14:paraId="4D92ED9B" w14:textId="77777777" w:rsidTr="008D2BD1">
        <w:trPr>
          <w:tblHeader/>
        </w:trPr>
        <w:tc>
          <w:tcPr>
            <w:tcW w:w="266" w:type="pct"/>
            <w:tcBorders>
              <w:bottom w:val="double" w:sz="4" w:space="0" w:color="auto"/>
            </w:tcBorders>
            <w:shd w:val="clear" w:color="auto" w:fill="auto"/>
          </w:tcPr>
          <w:p w14:paraId="35744413" w14:textId="77777777" w:rsidR="007D18FE" w:rsidRPr="00922705" w:rsidRDefault="007D18FE" w:rsidP="006C76F1">
            <w:pPr>
              <w:pStyle w:val="ae"/>
              <w:jc w:val="center"/>
              <w:rPr>
                <w:sz w:val="20"/>
              </w:rPr>
            </w:pPr>
            <w:r w:rsidRPr="00922705">
              <w:rPr>
                <w:sz w:val="20"/>
              </w:rPr>
              <w:t>1</w:t>
            </w:r>
          </w:p>
        </w:tc>
        <w:tc>
          <w:tcPr>
            <w:tcW w:w="966" w:type="pct"/>
            <w:tcBorders>
              <w:bottom w:val="double" w:sz="4" w:space="0" w:color="auto"/>
            </w:tcBorders>
            <w:shd w:val="clear" w:color="auto" w:fill="auto"/>
          </w:tcPr>
          <w:p w14:paraId="48644BB1" w14:textId="77777777" w:rsidR="007D18FE" w:rsidRPr="00922705" w:rsidRDefault="007D18FE" w:rsidP="006C76F1">
            <w:pPr>
              <w:pStyle w:val="ae"/>
              <w:jc w:val="center"/>
              <w:rPr>
                <w:sz w:val="20"/>
              </w:rPr>
            </w:pPr>
            <w:r w:rsidRPr="00922705">
              <w:rPr>
                <w:sz w:val="20"/>
              </w:rPr>
              <w:t>2</w:t>
            </w:r>
          </w:p>
        </w:tc>
        <w:tc>
          <w:tcPr>
            <w:tcW w:w="1313" w:type="pct"/>
            <w:tcBorders>
              <w:bottom w:val="double" w:sz="4" w:space="0" w:color="auto"/>
            </w:tcBorders>
          </w:tcPr>
          <w:p w14:paraId="4AB8A762" w14:textId="77777777" w:rsidR="007D18FE" w:rsidRPr="00922705" w:rsidRDefault="007D18FE" w:rsidP="006C76F1">
            <w:pPr>
              <w:pStyle w:val="ae"/>
              <w:jc w:val="center"/>
              <w:rPr>
                <w:sz w:val="20"/>
              </w:rPr>
            </w:pPr>
            <w:r w:rsidRPr="00922705">
              <w:rPr>
                <w:sz w:val="20"/>
              </w:rPr>
              <w:t>3</w:t>
            </w:r>
          </w:p>
        </w:tc>
        <w:tc>
          <w:tcPr>
            <w:tcW w:w="1255" w:type="pct"/>
            <w:tcBorders>
              <w:bottom w:val="double" w:sz="4" w:space="0" w:color="auto"/>
            </w:tcBorders>
          </w:tcPr>
          <w:p w14:paraId="28FA2B87" w14:textId="77777777" w:rsidR="007D18FE" w:rsidRPr="00922705" w:rsidRDefault="007D18FE" w:rsidP="006C76F1">
            <w:pPr>
              <w:pStyle w:val="ae"/>
              <w:jc w:val="center"/>
              <w:rPr>
                <w:sz w:val="20"/>
              </w:rPr>
            </w:pPr>
            <w:r w:rsidRPr="00922705">
              <w:rPr>
                <w:sz w:val="20"/>
              </w:rPr>
              <w:t>4</w:t>
            </w:r>
          </w:p>
        </w:tc>
        <w:tc>
          <w:tcPr>
            <w:tcW w:w="1200" w:type="pct"/>
            <w:tcBorders>
              <w:bottom w:val="double" w:sz="4" w:space="0" w:color="auto"/>
            </w:tcBorders>
          </w:tcPr>
          <w:p w14:paraId="2064941D" w14:textId="77777777" w:rsidR="007D18FE" w:rsidRPr="00922705" w:rsidRDefault="007D18FE" w:rsidP="006C76F1">
            <w:pPr>
              <w:pStyle w:val="ae"/>
              <w:jc w:val="center"/>
              <w:rPr>
                <w:sz w:val="20"/>
              </w:rPr>
            </w:pPr>
            <w:r w:rsidRPr="00922705">
              <w:rPr>
                <w:sz w:val="20"/>
              </w:rPr>
              <w:t>5</w:t>
            </w:r>
          </w:p>
        </w:tc>
      </w:tr>
      <w:tr w:rsidR="007D18FE" w:rsidRPr="00922705" w14:paraId="39C663C1" w14:textId="77777777" w:rsidTr="008D2BD1">
        <w:tc>
          <w:tcPr>
            <w:tcW w:w="266" w:type="pct"/>
            <w:tcBorders>
              <w:top w:val="single" w:sz="4" w:space="0" w:color="auto"/>
            </w:tcBorders>
            <w:shd w:val="clear" w:color="auto" w:fill="auto"/>
          </w:tcPr>
          <w:p w14:paraId="18B241AE" w14:textId="77777777" w:rsidR="007D18FE" w:rsidRPr="00922705" w:rsidRDefault="007D18FE" w:rsidP="007D18FE">
            <w:pPr>
              <w:pStyle w:val="affff9"/>
              <w:numPr>
                <w:ilvl w:val="0"/>
                <w:numId w:val="43"/>
              </w:numPr>
              <w:rPr>
                <w:sz w:val="20"/>
              </w:rPr>
            </w:pPr>
          </w:p>
        </w:tc>
        <w:tc>
          <w:tcPr>
            <w:tcW w:w="4734" w:type="pct"/>
            <w:gridSpan w:val="4"/>
            <w:tcBorders>
              <w:top w:val="single" w:sz="4" w:space="0" w:color="auto"/>
            </w:tcBorders>
            <w:shd w:val="clear" w:color="auto" w:fill="auto"/>
          </w:tcPr>
          <w:p w14:paraId="098E790B" w14:textId="77777777" w:rsidR="007D18FE" w:rsidRPr="00922705" w:rsidRDefault="007D18FE" w:rsidP="006C76F1">
            <w:pPr>
              <w:pStyle w:val="ae"/>
              <w:rPr>
                <w:sz w:val="20"/>
              </w:rPr>
            </w:pPr>
            <w:r w:rsidRPr="00922705">
              <w:rPr>
                <w:sz w:val="20"/>
              </w:rPr>
              <w:t>Жилые зоны</w:t>
            </w:r>
          </w:p>
        </w:tc>
      </w:tr>
      <w:tr w:rsidR="007D18FE" w:rsidRPr="00922705" w14:paraId="2DEABBC5" w14:textId="77777777" w:rsidTr="008D2BD1">
        <w:tc>
          <w:tcPr>
            <w:tcW w:w="266" w:type="pct"/>
            <w:tcBorders>
              <w:top w:val="single" w:sz="4" w:space="0" w:color="auto"/>
            </w:tcBorders>
            <w:shd w:val="clear" w:color="auto" w:fill="auto"/>
          </w:tcPr>
          <w:p w14:paraId="4FD052EA" w14:textId="77777777" w:rsidR="007D18FE" w:rsidRPr="00922705" w:rsidRDefault="007D18FE" w:rsidP="007D18FE">
            <w:pPr>
              <w:pStyle w:val="affff9"/>
              <w:numPr>
                <w:ilvl w:val="1"/>
                <w:numId w:val="43"/>
              </w:numPr>
              <w:rPr>
                <w:sz w:val="20"/>
              </w:rPr>
            </w:pPr>
          </w:p>
        </w:tc>
        <w:tc>
          <w:tcPr>
            <w:tcW w:w="966" w:type="pct"/>
            <w:tcBorders>
              <w:top w:val="single" w:sz="4" w:space="0" w:color="auto"/>
            </w:tcBorders>
            <w:shd w:val="clear" w:color="auto" w:fill="auto"/>
          </w:tcPr>
          <w:p w14:paraId="0609B3A7" w14:textId="77777777" w:rsidR="007D18FE" w:rsidRPr="00922705" w:rsidRDefault="007D18FE" w:rsidP="006C76F1">
            <w:pPr>
              <w:pStyle w:val="ae"/>
              <w:rPr>
                <w:sz w:val="20"/>
              </w:rPr>
            </w:pPr>
            <w:r w:rsidRPr="00922705">
              <w:rPr>
                <w:sz w:val="20"/>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14:paraId="3D3DBC93" w14:textId="77777777" w:rsidR="007D18FE" w:rsidRPr="00922705" w:rsidRDefault="007D18FE" w:rsidP="006C76F1">
            <w:pPr>
              <w:pStyle w:val="ae"/>
              <w:rPr>
                <w:sz w:val="20"/>
              </w:rPr>
            </w:pPr>
            <w:r w:rsidRPr="00922705">
              <w:rPr>
                <w:sz w:val="20"/>
              </w:rPr>
              <w:t>Для индивидуального жилищного строительства (2.1)</w:t>
            </w:r>
          </w:p>
          <w:p w14:paraId="04782202" w14:textId="77777777" w:rsidR="007D18FE" w:rsidRPr="00922705" w:rsidRDefault="007D18FE" w:rsidP="006C76F1">
            <w:pPr>
              <w:jc w:val="both"/>
              <w:rPr>
                <w:sz w:val="20"/>
              </w:rPr>
            </w:pPr>
            <w:r w:rsidRPr="00922705">
              <w:rPr>
                <w:sz w:val="20"/>
              </w:rPr>
              <w:t>Для ведения личного подсобного хозяйства (приусадебный земельный участок) (2.2)</w:t>
            </w:r>
          </w:p>
          <w:p w14:paraId="0FBD4899" w14:textId="77777777" w:rsidR="007D18FE" w:rsidRPr="00922705" w:rsidRDefault="007D18FE" w:rsidP="006C76F1">
            <w:pPr>
              <w:pStyle w:val="ae"/>
              <w:rPr>
                <w:sz w:val="20"/>
              </w:rPr>
            </w:pPr>
            <w:r w:rsidRPr="00922705">
              <w:rPr>
                <w:sz w:val="20"/>
              </w:rPr>
              <w:t>Блокированная жилая застройка (2.3)</w:t>
            </w:r>
          </w:p>
          <w:p w14:paraId="6B96CCF4" w14:textId="77777777" w:rsidR="007D18FE" w:rsidRPr="00922705" w:rsidRDefault="007D18FE" w:rsidP="006C76F1">
            <w:pPr>
              <w:jc w:val="both"/>
              <w:rPr>
                <w:sz w:val="20"/>
              </w:rPr>
            </w:pPr>
            <w:r w:rsidRPr="00922705">
              <w:rPr>
                <w:sz w:val="20"/>
              </w:rPr>
              <w:t>Здравоохранение (3.4)</w:t>
            </w:r>
          </w:p>
          <w:p w14:paraId="13418F66" w14:textId="77777777" w:rsidR="007D18FE" w:rsidRPr="00922705" w:rsidRDefault="007D18FE" w:rsidP="006C76F1">
            <w:pPr>
              <w:pStyle w:val="ae"/>
              <w:rPr>
                <w:sz w:val="20"/>
              </w:rPr>
            </w:pPr>
            <w:r w:rsidRPr="00922705">
              <w:rPr>
                <w:sz w:val="20"/>
              </w:rPr>
              <w:t>Амбулаторно-поликлиническое обслуживание (3.4.1)</w:t>
            </w:r>
          </w:p>
          <w:p w14:paraId="5526FF1D" w14:textId="77777777" w:rsidR="007D18FE" w:rsidRPr="00922705" w:rsidRDefault="007D18FE" w:rsidP="006C76F1">
            <w:pPr>
              <w:pStyle w:val="ae"/>
              <w:rPr>
                <w:sz w:val="20"/>
              </w:rPr>
            </w:pPr>
            <w:r w:rsidRPr="00922705">
              <w:rPr>
                <w:sz w:val="20"/>
              </w:rPr>
              <w:t>Дошкольное, начальное и среднее общее образование (3.5.1)</w:t>
            </w:r>
          </w:p>
          <w:p w14:paraId="5415EB2D" w14:textId="77777777" w:rsidR="007D18FE" w:rsidRPr="00922705" w:rsidRDefault="007D18FE" w:rsidP="006C76F1">
            <w:pPr>
              <w:rPr>
                <w:sz w:val="20"/>
              </w:rPr>
            </w:pPr>
            <w:r w:rsidRPr="00922705">
              <w:rPr>
                <w:sz w:val="20"/>
              </w:rPr>
              <w:t>Объекты культурно-досуговой деятельности (3.6.1)</w:t>
            </w:r>
          </w:p>
          <w:p w14:paraId="67EC0FE9" w14:textId="77777777" w:rsidR="007D18FE" w:rsidRPr="00922705" w:rsidRDefault="007D18FE" w:rsidP="006C76F1">
            <w:pPr>
              <w:rPr>
                <w:color w:val="000000" w:themeColor="text1"/>
                <w:sz w:val="20"/>
              </w:rPr>
            </w:pPr>
            <w:r w:rsidRPr="00922705">
              <w:rPr>
                <w:sz w:val="20"/>
              </w:rPr>
              <w:t>Земельные участки (территории) общего пользования (12.0</w:t>
            </w:r>
            <w:r w:rsidRPr="00922705">
              <w:rPr>
                <w:color w:val="000000" w:themeColor="text1"/>
                <w:sz w:val="20"/>
              </w:rPr>
              <w:t xml:space="preserve">) </w:t>
            </w:r>
          </w:p>
          <w:p w14:paraId="662B536E" w14:textId="77777777" w:rsidR="007D18FE" w:rsidRPr="00922705" w:rsidRDefault="007D18FE" w:rsidP="006C76F1">
            <w:pPr>
              <w:rPr>
                <w:color w:val="000000" w:themeColor="text1"/>
                <w:sz w:val="20"/>
              </w:rPr>
            </w:pPr>
            <w:r w:rsidRPr="00922705">
              <w:rPr>
                <w:color w:val="000000" w:themeColor="text1"/>
                <w:sz w:val="20"/>
              </w:rPr>
              <w:t>Улично-дорожная сеть (12.0.1)</w:t>
            </w:r>
          </w:p>
          <w:p w14:paraId="272C917B" w14:textId="77777777" w:rsidR="007D18FE" w:rsidRPr="00922705" w:rsidRDefault="007D18FE" w:rsidP="006C76F1">
            <w:pPr>
              <w:pStyle w:val="ae"/>
              <w:rPr>
                <w:color w:val="000000" w:themeColor="text1"/>
                <w:sz w:val="20"/>
              </w:rPr>
            </w:pPr>
            <w:r w:rsidRPr="00922705">
              <w:rPr>
                <w:color w:val="000000" w:themeColor="text1"/>
                <w:sz w:val="20"/>
              </w:rPr>
              <w:t>Благоустройство территории (12.0.2)</w:t>
            </w:r>
          </w:p>
          <w:p w14:paraId="73D5F273" w14:textId="77777777" w:rsidR="007D18FE" w:rsidRPr="00922705" w:rsidRDefault="007D18FE" w:rsidP="006C76F1">
            <w:pPr>
              <w:pStyle w:val="ae"/>
              <w:rPr>
                <w:sz w:val="20"/>
              </w:rPr>
            </w:pPr>
            <w:r w:rsidRPr="00922705">
              <w:rPr>
                <w:sz w:val="20"/>
              </w:rPr>
              <w:t>Ведение садоводства (13.2)</w:t>
            </w:r>
          </w:p>
        </w:tc>
        <w:tc>
          <w:tcPr>
            <w:tcW w:w="1255" w:type="pct"/>
            <w:tcBorders>
              <w:top w:val="single" w:sz="4" w:space="0" w:color="auto"/>
            </w:tcBorders>
          </w:tcPr>
          <w:p w14:paraId="71C30CA7" w14:textId="77777777" w:rsidR="007D18FE" w:rsidRPr="00922705" w:rsidRDefault="007D18FE" w:rsidP="006C76F1">
            <w:pPr>
              <w:pStyle w:val="ae"/>
              <w:rPr>
                <w:sz w:val="20"/>
              </w:rPr>
            </w:pPr>
            <w:r w:rsidRPr="00922705">
              <w:rPr>
                <w:sz w:val="20"/>
              </w:rPr>
              <w:t>Малоэтажная многоквартирная жилая застройка (2.1.1)</w:t>
            </w:r>
          </w:p>
          <w:p w14:paraId="62C94BA4" w14:textId="77777777" w:rsidR="007D18FE" w:rsidRPr="00922705" w:rsidRDefault="007D18FE" w:rsidP="006C76F1">
            <w:pPr>
              <w:pStyle w:val="ae"/>
              <w:rPr>
                <w:sz w:val="20"/>
              </w:rPr>
            </w:pPr>
            <w:r w:rsidRPr="00922705">
              <w:rPr>
                <w:sz w:val="20"/>
              </w:rPr>
              <w:t xml:space="preserve">Хранение автотранспорта (2.7.1) </w:t>
            </w:r>
          </w:p>
          <w:p w14:paraId="5F67BED9" w14:textId="77777777" w:rsidR="007D18FE" w:rsidRPr="00922705" w:rsidRDefault="007D18FE" w:rsidP="006C76F1">
            <w:pPr>
              <w:pStyle w:val="ae"/>
              <w:rPr>
                <w:sz w:val="20"/>
              </w:rPr>
            </w:pPr>
            <w:r w:rsidRPr="00922705">
              <w:rPr>
                <w:sz w:val="20"/>
              </w:rPr>
              <w:t>Коммунальное обслуживание (3.1)</w:t>
            </w:r>
          </w:p>
          <w:p w14:paraId="2A1176BB" w14:textId="77777777" w:rsidR="007D18FE" w:rsidRPr="00922705" w:rsidRDefault="007D18FE" w:rsidP="006C76F1">
            <w:pPr>
              <w:jc w:val="both"/>
              <w:rPr>
                <w:sz w:val="20"/>
              </w:rPr>
            </w:pPr>
            <w:r w:rsidRPr="00922705">
              <w:rPr>
                <w:sz w:val="20"/>
              </w:rPr>
              <w:t>Социальное обслуживание (3.2)</w:t>
            </w:r>
          </w:p>
          <w:p w14:paraId="7B04ACFC" w14:textId="77777777" w:rsidR="007D18FE" w:rsidRPr="00922705" w:rsidRDefault="007D18FE" w:rsidP="006C76F1">
            <w:pPr>
              <w:jc w:val="both"/>
              <w:rPr>
                <w:sz w:val="20"/>
              </w:rPr>
            </w:pPr>
            <w:r w:rsidRPr="00922705">
              <w:rPr>
                <w:sz w:val="20"/>
              </w:rPr>
              <w:t>Бытовое обслуживание (3.3)</w:t>
            </w:r>
          </w:p>
          <w:p w14:paraId="7D6D4391" w14:textId="77777777" w:rsidR="007D18FE" w:rsidRPr="00922705" w:rsidRDefault="007D18FE" w:rsidP="006C76F1">
            <w:pPr>
              <w:pStyle w:val="ae"/>
              <w:rPr>
                <w:sz w:val="20"/>
              </w:rPr>
            </w:pPr>
            <w:r w:rsidRPr="00922705">
              <w:rPr>
                <w:sz w:val="20"/>
              </w:rPr>
              <w:t>Культурное развитие (3.6)</w:t>
            </w:r>
          </w:p>
          <w:p w14:paraId="63C613F9" w14:textId="77777777" w:rsidR="007D18FE" w:rsidRPr="00922705" w:rsidRDefault="007D18FE" w:rsidP="006C76F1">
            <w:pPr>
              <w:pStyle w:val="ae"/>
              <w:rPr>
                <w:sz w:val="20"/>
              </w:rPr>
            </w:pPr>
            <w:r w:rsidRPr="00922705">
              <w:rPr>
                <w:sz w:val="20"/>
              </w:rPr>
              <w:t>Религиозное использование (3.7)</w:t>
            </w:r>
          </w:p>
          <w:p w14:paraId="40F932DD" w14:textId="77777777" w:rsidR="007D18FE" w:rsidRPr="00922705" w:rsidRDefault="007D18FE" w:rsidP="006C76F1">
            <w:pPr>
              <w:jc w:val="both"/>
              <w:rPr>
                <w:sz w:val="20"/>
              </w:rPr>
            </w:pPr>
            <w:r w:rsidRPr="00922705">
              <w:rPr>
                <w:sz w:val="20"/>
              </w:rPr>
              <w:t>Амбулаторное ветеринарное обслуживание (3.10.1)</w:t>
            </w:r>
          </w:p>
          <w:p w14:paraId="33212858" w14:textId="77777777" w:rsidR="007D18FE" w:rsidRPr="00922705" w:rsidRDefault="007D18FE" w:rsidP="006C76F1">
            <w:pPr>
              <w:rPr>
                <w:sz w:val="20"/>
              </w:rPr>
            </w:pPr>
            <w:r w:rsidRPr="00922705">
              <w:rPr>
                <w:sz w:val="20"/>
              </w:rPr>
              <w:t>Деловое управление (4.1)</w:t>
            </w:r>
          </w:p>
          <w:p w14:paraId="1A158C91" w14:textId="77777777" w:rsidR="007D18FE" w:rsidRPr="00922705" w:rsidRDefault="007D18FE" w:rsidP="006C76F1">
            <w:pPr>
              <w:jc w:val="both"/>
              <w:rPr>
                <w:sz w:val="20"/>
              </w:rPr>
            </w:pPr>
            <w:r w:rsidRPr="00922705">
              <w:rPr>
                <w:sz w:val="20"/>
              </w:rPr>
              <w:t>Рынки (4.3)</w:t>
            </w:r>
          </w:p>
          <w:p w14:paraId="47BE4CEC" w14:textId="77777777" w:rsidR="007D18FE" w:rsidRPr="00922705" w:rsidRDefault="007D18FE" w:rsidP="006C76F1">
            <w:pPr>
              <w:jc w:val="both"/>
              <w:rPr>
                <w:sz w:val="20"/>
              </w:rPr>
            </w:pPr>
            <w:r w:rsidRPr="00922705">
              <w:rPr>
                <w:sz w:val="20"/>
              </w:rPr>
              <w:t>Магазины (4.4)</w:t>
            </w:r>
          </w:p>
          <w:p w14:paraId="6A99E70D" w14:textId="77777777" w:rsidR="007D18FE" w:rsidRPr="00922705" w:rsidRDefault="007D18FE" w:rsidP="006C76F1">
            <w:pPr>
              <w:jc w:val="both"/>
              <w:rPr>
                <w:sz w:val="20"/>
              </w:rPr>
            </w:pPr>
            <w:r w:rsidRPr="00922705">
              <w:rPr>
                <w:sz w:val="20"/>
              </w:rPr>
              <w:t>Общественное питание (4.6)</w:t>
            </w:r>
          </w:p>
          <w:p w14:paraId="2D41DE73" w14:textId="77777777" w:rsidR="007D18FE" w:rsidRPr="00922705" w:rsidRDefault="007D18FE" w:rsidP="006C76F1">
            <w:pPr>
              <w:jc w:val="both"/>
              <w:rPr>
                <w:sz w:val="20"/>
              </w:rPr>
            </w:pPr>
            <w:r w:rsidRPr="00922705">
              <w:rPr>
                <w:sz w:val="20"/>
              </w:rPr>
              <w:t>Стоянка транспортных средств (4.9.2)</w:t>
            </w:r>
          </w:p>
          <w:p w14:paraId="52FFBDDD" w14:textId="77777777" w:rsidR="007D18FE" w:rsidRPr="00922705" w:rsidRDefault="007D18FE" w:rsidP="006C76F1">
            <w:pPr>
              <w:jc w:val="both"/>
              <w:rPr>
                <w:sz w:val="20"/>
              </w:rPr>
            </w:pPr>
            <w:r w:rsidRPr="00922705">
              <w:rPr>
                <w:sz w:val="20"/>
              </w:rPr>
              <w:t>Обеспечение занятий спортом в помещениях (5.1.2)</w:t>
            </w:r>
          </w:p>
          <w:p w14:paraId="3823AA31" w14:textId="77777777" w:rsidR="007D18FE" w:rsidRPr="00922705" w:rsidRDefault="007D18FE" w:rsidP="006C76F1">
            <w:pPr>
              <w:jc w:val="both"/>
              <w:rPr>
                <w:sz w:val="20"/>
              </w:rPr>
            </w:pPr>
            <w:r w:rsidRPr="00922705">
              <w:rPr>
                <w:sz w:val="20"/>
              </w:rPr>
              <w:t>Площадки для занятий спортом (5.1.3)</w:t>
            </w:r>
          </w:p>
        </w:tc>
        <w:tc>
          <w:tcPr>
            <w:tcW w:w="1200" w:type="pct"/>
            <w:tcBorders>
              <w:top w:val="single" w:sz="4" w:space="0" w:color="auto"/>
            </w:tcBorders>
          </w:tcPr>
          <w:p w14:paraId="4B44EAA6" w14:textId="77777777" w:rsidR="007D18FE" w:rsidRPr="00922705" w:rsidRDefault="007D18FE" w:rsidP="006C76F1">
            <w:pPr>
              <w:pStyle w:val="ae"/>
              <w:rPr>
                <w:sz w:val="20"/>
              </w:rPr>
            </w:pPr>
            <w:r w:rsidRPr="00922705">
              <w:rPr>
                <w:sz w:val="20"/>
              </w:rPr>
              <w:t>Не устанавливается</w:t>
            </w:r>
          </w:p>
        </w:tc>
      </w:tr>
      <w:tr w:rsidR="007D18FE" w:rsidRPr="00922705" w14:paraId="4ED54DCE" w14:textId="77777777" w:rsidTr="008D2BD1">
        <w:tc>
          <w:tcPr>
            <w:tcW w:w="266" w:type="pct"/>
            <w:shd w:val="clear" w:color="auto" w:fill="auto"/>
          </w:tcPr>
          <w:p w14:paraId="03F0A549" w14:textId="77777777" w:rsidR="007D18FE" w:rsidRPr="00922705" w:rsidRDefault="007D18FE" w:rsidP="007D18FE">
            <w:pPr>
              <w:pStyle w:val="affff9"/>
              <w:numPr>
                <w:ilvl w:val="0"/>
                <w:numId w:val="43"/>
              </w:numPr>
              <w:rPr>
                <w:sz w:val="20"/>
              </w:rPr>
            </w:pPr>
          </w:p>
        </w:tc>
        <w:tc>
          <w:tcPr>
            <w:tcW w:w="4734" w:type="pct"/>
            <w:gridSpan w:val="4"/>
            <w:shd w:val="clear" w:color="auto" w:fill="auto"/>
          </w:tcPr>
          <w:p w14:paraId="42018197" w14:textId="77777777" w:rsidR="007D18FE" w:rsidRPr="00922705" w:rsidRDefault="007D18FE" w:rsidP="006C76F1">
            <w:pPr>
              <w:pStyle w:val="ae"/>
              <w:rPr>
                <w:sz w:val="20"/>
              </w:rPr>
            </w:pPr>
            <w:r w:rsidRPr="00922705">
              <w:rPr>
                <w:sz w:val="20"/>
              </w:rPr>
              <w:t>Общественно-деловые зоны</w:t>
            </w:r>
          </w:p>
        </w:tc>
      </w:tr>
      <w:tr w:rsidR="007D18FE" w:rsidRPr="00922705" w14:paraId="3EE00EE8" w14:textId="77777777" w:rsidTr="008D2BD1">
        <w:tc>
          <w:tcPr>
            <w:tcW w:w="266" w:type="pct"/>
            <w:shd w:val="clear" w:color="auto" w:fill="auto"/>
          </w:tcPr>
          <w:p w14:paraId="04165B67" w14:textId="77777777" w:rsidR="007D18FE" w:rsidRPr="00922705" w:rsidRDefault="007D18FE" w:rsidP="007D18FE">
            <w:pPr>
              <w:pStyle w:val="affff9"/>
              <w:numPr>
                <w:ilvl w:val="1"/>
                <w:numId w:val="43"/>
              </w:numPr>
              <w:rPr>
                <w:sz w:val="20"/>
              </w:rPr>
            </w:pPr>
          </w:p>
        </w:tc>
        <w:tc>
          <w:tcPr>
            <w:tcW w:w="966" w:type="pct"/>
            <w:shd w:val="clear" w:color="auto" w:fill="auto"/>
          </w:tcPr>
          <w:p w14:paraId="68BD2707" w14:textId="77777777" w:rsidR="007D18FE" w:rsidRPr="00922705" w:rsidRDefault="007D18FE" w:rsidP="006C76F1">
            <w:pPr>
              <w:pStyle w:val="ae"/>
              <w:rPr>
                <w:sz w:val="20"/>
              </w:rPr>
            </w:pPr>
            <w:r w:rsidRPr="00922705">
              <w:rPr>
                <w:sz w:val="20"/>
              </w:rPr>
              <w:t>Многофункциональная общественно-деловая зона в границах земель населенных пунктов (нОм)</w:t>
            </w:r>
          </w:p>
        </w:tc>
        <w:tc>
          <w:tcPr>
            <w:tcW w:w="1313" w:type="pct"/>
          </w:tcPr>
          <w:p w14:paraId="3B8F229E" w14:textId="77777777" w:rsidR="007D18FE" w:rsidRPr="00922705" w:rsidRDefault="007D18FE" w:rsidP="006C76F1">
            <w:pPr>
              <w:rPr>
                <w:sz w:val="20"/>
              </w:rPr>
            </w:pPr>
            <w:r w:rsidRPr="00922705">
              <w:rPr>
                <w:sz w:val="20"/>
              </w:rPr>
              <w:t>Малоэтажная многоквартирная жилая застройка (2.1.1)</w:t>
            </w:r>
          </w:p>
          <w:p w14:paraId="7D2FD086" w14:textId="77777777" w:rsidR="007D18FE" w:rsidRPr="00922705" w:rsidRDefault="007D18FE" w:rsidP="006C76F1">
            <w:pPr>
              <w:pStyle w:val="ae"/>
              <w:rPr>
                <w:sz w:val="20"/>
              </w:rPr>
            </w:pPr>
            <w:r w:rsidRPr="00922705">
              <w:rPr>
                <w:sz w:val="20"/>
              </w:rPr>
              <w:t>Среднеэтажная жилая застройка (2.5)</w:t>
            </w:r>
          </w:p>
          <w:p w14:paraId="2E5FAFAC" w14:textId="77777777" w:rsidR="007D18FE" w:rsidRPr="00922705" w:rsidRDefault="007D18FE" w:rsidP="006C76F1">
            <w:pPr>
              <w:pStyle w:val="ae"/>
              <w:rPr>
                <w:sz w:val="20"/>
              </w:rPr>
            </w:pPr>
            <w:r w:rsidRPr="00922705">
              <w:rPr>
                <w:sz w:val="20"/>
              </w:rPr>
              <w:t>Многоэтажная жилая застройка (высотная застройка) (2.6)</w:t>
            </w:r>
          </w:p>
          <w:p w14:paraId="27E3313A" w14:textId="77777777" w:rsidR="007D18FE" w:rsidRPr="00922705" w:rsidRDefault="007D18FE" w:rsidP="006C76F1">
            <w:pPr>
              <w:rPr>
                <w:sz w:val="20"/>
              </w:rPr>
            </w:pPr>
            <w:r w:rsidRPr="00922705">
              <w:rPr>
                <w:sz w:val="20"/>
              </w:rPr>
              <w:t>Общественное использование объектов капитального строительства (3.0)</w:t>
            </w:r>
          </w:p>
          <w:p w14:paraId="51E44C72" w14:textId="77777777" w:rsidR="007D18FE" w:rsidRPr="00922705" w:rsidRDefault="007D18FE" w:rsidP="006C76F1">
            <w:pPr>
              <w:rPr>
                <w:sz w:val="20"/>
              </w:rPr>
            </w:pPr>
            <w:r w:rsidRPr="00922705">
              <w:rPr>
                <w:sz w:val="20"/>
              </w:rPr>
              <w:t>Коммунальное обслуживание (3.1)</w:t>
            </w:r>
          </w:p>
          <w:p w14:paraId="3E558B1B" w14:textId="77777777" w:rsidR="007D18FE" w:rsidRPr="00922705" w:rsidRDefault="007D18FE" w:rsidP="006C76F1">
            <w:pPr>
              <w:rPr>
                <w:sz w:val="20"/>
              </w:rPr>
            </w:pPr>
            <w:r w:rsidRPr="00922705">
              <w:rPr>
                <w:sz w:val="20"/>
              </w:rPr>
              <w:lastRenderedPageBreak/>
              <w:t>Предоставление коммунальных услуг (3.1.1)</w:t>
            </w:r>
          </w:p>
          <w:p w14:paraId="72C64E8A" w14:textId="77777777" w:rsidR="007D18FE" w:rsidRPr="00922705" w:rsidRDefault="007D18FE" w:rsidP="006C76F1">
            <w:pPr>
              <w:rPr>
                <w:sz w:val="20"/>
              </w:rPr>
            </w:pPr>
            <w:r w:rsidRPr="00922705">
              <w:rPr>
                <w:sz w:val="20"/>
              </w:rPr>
              <w:t>Административные здания организаций, обеспечивающих предоставление коммунальных услуг (3.1.2)</w:t>
            </w:r>
          </w:p>
          <w:p w14:paraId="3CC00C21" w14:textId="77777777" w:rsidR="007D18FE" w:rsidRPr="00922705" w:rsidRDefault="007D18FE" w:rsidP="006C76F1">
            <w:pPr>
              <w:rPr>
                <w:sz w:val="20"/>
              </w:rPr>
            </w:pPr>
            <w:r w:rsidRPr="00922705">
              <w:rPr>
                <w:sz w:val="20"/>
              </w:rPr>
              <w:t>Социальное обслуживание (3.2)</w:t>
            </w:r>
          </w:p>
          <w:p w14:paraId="2E9E1B8A" w14:textId="77777777" w:rsidR="007D18FE" w:rsidRPr="00922705" w:rsidRDefault="007D18FE" w:rsidP="006C76F1">
            <w:pPr>
              <w:rPr>
                <w:sz w:val="20"/>
              </w:rPr>
            </w:pPr>
            <w:r w:rsidRPr="00922705">
              <w:rPr>
                <w:sz w:val="20"/>
              </w:rPr>
              <w:t>Дома социального обслуживания (3.2.1)</w:t>
            </w:r>
          </w:p>
          <w:p w14:paraId="029356E7" w14:textId="77777777" w:rsidR="007D18FE" w:rsidRPr="00922705" w:rsidRDefault="007D18FE" w:rsidP="006C76F1">
            <w:pPr>
              <w:rPr>
                <w:sz w:val="20"/>
              </w:rPr>
            </w:pPr>
            <w:r w:rsidRPr="00922705">
              <w:rPr>
                <w:sz w:val="20"/>
              </w:rPr>
              <w:t>Оказание социальной помощи населению (3.2.2)</w:t>
            </w:r>
          </w:p>
          <w:p w14:paraId="69798042" w14:textId="77777777" w:rsidR="007D18FE" w:rsidRPr="00922705" w:rsidRDefault="007D18FE" w:rsidP="006C76F1">
            <w:pPr>
              <w:rPr>
                <w:sz w:val="20"/>
              </w:rPr>
            </w:pPr>
            <w:r w:rsidRPr="00922705">
              <w:rPr>
                <w:sz w:val="20"/>
              </w:rPr>
              <w:t>Оказание услуг связи (3.2.3)</w:t>
            </w:r>
          </w:p>
          <w:p w14:paraId="753A417D" w14:textId="77777777" w:rsidR="007D18FE" w:rsidRPr="00922705" w:rsidRDefault="007D18FE" w:rsidP="006C76F1">
            <w:pPr>
              <w:rPr>
                <w:sz w:val="20"/>
              </w:rPr>
            </w:pPr>
            <w:r w:rsidRPr="00922705">
              <w:rPr>
                <w:sz w:val="20"/>
              </w:rPr>
              <w:t>Общежития (3.2.4)</w:t>
            </w:r>
          </w:p>
          <w:p w14:paraId="56EF3D43" w14:textId="77777777" w:rsidR="007D18FE" w:rsidRPr="00922705" w:rsidRDefault="007D18FE" w:rsidP="006C76F1">
            <w:pPr>
              <w:rPr>
                <w:sz w:val="20"/>
              </w:rPr>
            </w:pPr>
            <w:r w:rsidRPr="00922705">
              <w:rPr>
                <w:sz w:val="20"/>
              </w:rPr>
              <w:t>Бытовое обслуживание (3.3)</w:t>
            </w:r>
          </w:p>
          <w:p w14:paraId="330E2010" w14:textId="77777777" w:rsidR="007D18FE" w:rsidRPr="00922705" w:rsidRDefault="007D18FE" w:rsidP="006C76F1">
            <w:pPr>
              <w:rPr>
                <w:sz w:val="20"/>
              </w:rPr>
            </w:pPr>
            <w:r w:rsidRPr="00922705">
              <w:rPr>
                <w:sz w:val="20"/>
              </w:rPr>
              <w:t>Здравоохранение (3.4)</w:t>
            </w:r>
          </w:p>
          <w:p w14:paraId="3FF0CECB" w14:textId="77777777" w:rsidR="007D18FE" w:rsidRPr="00922705" w:rsidRDefault="007D18FE" w:rsidP="006C76F1">
            <w:pPr>
              <w:rPr>
                <w:sz w:val="20"/>
              </w:rPr>
            </w:pPr>
            <w:r w:rsidRPr="00922705">
              <w:rPr>
                <w:sz w:val="20"/>
              </w:rPr>
              <w:t>Амбулаторно-поликлиническое обслуживание (3.4.1)</w:t>
            </w:r>
          </w:p>
          <w:p w14:paraId="143A1871" w14:textId="77777777" w:rsidR="007D18FE" w:rsidRPr="00922705" w:rsidRDefault="007D18FE" w:rsidP="006C76F1">
            <w:pPr>
              <w:rPr>
                <w:sz w:val="20"/>
              </w:rPr>
            </w:pPr>
            <w:r w:rsidRPr="00922705">
              <w:rPr>
                <w:sz w:val="20"/>
              </w:rPr>
              <w:t>Стационарное медицинское обслуживание (3.4.2)</w:t>
            </w:r>
          </w:p>
          <w:p w14:paraId="13C86099" w14:textId="77777777" w:rsidR="007D18FE" w:rsidRPr="00922705" w:rsidRDefault="007D18FE" w:rsidP="006C76F1">
            <w:pPr>
              <w:rPr>
                <w:sz w:val="20"/>
              </w:rPr>
            </w:pPr>
            <w:r w:rsidRPr="00922705">
              <w:rPr>
                <w:sz w:val="20"/>
              </w:rPr>
              <w:t>Медицинские организации особого назначения (3.4.3)</w:t>
            </w:r>
          </w:p>
          <w:p w14:paraId="092E943E" w14:textId="77777777" w:rsidR="007D18FE" w:rsidRPr="00922705" w:rsidRDefault="007D18FE" w:rsidP="006C76F1">
            <w:pPr>
              <w:rPr>
                <w:sz w:val="20"/>
              </w:rPr>
            </w:pPr>
            <w:r w:rsidRPr="00922705">
              <w:rPr>
                <w:sz w:val="20"/>
              </w:rPr>
              <w:t>Образование и просвещение (3.5)</w:t>
            </w:r>
          </w:p>
          <w:p w14:paraId="5AF9CD03" w14:textId="77777777" w:rsidR="007D18FE" w:rsidRPr="00922705" w:rsidRDefault="007D18FE" w:rsidP="006C76F1">
            <w:pPr>
              <w:rPr>
                <w:sz w:val="20"/>
              </w:rPr>
            </w:pPr>
            <w:r w:rsidRPr="00922705">
              <w:rPr>
                <w:sz w:val="20"/>
              </w:rPr>
              <w:t>Дошкольное, начальное и среднее общее образование (3.5.1)</w:t>
            </w:r>
          </w:p>
          <w:p w14:paraId="3C3AD8A9" w14:textId="77777777" w:rsidR="007D18FE" w:rsidRPr="00922705" w:rsidRDefault="007D18FE" w:rsidP="006C76F1">
            <w:pPr>
              <w:rPr>
                <w:sz w:val="20"/>
              </w:rPr>
            </w:pPr>
            <w:r w:rsidRPr="00922705">
              <w:rPr>
                <w:sz w:val="20"/>
              </w:rPr>
              <w:t>Среднее и высшее профессиональное образование (3.5.2)</w:t>
            </w:r>
          </w:p>
          <w:p w14:paraId="3896ACCD" w14:textId="77777777" w:rsidR="007D18FE" w:rsidRPr="00922705" w:rsidRDefault="007D18FE" w:rsidP="006C76F1">
            <w:pPr>
              <w:rPr>
                <w:sz w:val="20"/>
              </w:rPr>
            </w:pPr>
            <w:r w:rsidRPr="00922705">
              <w:rPr>
                <w:sz w:val="20"/>
              </w:rPr>
              <w:t>Культурное развитие (3.6)</w:t>
            </w:r>
          </w:p>
          <w:p w14:paraId="07701369" w14:textId="77777777" w:rsidR="007D18FE" w:rsidRPr="00922705" w:rsidRDefault="007D18FE" w:rsidP="006C76F1">
            <w:pPr>
              <w:rPr>
                <w:sz w:val="20"/>
              </w:rPr>
            </w:pPr>
            <w:r w:rsidRPr="00922705">
              <w:rPr>
                <w:sz w:val="20"/>
              </w:rPr>
              <w:t>Объекты культурно-досуговой деятельности (3.6.1)</w:t>
            </w:r>
          </w:p>
          <w:p w14:paraId="71A55BF0" w14:textId="77777777" w:rsidR="007D18FE" w:rsidRPr="00922705" w:rsidRDefault="007D18FE" w:rsidP="006C76F1">
            <w:pPr>
              <w:rPr>
                <w:sz w:val="20"/>
              </w:rPr>
            </w:pPr>
            <w:r w:rsidRPr="00922705">
              <w:rPr>
                <w:sz w:val="20"/>
              </w:rPr>
              <w:t>Парки культуры и отдыха (3.6.2)</w:t>
            </w:r>
          </w:p>
          <w:p w14:paraId="6FC4FA40" w14:textId="77777777" w:rsidR="007D18FE" w:rsidRPr="00922705" w:rsidRDefault="007D18FE" w:rsidP="006C76F1">
            <w:pPr>
              <w:rPr>
                <w:sz w:val="20"/>
              </w:rPr>
            </w:pPr>
            <w:r w:rsidRPr="00922705">
              <w:rPr>
                <w:sz w:val="20"/>
              </w:rPr>
              <w:t>Цирки и зверинцы (3.6.3)</w:t>
            </w:r>
          </w:p>
          <w:p w14:paraId="72C15106" w14:textId="77777777" w:rsidR="007D18FE" w:rsidRPr="00922705" w:rsidRDefault="007D18FE" w:rsidP="006C76F1">
            <w:pPr>
              <w:rPr>
                <w:sz w:val="20"/>
              </w:rPr>
            </w:pPr>
            <w:r w:rsidRPr="00922705">
              <w:rPr>
                <w:sz w:val="20"/>
              </w:rPr>
              <w:t>Религиозное использование (3.7)</w:t>
            </w:r>
          </w:p>
          <w:p w14:paraId="7D4E430B" w14:textId="77777777" w:rsidR="007D18FE" w:rsidRPr="00922705" w:rsidRDefault="007D18FE" w:rsidP="006C76F1">
            <w:pPr>
              <w:rPr>
                <w:sz w:val="20"/>
              </w:rPr>
            </w:pPr>
            <w:r w:rsidRPr="00922705">
              <w:rPr>
                <w:sz w:val="20"/>
              </w:rPr>
              <w:t>Осуществление религиозных обрядов (3.7.1)</w:t>
            </w:r>
          </w:p>
          <w:p w14:paraId="3E6F048B" w14:textId="77777777" w:rsidR="007D18FE" w:rsidRPr="00922705" w:rsidRDefault="007D18FE" w:rsidP="006C76F1">
            <w:pPr>
              <w:rPr>
                <w:sz w:val="20"/>
              </w:rPr>
            </w:pPr>
            <w:r w:rsidRPr="00922705">
              <w:rPr>
                <w:sz w:val="20"/>
              </w:rPr>
              <w:t>Религиозное управление и образование (3.7.2)</w:t>
            </w:r>
          </w:p>
          <w:p w14:paraId="440E129A" w14:textId="77777777" w:rsidR="007D18FE" w:rsidRPr="00922705" w:rsidRDefault="007D18FE" w:rsidP="006C76F1">
            <w:pPr>
              <w:rPr>
                <w:sz w:val="20"/>
              </w:rPr>
            </w:pPr>
            <w:r w:rsidRPr="00922705">
              <w:rPr>
                <w:sz w:val="20"/>
              </w:rPr>
              <w:t>Общественное управление (3.8)</w:t>
            </w:r>
          </w:p>
          <w:p w14:paraId="6AEC6A12" w14:textId="77777777" w:rsidR="007D18FE" w:rsidRPr="00922705" w:rsidRDefault="007D18FE" w:rsidP="006C76F1">
            <w:pPr>
              <w:rPr>
                <w:sz w:val="20"/>
              </w:rPr>
            </w:pPr>
            <w:r w:rsidRPr="00922705">
              <w:rPr>
                <w:sz w:val="20"/>
              </w:rPr>
              <w:t>Государственное управление (3.8.1)</w:t>
            </w:r>
          </w:p>
          <w:p w14:paraId="0AAE235D" w14:textId="77777777" w:rsidR="007D18FE" w:rsidRPr="00922705" w:rsidRDefault="007D18FE" w:rsidP="006C76F1">
            <w:pPr>
              <w:rPr>
                <w:sz w:val="20"/>
              </w:rPr>
            </w:pPr>
            <w:r w:rsidRPr="00922705">
              <w:rPr>
                <w:sz w:val="20"/>
              </w:rPr>
              <w:t>Представительская деятельность (3.8.2)</w:t>
            </w:r>
          </w:p>
          <w:p w14:paraId="558F4CC6" w14:textId="77777777" w:rsidR="007D18FE" w:rsidRPr="00922705" w:rsidRDefault="007D18FE" w:rsidP="006C76F1">
            <w:pPr>
              <w:rPr>
                <w:sz w:val="20"/>
              </w:rPr>
            </w:pPr>
            <w:r w:rsidRPr="00922705">
              <w:rPr>
                <w:sz w:val="20"/>
              </w:rPr>
              <w:lastRenderedPageBreak/>
              <w:t>Обеспечение научной деятельности (3.9)</w:t>
            </w:r>
          </w:p>
          <w:p w14:paraId="7581254A" w14:textId="77777777" w:rsidR="007D18FE" w:rsidRPr="00922705" w:rsidRDefault="007D18FE" w:rsidP="006C76F1">
            <w:pPr>
              <w:rPr>
                <w:sz w:val="20"/>
              </w:rPr>
            </w:pPr>
            <w:r w:rsidRPr="00922705">
              <w:rPr>
                <w:sz w:val="20"/>
              </w:rPr>
              <w:t>Обеспечение деятельности в области гидрометеорологии и смежных с ней областях (3.9.1)</w:t>
            </w:r>
          </w:p>
          <w:p w14:paraId="76806E28" w14:textId="77777777" w:rsidR="007D18FE" w:rsidRPr="00922705" w:rsidRDefault="007D18FE" w:rsidP="006C76F1">
            <w:pPr>
              <w:rPr>
                <w:sz w:val="20"/>
              </w:rPr>
            </w:pPr>
            <w:r w:rsidRPr="00922705">
              <w:rPr>
                <w:sz w:val="20"/>
              </w:rPr>
              <w:t>Проведение научных исследований (3.9.2)</w:t>
            </w:r>
          </w:p>
          <w:p w14:paraId="380EF27D" w14:textId="77777777" w:rsidR="007D18FE" w:rsidRPr="00922705" w:rsidRDefault="007D18FE" w:rsidP="006C76F1">
            <w:pPr>
              <w:rPr>
                <w:sz w:val="20"/>
              </w:rPr>
            </w:pPr>
            <w:r w:rsidRPr="00922705">
              <w:rPr>
                <w:sz w:val="20"/>
              </w:rPr>
              <w:t>Проведение научных испытаний (3.9.3)</w:t>
            </w:r>
          </w:p>
          <w:p w14:paraId="307965ED" w14:textId="77777777" w:rsidR="007D18FE" w:rsidRPr="00922705" w:rsidRDefault="007D18FE" w:rsidP="006C76F1">
            <w:pPr>
              <w:rPr>
                <w:sz w:val="20"/>
              </w:rPr>
            </w:pPr>
            <w:r w:rsidRPr="00922705">
              <w:rPr>
                <w:sz w:val="20"/>
              </w:rPr>
              <w:t>Ветеринарное обслуживание (3.10)</w:t>
            </w:r>
          </w:p>
          <w:p w14:paraId="3C47F7A2" w14:textId="77777777" w:rsidR="007D18FE" w:rsidRPr="00922705" w:rsidRDefault="007D18FE" w:rsidP="006C76F1">
            <w:pPr>
              <w:rPr>
                <w:sz w:val="20"/>
              </w:rPr>
            </w:pPr>
            <w:r w:rsidRPr="00922705">
              <w:rPr>
                <w:sz w:val="20"/>
              </w:rPr>
              <w:t>Амбулаторное ветеринарное обслуживание (3.10.1)</w:t>
            </w:r>
          </w:p>
          <w:p w14:paraId="2FF3E715" w14:textId="77777777" w:rsidR="007D18FE" w:rsidRPr="00922705" w:rsidRDefault="007D18FE" w:rsidP="006C76F1">
            <w:pPr>
              <w:rPr>
                <w:sz w:val="20"/>
              </w:rPr>
            </w:pPr>
            <w:r w:rsidRPr="00922705">
              <w:rPr>
                <w:sz w:val="20"/>
              </w:rPr>
              <w:t>Приюты для животных (3.10.2)</w:t>
            </w:r>
          </w:p>
          <w:p w14:paraId="3AF4D351" w14:textId="77777777" w:rsidR="007D18FE" w:rsidRPr="00922705" w:rsidRDefault="007D18FE" w:rsidP="006C76F1">
            <w:pPr>
              <w:rPr>
                <w:sz w:val="20"/>
              </w:rPr>
            </w:pPr>
            <w:r w:rsidRPr="00922705">
              <w:rPr>
                <w:sz w:val="20"/>
              </w:rPr>
              <w:t>Предпринимательство (4.0)</w:t>
            </w:r>
          </w:p>
          <w:p w14:paraId="5D5B973A" w14:textId="77777777" w:rsidR="007D18FE" w:rsidRPr="00922705" w:rsidRDefault="007D18FE" w:rsidP="006C76F1">
            <w:pPr>
              <w:rPr>
                <w:sz w:val="20"/>
              </w:rPr>
            </w:pPr>
            <w:r w:rsidRPr="00922705">
              <w:rPr>
                <w:sz w:val="20"/>
              </w:rPr>
              <w:t>Деловое управление (4.1)</w:t>
            </w:r>
          </w:p>
          <w:p w14:paraId="1DC56CE1" w14:textId="77777777" w:rsidR="007D18FE" w:rsidRPr="00922705" w:rsidRDefault="007D18FE" w:rsidP="006C76F1">
            <w:pPr>
              <w:rPr>
                <w:sz w:val="20"/>
              </w:rPr>
            </w:pPr>
            <w:r w:rsidRPr="00922705">
              <w:rPr>
                <w:sz w:val="20"/>
              </w:rPr>
              <w:t>Объекты торговли (торговые центры, торгово-развлекательные центры (комплексы) (4.2)</w:t>
            </w:r>
          </w:p>
          <w:p w14:paraId="39EEC14A" w14:textId="77777777" w:rsidR="007D18FE" w:rsidRPr="00922705" w:rsidRDefault="007D18FE" w:rsidP="006C76F1">
            <w:pPr>
              <w:rPr>
                <w:sz w:val="20"/>
              </w:rPr>
            </w:pPr>
            <w:r w:rsidRPr="00922705">
              <w:rPr>
                <w:sz w:val="20"/>
              </w:rPr>
              <w:t>Рынки (4.3)</w:t>
            </w:r>
          </w:p>
          <w:p w14:paraId="177A0DA6" w14:textId="77777777" w:rsidR="007D18FE" w:rsidRPr="00922705" w:rsidRDefault="007D18FE" w:rsidP="006C76F1">
            <w:pPr>
              <w:rPr>
                <w:sz w:val="20"/>
              </w:rPr>
            </w:pPr>
            <w:r w:rsidRPr="00922705">
              <w:rPr>
                <w:sz w:val="20"/>
              </w:rPr>
              <w:t>Магазины (4.4)</w:t>
            </w:r>
          </w:p>
          <w:p w14:paraId="406A6402" w14:textId="77777777" w:rsidR="007D18FE" w:rsidRPr="00922705" w:rsidRDefault="007D18FE" w:rsidP="006C76F1">
            <w:pPr>
              <w:rPr>
                <w:sz w:val="20"/>
              </w:rPr>
            </w:pPr>
            <w:r w:rsidRPr="00922705">
              <w:rPr>
                <w:sz w:val="20"/>
              </w:rPr>
              <w:t>Банковская и страховая деятельность (4.5)</w:t>
            </w:r>
          </w:p>
          <w:p w14:paraId="4C8B7E3D" w14:textId="77777777" w:rsidR="007D18FE" w:rsidRPr="00922705" w:rsidRDefault="007D18FE" w:rsidP="006C76F1">
            <w:pPr>
              <w:rPr>
                <w:sz w:val="20"/>
              </w:rPr>
            </w:pPr>
            <w:r w:rsidRPr="00922705">
              <w:rPr>
                <w:sz w:val="20"/>
              </w:rPr>
              <w:t>Общественное питание (4.6)</w:t>
            </w:r>
          </w:p>
          <w:p w14:paraId="1E76B803" w14:textId="77777777" w:rsidR="007D18FE" w:rsidRPr="00922705" w:rsidRDefault="007D18FE" w:rsidP="006C76F1">
            <w:pPr>
              <w:rPr>
                <w:sz w:val="20"/>
              </w:rPr>
            </w:pPr>
            <w:r w:rsidRPr="00922705">
              <w:rPr>
                <w:sz w:val="20"/>
              </w:rPr>
              <w:t>Гостиничное обслуживание (4.7)</w:t>
            </w:r>
          </w:p>
          <w:p w14:paraId="4B7E1A5D" w14:textId="77777777" w:rsidR="007D18FE" w:rsidRPr="00922705" w:rsidRDefault="007D18FE" w:rsidP="006C76F1">
            <w:pPr>
              <w:rPr>
                <w:sz w:val="20"/>
              </w:rPr>
            </w:pPr>
            <w:r w:rsidRPr="00922705">
              <w:rPr>
                <w:sz w:val="20"/>
              </w:rPr>
              <w:t>Развлечения (4.8)</w:t>
            </w:r>
          </w:p>
          <w:p w14:paraId="3FC6425E" w14:textId="77777777" w:rsidR="007D18FE" w:rsidRPr="00922705" w:rsidRDefault="007D18FE" w:rsidP="006C76F1">
            <w:pPr>
              <w:rPr>
                <w:sz w:val="20"/>
              </w:rPr>
            </w:pPr>
            <w:r w:rsidRPr="00922705">
              <w:rPr>
                <w:sz w:val="20"/>
              </w:rPr>
              <w:t>Развлекательные мероприятия (4.8.1)</w:t>
            </w:r>
          </w:p>
          <w:p w14:paraId="33ECEF29" w14:textId="77777777" w:rsidR="007D18FE" w:rsidRPr="00922705" w:rsidRDefault="007D18FE" w:rsidP="006C76F1">
            <w:pPr>
              <w:rPr>
                <w:sz w:val="20"/>
              </w:rPr>
            </w:pPr>
            <w:r w:rsidRPr="00922705">
              <w:rPr>
                <w:sz w:val="20"/>
              </w:rPr>
              <w:t>Проведение азартных игр (4.8.2)</w:t>
            </w:r>
          </w:p>
          <w:p w14:paraId="239FB7A9" w14:textId="77777777" w:rsidR="007D18FE" w:rsidRPr="00922705" w:rsidRDefault="007D18FE" w:rsidP="006C76F1">
            <w:pPr>
              <w:rPr>
                <w:sz w:val="20"/>
              </w:rPr>
            </w:pPr>
            <w:r w:rsidRPr="00922705">
              <w:rPr>
                <w:sz w:val="20"/>
              </w:rPr>
              <w:t>Проведение азартных игр в игорных зонах (4.8.3)</w:t>
            </w:r>
          </w:p>
          <w:p w14:paraId="415597F9" w14:textId="77777777" w:rsidR="007D18FE" w:rsidRPr="00922705" w:rsidRDefault="007D18FE" w:rsidP="006C76F1">
            <w:pPr>
              <w:rPr>
                <w:sz w:val="20"/>
              </w:rPr>
            </w:pPr>
            <w:r w:rsidRPr="00922705">
              <w:rPr>
                <w:sz w:val="20"/>
              </w:rPr>
              <w:t>Служебные гаражи (4.9)</w:t>
            </w:r>
          </w:p>
          <w:p w14:paraId="0BB41389" w14:textId="77777777" w:rsidR="007D18FE" w:rsidRPr="00922705" w:rsidRDefault="007D18FE" w:rsidP="006C76F1">
            <w:pPr>
              <w:rPr>
                <w:sz w:val="20"/>
              </w:rPr>
            </w:pPr>
            <w:r w:rsidRPr="00922705">
              <w:rPr>
                <w:sz w:val="20"/>
              </w:rPr>
              <w:t>Объекты дорожного сервиса (4.9.1)</w:t>
            </w:r>
          </w:p>
          <w:p w14:paraId="165E2DB6" w14:textId="77777777" w:rsidR="007D18FE" w:rsidRPr="00922705" w:rsidRDefault="007D18FE" w:rsidP="006C76F1">
            <w:pPr>
              <w:rPr>
                <w:sz w:val="20"/>
              </w:rPr>
            </w:pPr>
            <w:r w:rsidRPr="00922705">
              <w:rPr>
                <w:sz w:val="20"/>
              </w:rPr>
              <w:t>Заправка транспортных средств (4.9.1.1)</w:t>
            </w:r>
          </w:p>
          <w:p w14:paraId="360C68C6" w14:textId="77777777" w:rsidR="007D18FE" w:rsidRPr="00922705" w:rsidRDefault="007D18FE" w:rsidP="006C76F1">
            <w:pPr>
              <w:rPr>
                <w:sz w:val="20"/>
              </w:rPr>
            </w:pPr>
            <w:r w:rsidRPr="00922705">
              <w:rPr>
                <w:sz w:val="20"/>
              </w:rPr>
              <w:t>Обеспечение дорожного отдыха (4.9.1.2)</w:t>
            </w:r>
          </w:p>
          <w:p w14:paraId="151C3C9D" w14:textId="77777777" w:rsidR="007D18FE" w:rsidRPr="00922705" w:rsidRDefault="007D18FE" w:rsidP="006C76F1">
            <w:pPr>
              <w:rPr>
                <w:sz w:val="20"/>
              </w:rPr>
            </w:pPr>
            <w:r w:rsidRPr="00922705">
              <w:rPr>
                <w:sz w:val="20"/>
              </w:rPr>
              <w:t>Автомобильные мойки (4.9.1.3)</w:t>
            </w:r>
          </w:p>
          <w:p w14:paraId="774E0DDA" w14:textId="77777777" w:rsidR="007D18FE" w:rsidRPr="00922705" w:rsidRDefault="007D18FE" w:rsidP="006C76F1">
            <w:pPr>
              <w:rPr>
                <w:sz w:val="20"/>
              </w:rPr>
            </w:pPr>
            <w:r w:rsidRPr="00922705">
              <w:rPr>
                <w:sz w:val="20"/>
              </w:rPr>
              <w:t>Ремонт автомобилей (4.9.1.4)</w:t>
            </w:r>
          </w:p>
          <w:p w14:paraId="08765497" w14:textId="77777777" w:rsidR="007D18FE" w:rsidRPr="00922705" w:rsidRDefault="007D18FE" w:rsidP="006C76F1">
            <w:pPr>
              <w:rPr>
                <w:sz w:val="20"/>
              </w:rPr>
            </w:pPr>
            <w:r w:rsidRPr="00922705">
              <w:rPr>
                <w:sz w:val="20"/>
              </w:rPr>
              <w:t>Стоянка транспортных средств (4.9.2)</w:t>
            </w:r>
          </w:p>
          <w:p w14:paraId="3E97EA04" w14:textId="77777777" w:rsidR="007D18FE" w:rsidRPr="00922705" w:rsidRDefault="007D18FE" w:rsidP="006C76F1">
            <w:pPr>
              <w:rPr>
                <w:sz w:val="20"/>
              </w:rPr>
            </w:pPr>
            <w:r w:rsidRPr="00922705">
              <w:rPr>
                <w:sz w:val="20"/>
              </w:rPr>
              <w:t>Выставочно-ярмарочная деятельность (4.10)</w:t>
            </w:r>
          </w:p>
          <w:p w14:paraId="64F96807" w14:textId="77777777" w:rsidR="007D18FE" w:rsidRPr="00922705" w:rsidRDefault="007D18FE" w:rsidP="006C76F1">
            <w:pPr>
              <w:rPr>
                <w:sz w:val="20"/>
              </w:rPr>
            </w:pPr>
            <w:r w:rsidRPr="00922705">
              <w:rPr>
                <w:sz w:val="20"/>
              </w:rPr>
              <w:lastRenderedPageBreak/>
              <w:t xml:space="preserve">Земельные участки (территории) общего пользования (12.0) </w:t>
            </w:r>
          </w:p>
          <w:p w14:paraId="4F18C6CF" w14:textId="77777777" w:rsidR="007D18FE" w:rsidRPr="00922705" w:rsidRDefault="007D18FE" w:rsidP="006C76F1">
            <w:pPr>
              <w:rPr>
                <w:sz w:val="20"/>
              </w:rPr>
            </w:pPr>
            <w:r w:rsidRPr="00922705">
              <w:rPr>
                <w:sz w:val="20"/>
              </w:rPr>
              <w:t>Улично-дорожная сеть (12.0.1)</w:t>
            </w:r>
          </w:p>
          <w:p w14:paraId="048FCD1E" w14:textId="77777777" w:rsidR="007D18FE" w:rsidRPr="00922705" w:rsidRDefault="007D18FE" w:rsidP="006C76F1">
            <w:pPr>
              <w:rPr>
                <w:sz w:val="20"/>
              </w:rPr>
            </w:pPr>
            <w:r w:rsidRPr="00922705">
              <w:rPr>
                <w:sz w:val="20"/>
              </w:rPr>
              <w:t>Благоустройство территории (12.0.2)</w:t>
            </w:r>
          </w:p>
        </w:tc>
        <w:tc>
          <w:tcPr>
            <w:tcW w:w="1255" w:type="pct"/>
          </w:tcPr>
          <w:p w14:paraId="1BBCAA2E" w14:textId="77777777" w:rsidR="007D18FE" w:rsidRPr="00922705" w:rsidRDefault="007D18FE" w:rsidP="006C76F1">
            <w:pPr>
              <w:pStyle w:val="ae"/>
              <w:rPr>
                <w:sz w:val="20"/>
              </w:rPr>
            </w:pPr>
            <w:r w:rsidRPr="00922705">
              <w:rPr>
                <w:sz w:val="20"/>
              </w:rPr>
              <w:lastRenderedPageBreak/>
              <w:t>Хранение автотранспорта (2.7.1)</w:t>
            </w:r>
          </w:p>
          <w:p w14:paraId="2FD9559E" w14:textId="77777777" w:rsidR="007D18FE" w:rsidRPr="00922705" w:rsidRDefault="007D18FE" w:rsidP="006C76F1">
            <w:pPr>
              <w:pStyle w:val="ae"/>
              <w:rPr>
                <w:sz w:val="20"/>
              </w:rPr>
            </w:pPr>
            <w:r w:rsidRPr="00922705">
              <w:rPr>
                <w:sz w:val="20"/>
              </w:rPr>
              <w:t xml:space="preserve">Спорт (5.1) </w:t>
            </w:r>
          </w:p>
          <w:p w14:paraId="3FB65D00" w14:textId="77777777" w:rsidR="007D18FE" w:rsidRPr="00922705" w:rsidRDefault="007D18FE" w:rsidP="006C76F1">
            <w:pPr>
              <w:pStyle w:val="ae"/>
              <w:rPr>
                <w:sz w:val="20"/>
              </w:rPr>
            </w:pPr>
            <w:r w:rsidRPr="00922705">
              <w:rPr>
                <w:sz w:val="20"/>
              </w:rPr>
              <w:t>Обеспечение спортивно-зрелищных мероприятий (5.1.1)</w:t>
            </w:r>
          </w:p>
          <w:p w14:paraId="521A913B" w14:textId="77777777" w:rsidR="007D18FE" w:rsidRPr="00922705" w:rsidRDefault="007D18FE" w:rsidP="006C76F1">
            <w:pPr>
              <w:pStyle w:val="ae"/>
              <w:rPr>
                <w:sz w:val="20"/>
              </w:rPr>
            </w:pPr>
            <w:r w:rsidRPr="00922705">
              <w:rPr>
                <w:sz w:val="20"/>
              </w:rPr>
              <w:t>Обеспечение занятий спортом в помещениях (5.1.2)</w:t>
            </w:r>
          </w:p>
          <w:p w14:paraId="6042622B" w14:textId="77777777" w:rsidR="007D18FE" w:rsidRPr="00922705" w:rsidRDefault="007D18FE" w:rsidP="006C76F1">
            <w:pPr>
              <w:pStyle w:val="ae"/>
              <w:rPr>
                <w:sz w:val="20"/>
              </w:rPr>
            </w:pPr>
            <w:r w:rsidRPr="00922705">
              <w:rPr>
                <w:sz w:val="20"/>
              </w:rPr>
              <w:t>Площадки для занятий спортом (5.1.3)</w:t>
            </w:r>
          </w:p>
          <w:p w14:paraId="6DBCEE60" w14:textId="77777777" w:rsidR="007D18FE" w:rsidRPr="00922705" w:rsidRDefault="007D18FE" w:rsidP="006C76F1">
            <w:pPr>
              <w:pStyle w:val="ae"/>
              <w:rPr>
                <w:sz w:val="20"/>
              </w:rPr>
            </w:pPr>
            <w:r w:rsidRPr="00922705">
              <w:rPr>
                <w:sz w:val="20"/>
              </w:rPr>
              <w:t>Оборудованные площадки для занятий спортом (5.1.4)</w:t>
            </w:r>
          </w:p>
          <w:p w14:paraId="0411C227" w14:textId="77777777" w:rsidR="007D18FE" w:rsidRPr="00922705" w:rsidRDefault="007D18FE" w:rsidP="006C76F1">
            <w:pPr>
              <w:pStyle w:val="ae"/>
              <w:rPr>
                <w:sz w:val="20"/>
              </w:rPr>
            </w:pPr>
            <w:r w:rsidRPr="00922705">
              <w:rPr>
                <w:sz w:val="20"/>
              </w:rPr>
              <w:t>Трубопроводный транспорт (7.5)</w:t>
            </w:r>
          </w:p>
        </w:tc>
        <w:tc>
          <w:tcPr>
            <w:tcW w:w="1200" w:type="pct"/>
          </w:tcPr>
          <w:p w14:paraId="38520D96" w14:textId="77777777" w:rsidR="007D18FE" w:rsidRPr="00922705" w:rsidRDefault="007D18FE" w:rsidP="006C76F1">
            <w:pPr>
              <w:pStyle w:val="ae"/>
              <w:rPr>
                <w:sz w:val="20"/>
              </w:rPr>
            </w:pPr>
            <w:r w:rsidRPr="00922705">
              <w:rPr>
                <w:sz w:val="20"/>
              </w:rPr>
              <w:lastRenderedPageBreak/>
              <w:t>Не устанавливается</w:t>
            </w:r>
          </w:p>
        </w:tc>
      </w:tr>
      <w:tr w:rsidR="007D18FE" w:rsidRPr="00922705" w14:paraId="333D2734" w14:textId="77777777" w:rsidTr="008D2BD1">
        <w:tc>
          <w:tcPr>
            <w:tcW w:w="266" w:type="pct"/>
            <w:shd w:val="clear" w:color="auto" w:fill="auto"/>
          </w:tcPr>
          <w:p w14:paraId="090C0673" w14:textId="77777777" w:rsidR="007D18FE" w:rsidRPr="00922705" w:rsidRDefault="007D18FE" w:rsidP="007D18FE">
            <w:pPr>
              <w:pStyle w:val="affff9"/>
              <w:numPr>
                <w:ilvl w:val="1"/>
                <w:numId w:val="43"/>
              </w:numPr>
              <w:rPr>
                <w:sz w:val="20"/>
              </w:rPr>
            </w:pPr>
          </w:p>
        </w:tc>
        <w:tc>
          <w:tcPr>
            <w:tcW w:w="966" w:type="pct"/>
            <w:shd w:val="clear" w:color="auto" w:fill="auto"/>
          </w:tcPr>
          <w:p w14:paraId="2D601589" w14:textId="77777777" w:rsidR="007D18FE" w:rsidRPr="00922705" w:rsidRDefault="007D18FE" w:rsidP="006C76F1">
            <w:pPr>
              <w:pStyle w:val="ae"/>
              <w:rPr>
                <w:sz w:val="20"/>
              </w:rPr>
            </w:pPr>
            <w:r w:rsidRPr="00922705">
              <w:rPr>
                <w:sz w:val="20"/>
              </w:rPr>
              <w:t>Зона специализированной общественной застройки в границах земель населенных пунктов (нОс)</w:t>
            </w:r>
          </w:p>
        </w:tc>
        <w:tc>
          <w:tcPr>
            <w:tcW w:w="1313" w:type="pct"/>
          </w:tcPr>
          <w:p w14:paraId="5A27059B" w14:textId="77777777" w:rsidR="007D18FE" w:rsidRPr="00922705" w:rsidRDefault="007D18FE" w:rsidP="006C76F1">
            <w:pPr>
              <w:pStyle w:val="ae"/>
              <w:rPr>
                <w:sz w:val="20"/>
              </w:rPr>
            </w:pPr>
            <w:r w:rsidRPr="00922705">
              <w:rPr>
                <w:sz w:val="20"/>
              </w:rPr>
              <w:t>Хранение автотранспорта (2.7.1)</w:t>
            </w:r>
          </w:p>
          <w:p w14:paraId="260EE72C" w14:textId="77777777" w:rsidR="007D18FE" w:rsidRPr="00922705" w:rsidRDefault="007D18FE" w:rsidP="006C76F1">
            <w:pPr>
              <w:pStyle w:val="ae"/>
              <w:rPr>
                <w:sz w:val="20"/>
              </w:rPr>
            </w:pPr>
            <w:r w:rsidRPr="00922705">
              <w:rPr>
                <w:sz w:val="20"/>
              </w:rPr>
              <w:t>Коммунальное обслуживание (3.1)</w:t>
            </w:r>
          </w:p>
          <w:p w14:paraId="24C750FD" w14:textId="77777777" w:rsidR="007D18FE" w:rsidRPr="00922705" w:rsidRDefault="007D18FE" w:rsidP="006C76F1">
            <w:pPr>
              <w:pStyle w:val="ae"/>
              <w:rPr>
                <w:sz w:val="20"/>
              </w:rPr>
            </w:pPr>
            <w:r w:rsidRPr="00922705">
              <w:rPr>
                <w:sz w:val="20"/>
              </w:rPr>
              <w:t>Предоставление коммунальных услуг (3.1.1)</w:t>
            </w:r>
          </w:p>
          <w:p w14:paraId="0D7AB0C3"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36DBDAD1" w14:textId="77777777" w:rsidR="007D18FE" w:rsidRPr="00922705" w:rsidRDefault="007D18FE" w:rsidP="006C76F1">
            <w:pPr>
              <w:pStyle w:val="ae"/>
              <w:rPr>
                <w:sz w:val="20"/>
              </w:rPr>
            </w:pPr>
            <w:r w:rsidRPr="00922705">
              <w:rPr>
                <w:sz w:val="20"/>
              </w:rPr>
              <w:t>Социальное обслуживание (3.2)</w:t>
            </w:r>
          </w:p>
          <w:p w14:paraId="2B6663B0" w14:textId="77777777" w:rsidR="007D18FE" w:rsidRPr="00922705" w:rsidRDefault="007D18FE" w:rsidP="006C76F1">
            <w:pPr>
              <w:pStyle w:val="ae"/>
              <w:rPr>
                <w:sz w:val="20"/>
              </w:rPr>
            </w:pPr>
            <w:r w:rsidRPr="00922705">
              <w:rPr>
                <w:sz w:val="20"/>
              </w:rPr>
              <w:t>Дома социального обслуживания (3.2.1)</w:t>
            </w:r>
          </w:p>
          <w:p w14:paraId="120B0FA9" w14:textId="77777777" w:rsidR="007D18FE" w:rsidRPr="00922705" w:rsidRDefault="007D18FE" w:rsidP="006C76F1">
            <w:pPr>
              <w:pStyle w:val="ae"/>
              <w:rPr>
                <w:sz w:val="20"/>
              </w:rPr>
            </w:pPr>
            <w:r w:rsidRPr="00922705">
              <w:rPr>
                <w:sz w:val="20"/>
              </w:rPr>
              <w:t>Оказание социальной помощи населению (3.2.2)</w:t>
            </w:r>
          </w:p>
          <w:p w14:paraId="4D648D20" w14:textId="77777777" w:rsidR="007D18FE" w:rsidRPr="00922705" w:rsidRDefault="007D18FE" w:rsidP="006C76F1">
            <w:pPr>
              <w:pStyle w:val="ae"/>
              <w:rPr>
                <w:sz w:val="20"/>
              </w:rPr>
            </w:pPr>
            <w:r w:rsidRPr="00922705">
              <w:rPr>
                <w:sz w:val="20"/>
              </w:rPr>
              <w:t>Оказание услуг связи (3.2.3)</w:t>
            </w:r>
          </w:p>
          <w:p w14:paraId="2586F073" w14:textId="77777777" w:rsidR="007D18FE" w:rsidRPr="00922705" w:rsidRDefault="007D18FE" w:rsidP="006C76F1">
            <w:pPr>
              <w:pStyle w:val="ae"/>
              <w:rPr>
                <w:sz w:val="20"/>
              </w:rPr>
            </w:pPr>
            <w:r w:rsidRPr="00922705">
              <w:rPr>
                <w:sz w:val="20"/>
              </w:rPr>
              <w:t>Общежития (3.2.4)</w:t>
            </w:r>
          </w:p>
          <w:p w14:paraId="44C32DDD" w14:textId="77777777" w:rsidR="007D18FE" w:rsidRPr="00922705" w:rsidRDefault="007D18FE" w:rsidP="006C76F1">
            <w:pPr>
              <w:pStyle w:val="ae"/>
              <w:rPr>
                <w:sz w:val="20"/>
              </w:rPr>
            </w:pPr>
            <w:r w:rsidRPr="00922705">
              <w:rPr>
                <w:sz w:val="20"/>
              </w:rPr>
              <w:t>Бытовое обслуживание (3.3)</w:t>
            </w:r>
          </w:p>
          <w:p w14:paraId="0EC35912" w14:textId="77777777" w:rsidR="007D18FE" w:rsidRPr="00922705" w:rsidRDefault="007D18FE" w:rsidP="006C76F1">
            <w:pPr>
              <w:pStyle w:val="ae"/>
              <w:rPr>
                <w:sz w:val="20"/>
              </w:rPr>
            </w:pPr>
            <w:r w:rsidRPr="00922705">
              <w:rPr>
                <w:sz w:val="20"/>
              </w:rPr>
              <w:t>Здравоохранение (3.4)</w:t>
            </w:r>
          </w:p>
          <w:p w14:paraId="773CBC96" w14:textId="77777777" w:rsidR="007D18FE" w:rsidRPr="00922705" w:rsidRDefault="007D18FE" w:rsidP="006C76F1">
            <w:pPr>
              <w:pStyle w:val="ae"/>
              <w:rPr>
                <w:sz w:val="20"/>
              </w:rPr>
            </w:pPr>
            <w:r w:rsidRPr="00922705">
              <w:rPr>
                <w:sz w:val="20"/>
              </w:rPr>
              <w:t>Амбулаторно-поликлиническое обслуживание (3.4.1)</w:t>
            </w:r>
          </w:p>
          <w:p w14:paraId="701BB768" w14:textId="77777777" w:rsidR="007D18FE" w:rsidRPr="00922705" w:rsidRDefault="007D18FE" w:rsidP="006C76F1">
            <w:pPr>
              <w:pStyle w:val="ae"/>
              <w:rPr>
                <w:sz w:val="20"/>
              </w:rPr>
            </w:pPr>
            <w:r w:rsidRPr="00922705">
              <w:rPr>
                <w:sz w:val="20"/>
              </w:rPr>
              <w:t>Стационарное медицинское обслуживание (3.4.2)</w:t>
            </w:r>
          </w:p>
          <w:p w14:paraId="725806CA" w14:textId="77777777" w:rsidR="007D18FE" w:rsidRPr="00922705" w:rsidRDefault="007D18FE" w:rsidP="006C76F1">
            <w:pPr>
              <w:pStyle w:val="ae"/>
              <w:rPr>
                <w:sz w:val="20"/>
              </w:rPr>
            </w:pPr>
            <w:r w:rsidRPr="00922705">
              <w:rPr>
                <w:sz w:val="20"/>
              </w:rPr>
              <w:t>Медицинские организации особого назначения (3.4.3)</w:t>
            </w:r>
          </w:p>
          <w:p w14:paraId="360976E2" w14:textId="77777777" w:rsidR="007D18FE" w:rsidRPr="00922705" w:rsidRDefault="007D18FE" w:rsidP="006C76F1">
            <w:pPr>
              <w:pStyle w:val="ae"/>
              <w:rPr>
                <w:sz w:val="20"/>
              </w:rPr>
            </w:pPr>
            <w:r w:rsidRPr="00922705">
              <w:rPr>
                <w:sz w:val="20"/>
              </w:rPr>
              <w:t>Образование и просвещение (3.5)</w:t>
            </w:r>
          </w:p>
          <w:p w14:paraId="24228D8D" w14:textId="77777777" w:rsidR="007D18FE" w:rsidRPr="00922705" w:rsidRDefault="007D18FE" w:rsidP="006C76F1">
            <w:pPr>
              <w:pStyle w:val="ae"/>
              <w:rPr>
                <w:sz w:val="20"/>
              </w:rPr>
            </w:pPr>
            <w:r w:rsidRPr="00922705">
              <w:rPr>
                <w:sz w:val="20"/>
              </w:rPr>
              <w:t>Дошкольное, начальное и среднее общее образование (3.5.1)</w:t>
            </w:r>
          </w:p>
          <w:p w14:paraId="5C9D1EB5" w14:textId="77777777" w:rsidR="007D18FE" w:rsidRPr="00922705" w:rsidRDefault="007D18FE" w:rsidP="006C76F1">
            <w:pPr>
              <w:pStyle w:val="ae"/>
              <w:rPr>
                <w:sz w:val="20"/>
              </w:rPr>
            </w:pPr>
            <w:r w:rsidRPr="00922705">
              <w:rPr>
                <w:sz w:val="20"/>
              </w:rPr>
              <w:t>Среднее и высшее профессиональное образование (3.5.2)</w:t>
            </w:r>
          </w:p>
          <w:p w14:paraId="12AFE058" w14:textId="77777777" w:rsidR="007D18FE" w:rsidRPr="00922705" w:rsidRDefault="007D18FE" w:rsidP="006C76F1">
            <w:pPr>
              <w:pStyle w:val="ae"/>
              <w:rPr>
                <w:sz w:val="20"/>
              </w:rPr>
            </w:pPr>
            <w:r w:rsidRPr="00922705">
              <w:rPr>
                <w:sz w:val="20"/>
              </w:rPr>
              <w:t>Культурное развитие (3.6)</w:t>
            </w:r>
          </w:p>
          <w:p w14:paraId="003E5A9A" w14:textId="77777777" w:rsidR="007D18FE" w:rsidRPr="00922705" w:rsidRDefault="007D18FE" w:rsidP="006C76F1">
            <w:pPr>
              <w:pStyle w:val="ae"/>
              <w:rPr>
                <w:sz w:val="20"/>
              </w:rPr>
            </w:pPr>
            <w:r w:rsidRPr="00922705">
              <w:rPr>
                <w:sz w:val="20"/>
              </w:rPr>
              <w:t>Объекты культурно-досуговой деятельности (3.6.1)</w:t>
            </w:r>
          </w:p>
          <w:p w14:paraId="7326761F" w14:textId="77777777" w:rsidR="007D18FE" w:rsidRPr="00922705" w:rsidRDefault="007D18FE" w:rsidP="006C76F1">
            <w:pPr>
              <w:pStyle w:val="ae"/>
              <w:rPr>
                <w:sz w:val="20"/>
              </w:rPr>
            </w:pPr>
            <w:r w:rsidRPr="00922705">
              <w:rPr>
                <w:sz w:val="20"/>
              </w:rPr>
              <w:t>Парки культуры и отдыха (3.6.2)</w:t>
            </w:r>
          </w:p>
          <w:p w14:paraId="258E7B9A" w14:textId="77777777" w:rsidR="007D18FE" w:rsidRPr="00922705" w:rsidRDefault="007D18FE" w:rsidP="006C76F1">
            <w:pPr>
              <w:pStyle w:val="ae"/>
              <w:rPr>
                <w:sz w:val="20"/>
              </w:rPr>
            </w:pPr>
            <w:r w:rsidRPr="00922705">
              <w:rPr>
                <w:sz w:val="20"/>
              </w:rPr>
              <w:t>Цирки и зверинцы (3.6.3)</w:t>
            </w:r>
          </w:p>
          <w:p w14:paraId="662879DE" w14:textId="77777777" w:rsidR="007D18FE" w:rsidRPr="00922705" w:rsidRDefault="007D18FE" w:rsidP="006C76F1">
            <w:pPr>
              <w:pStyle w:val="ae"/>
              <w:rPr>
                <w:sz w:val="20"/>
              </w:rPr>
            </w:pPr>
            <w:r w:rsidRPr="00922705">
              <w:rPr>
                <w:sz w:val="20"/>
              </w:rPr>
              <w:t>Религиозное использование (3.7)</w:t>
            </w:r>
          </w:p>
          <w:p w14:paraId="39D818F5" w14:textId="77777777" w:rsidR="007D18FE" w:rsidRPr="00922705" w:rsidRDefault="007D18FE" w:rsidP="006C76F1">
            <w:pPr>
              <w:pStyle w:val="ae"/>
              <w:rPr>
                <w:sz w:val="20"/>
              </w:rPr>
            </w:pPr>
            <w:r w:rsidRPr="00922705">
              <w:rPr>
                <w:sz w:val="20"/>
              </w:rPr>
              <w:lastRenderedPageBreak/>
              <w:t>Осуществление религиозных обрядов (3.7.1)</w:t>
            </w:r>
          </w:p>
          <w:p w14:paraId="32424AA4" w14:textId="77777777" w:rsidR="007D18FE" w:rsidRPr="00922705" w:rsidRDefault="007D18FE" w:rsidP="006C76F1">
            <w:pPr>
              <w:pStyle w:val="ae"/>
              <w:rPr>
                <w:sz w:val="20"/>
              </w:rPr>
            </w:pPr>
            <w:r w:rsidRPr="00922705">
              <w:rPr>
                <w:sz w:val="20"/>
              </w:rPr>
              <w:t>Религиозное управление и образование (3.7.2)</w:t>
            </w:r>
          </w:p>
          <w:p w14:paraId="3436550A" w14:textId="77777777" w:rsidR="007D18FE" w:rsidRPr="00922705" w:rsidRDefault="007D18FE" w:rsidP="006C76F1">
            <w:pPr>
              <w:pStyle w:val="ae"/>
              <w:rPr>
                <w:sz w:val="20"/>
              </w:rPr>
            </w:pPr>
            <w:r w:rsidRPr="00922705">
              <w:rPr>
                <w:sz w:val="20"/>
              </w:rPr>
              <w:t>Общественное управление (3.8)</w:t>
            </w:r>
          </w:p>
          <w:p w14:paraId="236923D8" w14:textId="77777777" w:rsidR="007D18FE" w:rsidRPr="00922705" w:rsidRDefault="007D18FE" w:rsidP="006C76F1">
            <w:pPr>
              <w:pStyle w:val="ae"/>
              <w:rPr>
                <w:sz w:val="20"/>
              </w:rPr>
            </w:pPr>
            <w:r w:rsidRPr="00922705">
              <w:rPr>
                <w:sz w:val="20"/>
              </w:rPr>
              <w:t>Государственное управление (3.8.1)</w:t>
            </w:r>
          </w:p>
          <w:p w14:paraId="1390ECB0" w14:textId="77777777" w:rsidR="007D18FE" w:rsidRPr="00922705" w:rsidRDefault="007D18FE" w:rsidP="006C76F1">
            <w:pPr>
              <w:pStyle w:val="ae"/>
              <w:rPr>
                <w:sz w:val="20"/>
              </w:rPr>
            </w:pPr>
            <w:r w:rsidRPr="00922705">
              <w:rPr>
                <w:sz w:val="20"/>
              </w:rPr>
              <w:t>Представительская деятельность (3.8.2)</w:t>
            </w:r>
          </w:p>
          <w:p w14:paraId="39D4DFE6" w14:textId="77777777" w:rsidR="007D18FE" w:rsidRPr="00922705" w:rsidRDefault="007D18FE" w:rsidP="006C76F1">
            <w:pPr>
              <w:pStyle w:val="ae"/>
              <w:rPr>
                <w:sz w:val="20"/>
              </w:rPr>
            </w:pPr>
            <w:r w:rsidRPr="00922705">
              <w:rPr>
                <w:sz w:val="20"/>
              </w:rPr>
              <w:t>Обеспечение научной деятельности (3.9)</w:t>
            </w:r>
          </w:p>
          <w:p w14:paraId="369E4ABB" w14:textId="77777777" w:rsidR="007D18FE" w:rsidRPr="00922705" w:rsidRDefault="007D18FE" w:rsidP="006C76F1">
            <w:pPr>
              <w:pStyle w:val="ae"/>
              <w:rPr>
                <w:sz w:val="20"/>
              </w:rPr>
            </w:pPr>
            <w:r w:rsidRPr="00922705">
              <w:rPr>
                <w:sz w:val="20"/>
              </w:rPr>
              <w:t>Обеспечение деятельности в области гидрометеорологии и смежных с ней областях (3.9.1)</w:t>
            </w:r>
          </w:p>
          <w:p w14:paraId="71A5A90B" w14:textId="77777777" w:rsidR="007D18FE" w:rsidRPr="00922705" w:rsidRDefault="007D18FE" w:rsidP="006C76F1">
            <w:pPr>
              <w:pStyle w:val="ae"/>
              <w:rPr>
                <w:sz w:val="20"/>
              </w:rPr>
            </w:pPr>
            <w:r w:rsidRPr="00922705">
              <w:rPr>
                <w:sz w:val="20"/>
              </w:rPr>
              <w:t>Проведение научных исследований (3.9.2)</w:t>
            </w:r>
          </w:p>
          <w:p w14:paraId="7B530547" w14:textId="77777777" w:rsidR="007D18FE" w:rsidRPr="00922705" w:rsidRDefault="007D18FE" w:rsidP="006C76F1">
            <w:pPr>
              <w:pStyle w:val="ae"/>
              <w:rPr>
                <w:sz w:val="20"/>
              </w:rPr>
            </w:pPr>
            <w:r w:rsidRPr="00922705">
              <w:rPr>
                <w:sz w:val="20"/>
              </w:rPr>
              <w:t>Проведение научных испытаний (3.9.3)</w:t>
            </w:r>
          </w:p>
          <w:p w14:paraId="3AFE5F6B" w14:textId="77777777" w:rsidR="007D18FE" w:rsidRPr="00922705" w:rsidRDefault="007D18FE" w:rsidP="006C76F1">
            <w:pPr>
              <w:pStyle w:val="ae"/>
              <w:rPr>
                <w:sz w:val="20"/>
              </w:rPr>
            </w:pPr>
            <w:r w:rsidRPr="00922705">
              <w:rPr>
                <w:sz w:val="20"/>
              </w:rPr>
              <w:t>Предпринимательство (4.0)</w:t>
            </w:r>
          </w:p>
          <w:p w14:paraId="4B9F51A1" w14:textId="77777777" w:rsidR="007D18FE" w:rsidRPr="00922705" w:rsidRDefault="007D18FE" w:rsidP="006C76F1">
            <w:pPr>
              <w:pStyle w:val="ae"/>
              <w:rPr>
                <w:sz w:val="20"/>
              </w:rPr>
            </w:pPr>
            <w:r w:rsidRPr="00922705">
              <w:rPr>
                <w:sz w:val="20"/>
              </w:rPr>
              <w:t>Деловое управление (4.1)</w:t>
            </w:r>
          </w:p>
          <w:p w14:paraId="3A0B6B73" w14:textId="77777777" w:rsidR="007D18FE" w:rsidRPr="00922705" w:rsidRDefault="007D18FE" w:rsidP="006C76F1">
            <w:pPr>
              <w:pStyle w:val="ae"/>
              <w:rPr>
                <w:sz w:val="20"/>
              </w:rPr>
            </w:pPr>
            <w:r w:rsidRPr="00922705">
              <w:rPr>
                <w:sz w:val="20"/>
              </w:rPr>
              <w:t>Объекты торговли (торговые центры, торгово-развлекательные центры (комплексы) (4.2)</w:t>
            </w:r>
          </w:p>
          <w:p w14:paraId="6325EC13" w14:textId="77777777" w:rsidR="007D18FE" w:rsidRPr="00922705" w:rsidRDefault="007D18FE" w:rsidP="006C76F1">
            <w:pPr>
              <w:pStyle w:val="ae"/>
              <w:rPr>
                <w:sz w:val="20"/>
              </w:rPr>
            </w:pPr>
            <w:r w:rsidRPr="00922705">
              <w:rPr>
                <w:sz w:val="20"/>
              </w:rPr>
              <w:t>Рынки (4.3)</w:t>
            </w:r>
          </w:p>
          <w:p w14:paraId="40DE71D0" w14:textId="77777777" w:rsidR="007D18FE" w:rsidRPr="00922705" w:rsidRDefault="007D18FE" w:rsidP="006C76F1">
            <w:pPr>
              <w:pStyle w:val="ae"/>
              <w:rPr>
                <w:sz w:val="20"/>
              </w:rPr>
            </w:pPr>
            <w:r w:rsidRPr="00922705">
              <w:rPr>
                <w:sz w:val="20"/>
              </w:rPr>
              <w:t>Магазины (4.4)</w:t>
            </w:r>
          </w:p>
          <w:p w14:paraId="30C11B65" w14:textId="77777777" w:rsidR="007D18FE" w:rsidRPr="00922705" w:rsidRDefault="007D18FE" w:rsidP="006C76F1">
            <w:pPr>
              <w:pStyle w:val="ae"/>
              <w:rPr>
                <w:sz w:val="20"/>
              </w:rPr>
            </w:pPr>
            <w:r w:rsidRPr="00922705">
              <w:rPr>
                <w:sz w:val="20"/>
              </w:rPr>
              <w:t>Банковская и страховая деятельность (4.5)</w:t>
            </w:r>
          </w:p>
          <w:p w14:paraId="7B44BB91" w14:textId="77777777" w:rsidR="007D18FE" w:rsidRPr="00922705" w:rsidRDefault="007D18FE" w:rsidP="006C76F1">
            <w:pPr>
              <w:pStyle w:val="ae"/>
              <w:rPr>
                <w:sz w:val="20"/>
              </w:rPr>
            </w:pPr>
            <w:r w:rsidRPr="00922705">
              <w:rPr>
                <w:sz w:val="20"/>
              </w:rPr>
              <w:t>Общественное питание (4.6)</w:t>
            </w:r>
          </w:p>
          <w:p w14:paraId="16DCADA1" w14:textId="77777777" w:rsidR="007D18FE" w:rsidRPr="00922705" w:rsidRDefault="007D18FE" w:rsidP="006C76F1">
            <w:pPr>
              <w:pStyle w:val="ae"/>
              <w:rPr>
                <w:sz w:val="20"/>
              </w:rPr>
            </w:pPr>
            <w:r w:rsidRPr="00922705">
              <w:rPr>
                <w:sz w:val="20"/>
              </w:rPr>
              <w:t>Гостиничное обслуживание (4.7)</w:t>
            </w:r>
          </w:p>
          <w:p w14:paraId="2AFDA805" w14:textId="77777777" w:rsidR="007D18FE" w:rsidRPr="00922705" w:rsidRDefault="007D18FE" w:rsidP="006C76F1">
            <w:pPr>
              <w:pStyle w:val="ae"/>
              <w:rPr>
                <w:sz w:val="20"/>
              </w:rPr>
            </w:pPr>
            <w:r w:rsidRPr="00922705">
              <w:rPr>
                <w:sz w:val="20"/>
              </w:rPr>
              <w:t>Развлечения (4.8)</w:t>
            </w:r>
          </w:p>
          <w:p w14:paraId="602399F0" w14:textId="77777777" w:rsidR="007D18FE" w:rsidRPr="00922705" w:rsidRDefault="007D18FE" w:rsidP="006C76F1">
            <w:pPr>
              <w:pStyle w:val="ae"/>
              <w:rPr>
                <w:sz w:val="20"/>
              </w:rPr>
            </w:pPr>
            <w:r w:rsidRPr="00922705">
              <w:rPr>
                <w:sz w:val="20"/>
              </w:rPr>
              <w:t>Развлекательные мероприятия (4.8.1)</w:t>
            </w:r>
          </w:p>
          <w:p w14:paraId="50D56906" w14:textId="77777777" w:rsidR="007D18FE" w:rsidRPr="00922705" w:rsidRDefault="007D18FE" w:rsidP="006C76F1">
            <w:pPr>
              <w:pStyle w:val="ae"/>
              <w:rPr>
                <w:sz w:val="20"/>
              </w:rPr>
            </w:pPr>
            <w:r w:rsidRPr="00922705">
              <w:rPr>
                <w:sz w:val="20"/>
              </w:rPr>
              <w:t>Проведение азартных игр (4.8.2)</w:t>
            </w:r>
          </w:p>
          <w:p w14:paraId="262AE70B" w14:textId="77777777" w:rsidR="007D18FE" w:rsidRPr="00922705" w:rsidRDefault="007D18FE" w:rsidP="006C76F1">
            <w:pPr>
              <w:pStyle w:val="ae"/>
              <w:rPr>
                <w:sz w:val="20"/>
              </w:rPr>
            </w:pPr>
            <w:r w:rsidRPr="00922705">
              <w:rPr>
                <w:sz w:val="20"/>
              </w:rPr>
              <w:t>Проведение азартных игр в игорных зонах (4.8.3)</w:t>
            </w:r>
          </w:p>
          <w:p w14:paraId="56EE5EFF" w14:textId="77777777" w:rsidR="007D18FE" w:rsidRPr="00922705" w:rsidRDefault="007D18FE" w:rsidP="006C76F1">
            <w:pPr>
              <w:pStyle w:val="ae"/>
              <w:rPr>
                <w:sz w:val="20"/>
              </w:rPr>
            </w:pPr>
            <w:r w:rsidRPr="00922705">
              <w:rPr>
                <w:sz w:val="20"/>
              </w:rPr>
              <w:t>Служебные гаражи (4.9)</w:t>
            </w:r>
          </w:p>
          <w:p w14:paraId="11BF39DA" w14:textId="77777777" w:rsidR="007D18FE" w:rsidRPr="00922705" w:rsidRDefault="007D18FE" w:rsidP="006C76F1">
            <w:pPr>
              <w:pStyle w:val="ae"/>
              <w:rPr>
                <w:sz w:val="20"/>
              </w:rPr>
            </w:pPr>
            <w:r w:rsidRPr="00922705">
              <w:rPr>
                <w:sz w:val="20"/>
              </w:rPr>
              <w:t>Объекты дорожного сервиса (4.9.1)</w:t>
            </w:r>
          </w:p>
          <w:p w14:paraId="701B122B" w14:textId="77777777" w:rsidR="007D18FE" w:rsidRPr="00922705" w:rsidRDefault="007D18FE" w:rsidP="006C76F1">
            <w:pPr>
              <w:pStyle w:val="ae"/>
              <w:rPr>
                <w:sz w:val="20"/>
              </w:rPr>
            </w:pPr>
            <w:r w:rsidRPr="00922705">
              <w:rPr>
                <w:sz w:val="20"/>
              </w:rPr>
              <w:t>Заправка транспортных средств (4.9.1.1)</w:t>
            </w:r>
          </w:p>
          <w:p w14:paraId="599501BE" w14:textId="77777777" w:rsidR="007D18FE" w:rsidRPr="00922705" w:rsidRDefault="007D18FE" w:rsidP="006C76F1">
            <w:pPr>
              <w:pStyle w:val="ae"/>
              <w:rPr>
                <w:sz w:val="20"/>
              </w:rPr>
            </w:pPr>
            <w:r w:rsidRPr="00922705">
              <w:rPr>
                <w:sz w:val="20"/>
              </w:rPr>
              <w:t>Обеспечение дорожного отдыха (4.9.1.2)</w:t>
            </w:r>
          </w:p>
          <w:p w14:paraId="4470B542" w14:textId="77777777" w:rsidR="007D18FE" w:rsidRPr="00922705" w:rsidRDefault="007D18FE" w:rsidP="006C76F1">
            <w:pPr>
              <w:pStyle w:val="ae"/>
              <w:rPr>
                <w:sz w:val="20"/>
              </w:rPr>
            </w:pPr>
            <w:r w:rsidRPr="00922705">
              <w:rPr>
                <w:sz w:val="20"/>
              </w:rPr>
              <w:t>Автомобильные мойки (4.9.1.3)</w:t>
            </w:r>
          </w:p>
          <w:p w14:paraId="32E679A6" w14:textId="77777777" w:rsidR="007D18FE" w:rsidRPr="00922705" w:rsidRDefault="007D18FE" w:rsidP="006C76F1">
            <w:pPr>
              <w:pStyle w:val="ae"/>
              <w:rPr>
                <w:sz w:val="20"/>
              </w:rPr>
            </w:pPr>
            <w:r w:rsidRPr="00922705">
              <w:rPr>
                <w:sz w:val="20"/>
              </w:rPr>
              <w:t>Ремонт автомобилей (4.9.1.4)</w:t>
            </w:r>
          </w:p>
          <w:p w14:paraId="4ED59285" w14:textId="77777777" w:rsidR="007D18FE" w:rsidRPr="00922705" w:rsidRDefault="007D18FE" w:rsidP="006C76F1">
            <w:pPr>
              <w:pStyle w:val="ae"/>
              <w:rPr>
                <w:sz w:val="20"/>
              </w:rPr>
            </w:pPr>
            <w:r w:rsidRPr="00922705">
              <w:rPr>
                <w:sz w:val="20"/>
              </w:rPr>
              <w:t>Стоянка транспортных средств (4.9.2)</w:t>
            </w:r>
          </w:p>
          <w:p w14:paraId="7262E183" w14:textId="77777777" w:rsidR="007D18FE" w:rsidRPr="00922705" w:rsidRDefault="007D18FE" w:rsidP="006C76F1">
            <w:pPr>
              <w:pStyle w:val="ae"/>
              <w:rPr>
                <w:sz w:val="20"/>
              </w:rPr>
            </w:pPr>
            <w:r w:rsidRPr="00922705">
              <w:rPr>
                <w:sz w:val="20"/>
              </w:rPr>
              <w:lastRenderedPageBreak/>
              <w:t>Выставочно-ярмарочная деятельность (4.10)</w:t>
            </w:r>
          </w:p>
          <w:p w14:paraId="56725FB1"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7CCDE1F0"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0161AFD3" w14:textId="77777777" w:rsidR="007D18FE" w:rsidRPr="00922705" w:rsidRDefault="007D18FE" w:rsidP="006C76F1">
            <w:pPr>
              <w:pStyle w:val="ae"/>
              <w:rPr>
                <w:sz w:val="20"/>
              </w:rPr>
            </w:pPr>
            <w:r w:rsidRPr="00922705">
              <w:rPr>
                <w:sz w:val="20"/>
              </w:rPr>
              <w:t>Благоустройство территории (12.0.2)</w:t>
            </w:r>
          </w:p>
        </w:tc>
        <w:tc>
          <w:tcPr>
            <w:tcW w:w="1255" w:type="pct"/>
          </w:tcPr>
          <w:p w14:paraId="1BA2DA0B" w14:textId="77777777" w:rsidR="007D18FE" w:rsidRPr="00922705" w:rsidRDefault="007D18FE" w:rsidP="006C76F1">
            <w:pPr>
              <w:pStyle w:val="ae"/>
              <w:rPr>
                <w:sz w:val="20"/>
              </w:rPr>
            </w:pPr>
            <w:r w:rsidRPr="00922705">
              <w:rPr>
                <w:sz w:val="20"/>
              </w:rPr>
              <w:lastRenderedPageBreak/>
              <w:t>Амбулаторное ветеринарное обслуживание (3.10.1)</w:t>
            </w:r>
          </w:p>
          <w:p w14:paraId="519387CD" w14:textId="77777777" w:rsidR="007D18FE" w:rsidRPr="00922705" w:rsidRDefault="007D18FE" w:rsidP="006C76F1">
            <w:pPr>
              <w:pStyle w:val="ae"/>
              <w:rPr>
                <w:sz w:val="20"/>
              </w:rPr>
            </w:pPr>
            <w:r w:rsidRPr="00922705">
              <w:rPr>
                <w:sz w:val="20"/>
              </w:rPr>
              <w:t>Приюты для животных (3.10.2)</w:t>
            </w:r>
          </w:p>
          <w:p w14:paraId="23CDA478" w14:textId="77777777" w:rsidR="007D18FE" w:rsidRPr="00922705" w:rsidRDefault="007D18FE" w:rsidP="006C76F1">
            <w:pPr>
              <w:pStyle w:val="ae"/>
              <w:rPr>
                <w:sz w:val="20"/>
              </w:rPr>
            </w:pPr>
            <w:r w:rsidRPr="00922705">
              <w:rPr>
                <w:sz w:val="20"/>
              </w:rPr>
              <w:t>Обеспечение спортивно-зрелищных мероприятий (5.1.1)</w:t>
            </w:r>
          </w:p>
          <w:p w14:paraId="232B5B6C" w14:textId="77777777" w:rsidR="007D18FE" w:rsidRPr="00922705" w:rsidRDefault="007D18FE" w:rsidP="006C76F1">
            <w:pPr>
              <w:pStyle w:val="ae"/>
              <w:rPr>
                <w:sz w:val="20"/>
              </w:rPr>
            </w:pPr>
            <w:r w:rsidRPr="00922705">
              <w:rPr>
                <w:sz w:val="20"/>
              </w:rPr>
              <w:t>Обеспечение занятий спортом в помещениях (5.1.2)</w:t>
            </w:r>
          </w:p>
          <w:p w14:paraId="515F112E" w14:textId="77777777" w:rsidR="007D18FE" w:rsidRPr="00922705" w:rsidRDefault="007D18FE" w:rsidP="006C76F1">
            <w:pPr>
              <w:pStyle w:val="ae"/>
              <w:rPr>
                <w:sz w:val="20"/>
              </w:rPr>
            </w:pPr>
            <w:r w:rsidRPr="00922705">
              <w:rPr>
                <w:sz w:val="20"/>
              </w:rPr>
              <w:t>Площадки для занятий спортом (5.1.3)</w:t>
            </w:r>
          </w:p>
          <w:p w14:paraId="4722EE79" w14:textId="77777777" w:rsidR="007D18FE" w:rsidRPr="00922705" w:rsidRDefault="007D18FE" w:rsidP="006C76F1">
            <w:pPr>
              <w:pStyle w:val="ae"/>
              <w:rPr>
                <w:sz w:val="20"/>
              </w:rPr>
            </w:pPr>
            <w:r w:rsidRPr="00922705">
              <w:rPr>
                <w:sz w:val="20"/>
              </w:rPr>
              <w:t>Оборудованные площадки для занятий спортом (5.1.4)</w:t>
            </w:r>
          </w:p>
          <w:p w14:paraId="22236CDA" w14:textId="77777777" w:rsidR="007D18FE" w:rsidRPr="00922705" w:rsidRDefault="007D18FE" w:rsidP="006C76F1">
            <w:pPr>
              <w:pStyle w:val="ae"/>
              <w:rPr>
                <w:sz w:val="20"/>
              </w:rPr>
            </w:pPr>
            <w:r w:rsidRPr="00922705">
              <w:rPr>
                <w:sz w:val="20"/>
              </w:rPr>
              <w:t xml:space="preserve">Склад (6.9) </w:t>
            </w:r>
          </w:p>
          <w:p w14:paraId="4413B951" w14:textId="77777777" w:rsidR="007D18FE" w:rsidRPr="00922705" w:rsidRDefault="007D18FE" w:rsidP="006C76F1">
            <w:pPr>
              <w:pStyle w:val="ae"/>
              <w:rPr>
                <w:sz w:val="20"/>
              </w:rPr>
            </w:pPr>
            <w:r w:rsidRPr="00922705">
              <w:rPr>
                <w:sz w:val="20"/>
              </w:rPr>
              <w:t>Складские площадки (6.9.1)</w:t>
            </w:r>
          </w:p>
        </w:tc>
        <w:tc>
          <w:tcPr>
            <w:tcW w:w="1200" w:type="pct"/>
          </w:tcPr>
          <w:p w14:paraId="43B93543" w14:textId="77777777" w:rsidR="007D18FE" w:rsidRPr="00922705" w:rsidRDefault="007D18FE" w:rsidP="006C76F1">
            <w:pPr>
              <w:pStyle w:val="ae"/>
              <w:rPr>
                <w:sz w:val="20"/>
              </w:rPr>
            </w:pPr>
            <w:r w:rsidRPr="00922705">
              <w:rPr>
                <w:sz w:val="20"/>
              </w:rPr>
              <w:t>Не устанавливается</w:t>
            </w:r>
          </w:p>
        </w:tc>
      </w:tr>
      <w:tr w:rsidR="007D18FE" w:rsidRPr="00922705" w14:paraId="423768DE" w14:textId="77777777" w:rsidTr="008D2BD1">
        <w:tc>
          <w:tcPr>
            <w:tcW w:w="266" w:type="pct"/>
            <w:shd w:val="clear" w:color="auto" w:fill="auto"/>
          </w:tcPr>
          <w:p w14:paraId="04A8C1E8" w14:textId="77777777" w:rsidR="007D18FE" w:rsidRPr="00922705" w:rsidRDefault="007D18FE" w:rsidP="007D18FE">
            <w:pPr>
              <w:pStyle w:val="affff9"/>
              <w:numPr>
                <w:ilvl w:val="0"/>
                <w:numId w:val="43"/>
              </w:numPr>
              <w:rPr>
                <w:sz w:val="20"/>
              </w:rPr>
            </w:pPr>
          </w:p>
        </w:tc>
        <w:tc>
          <w:tcPr>
            <w:tcW w:w="4734" w:type="pct"/>
            <w:gridSpan w:val="4"/>
            <w:shd w:val="clear" w:color="auto" w:fill="auto"/>
          </w:tcPr>
          <w:p w14:paraId="592381CD" w14:textId="77777777" w:rsidR="007D18FE" w:rsidRPr="00922705" w:rsidRDefault="007D18FE" w:rsidP="006C76F1">
            <w:pPr>
              <w:pStyle w:val="ae"/>
              <w:rPr>
                <w:sz w:val="20"/>
              </w:rPr>
            </w:pPr>
            <w:r w:rsidRPr="00922705">
              <w:rPr>
                <w:sz w:val="20"/>
              </w:rPr>
              <w:t>Производственные зоны, зоны инженерной и транспортной инфраструктур</w:t>
            </w:r>
          </w:p>
        </w:tc>
      </w:tr>
      <w:tr w:rsidR="007D18FE" w:rsidRPr="00922705" w14:paraId="6DC5E8F7" w14:textId="77777777" w:rsidTr="008D2BD1">
        <w:tc>
          <w:tcPr>
            <w:tcW w:w="266" w:type="pct"/>
            <w:shd w:val="clear" w:color="auto" w:fill="auto"/>
          </w:tcPr>
          <w:p w14:paraId="04848641" w14:textId="77777777" w:rsidR="007D18FE" w:rsidRPr="00922705" w:rsidRDefault="007D18FE" w:rsidP="007D18FE">
            <w:pPr>
              <w:pStyle w:val="affff9"/>
              <w:numPr>
                <w:ilvl w:val="1"/>
                <w:numId w:val="43"/>
              </w:numPr>
              <w:rPr>
                <w:sz w:val="20"/>
              </w:rPr>
            </w:pPr>
          </w:p>
        </w:tc>
        <w:tc>
          <w:tcPr>
            <w:tcW w:w="966" w:type="pct"/>
            <w:shd w:val="clear" w:color="auto" w:fill="auto"/>
          </w:tcPr>
          <w:p w14:paraId="6B1F2A53" w14:textId="77777777" w:rsidR="007D18FE" w:rsidRPr="00922705" w:rsidRDefault="007D18FE" w:rsidP="006C76F1">
            <w:pPr>
              <w:pStyle w:val="ae"/>
              <w:rPr>
                <w:sz w:val="20"/>
              </w:rPr>
            </w:pPr>
            <w:r w:rsidRPr="00922705">
              <w:rPr>
                <w:sz w:val="20"/>
              </w:rPr>
              <w:t>Зона инженерной инфраструктуры в границах земель населенных пунктов (нИ)</w:t>
            </w:r>
          </w:p>
        </w:tc>
        <w:tc>
          <w:tcPr>
            <w:tcW w:w="1313" w:type="pct"/>
          </w:tcPr>
          <w:p w14:paraId="25A7B3A1" w14:textId="77777777" w:rsidR="007D18FE" w:rsidRPr="00922705" w:rsidRDefault="007D18FE" w:rsidP="006C76F1">
            <w:pPr>
              <w:rPr>
                <w:sz w:val="20"/>
              </w:rPr>
            </w:pPr>
            <w:r w:rsidRPr="00922705">
              <w:rPr>
                <w:sz w:val="20"/>
              </w:rPr>
              <w:t>Коммунальное обслуживание (3.1)</w:t>
            </w:r>
          </w:p>
          <w:p w14:paraId="2DA2FC89" w14:textId="77777777" w:rsidR="007D18FE" w:rsidRPr="00922705" w:rsidRDefault="007D18FE" w:rsidP="006C76F1">
            <w:pPr>
              <w:jc w:val="both"/>
              <w:rPr>
                <w:sz w:val="20"/>
              </w:rPr>
            </w:pPr>
            <w:r w:rsidRPr="00922705">
              <w:rPr>
                <w:sz w:val="20"/>
              </w:rPr>
              <w:t>Предоставление коммунальных услуг (3.1.1)</w:t>
            </w:r>
          </w:p>
          <w:p w14:paraId="60BECD76"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12DD22D4" w14:textId="77777777" w:rsidR="007D18FE" w:rsidRPr="00922705" w:rsidRDefault="007D18FE" w:rsidP="006C76F1">
            <w:pPr>
              <w:pStyle w:val="ae"/>
              <w:rPr>
                <w:sz w:val="20"/>
              </w:rPr>
            </w:pPr>
            <w:r w:rsidRPr="00922705">
              <w:rPr>
                <w:sz w:val="20"/>
              </w:rPr>
              <w:t>Железнодорожные пути (7.1.1)</w:t>
            </w:r>
          </w:p>
          <w:p w14:paraId="488DD543" w14:textId="77777777" w:rsidR="007D18FE" w:rsidRPr="00922705" w:rsidRDefault="007D18FE" w:rsidP="006C76F1">
            <w:pPr>
              <w:pStyle w:val="ae"/>
              <w:rPr>
                <w:sz w:val="20"/>
              </w:rPr>
            </w:pPr>
            <w:r w:rsidRPr="00922705">
              <w:rPr>
                <w:sz w:val="20"/>
              </w:rPr>
              <w:t>Размещение автомобильных дорог (7.2.1)</w:t>
            </w:r>
          </w:p>
          <w:p w14:paraId="043B58AA" w14:textId="77777777" w:rsidR="007D18FE" w:rsidRPr="00922705" w:rsidRDefault="007D18FE" w:rsidP="006C76F1">
            <w:pPr>
              <w:pStyle w:val="ae"/>
              <w:rPr>
                <w:sz w:val="20"/>
              </w:rPr>
            </w:pPr>
            <w:r w:rsidRPr="00922705">
              <w:rPr>
                <w:sz w:val="20"/>
              </w:rPr>
              <w:t>Трубопроводный транспорт (7.5)</w:t>
            </w:r>
          </w:p>
          <w:p w14:paraId="73C525C1"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6D465F90"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3FCCFA4B" w14:textId="77777777" w:rsidR="007D18FE" w:rsidRPr="00922705" w:rsidRDefault="007D18FE" w:rsidP="006C76F1">
            <w:pPr>
              <w:pStyle w:val="ae"/>
              <w:rPr>
                <w:sz w:val="20"/>
              </w:rPr>
            </w:pPr>
            <w:r w:rsidRPr="00922705">
              <w:rPr>
                <w:sz w:val="20"/>
              </w:rPr>
              <w:t>Благоустройство территории (12.0.2)</w:t>
            </w:r>
          </w:p>
        </w:tc>
        <w:tc>
          <w:tcPr>
            <w:tcW w:w="1255" w:type="pct"/>
          </w:tcPr>
          <w:p w14:paraId="35AAE723" w14:textId="77777777" w:rsidR="007D18FE" w:rsidRPr="00922705" w:rsidRDefault="007D18FE" w:rsidP="006C76F1">
            <w:pPr>
              <w:rPr>
                <w:sz w:val="20"/>
              </w:rPr>
            </w:pPr>
            <w:r w:rsidRPr="00922705">
              <w:rPr>
                <w:sz w:val="20"/>
              </w:rPr>
              <w:t>Здравоохранение (3.4)</w:t>
            </w:r>
          </w:p>
          <w:p w14:paraId="78720606" w14:textId="77777777" w:rsidR="007D18FE" w:rsidRPr="00922705" w:rsidRDefault="007D18FE" w:rsidP="006C76F1">
            <w:pPr>
              <w:rPr>
                <w:sz w:val="20"/>
              </w:rPr>
            </w:pPr>
            <w:r w:rsidRPr="00922705">
              <w:rPr>
                <w:sz w:val="20"/>
              </w:rPr>
              <w:t>Амбулаторно-поликлиническое обслуживание (3.4.1)</w:t>
            </w:r>
          </w:p>
          <w:p w14:paraId="495E0BFD" w14:textId="77777777" w:rsidR="007D18FE" w:rsidRPr="00922705" w:rsidRDefault="007D18FE" w:rsidP="006C76F1">
            <w:pPr>
              <w:rPr>
                <w:sz w:val="20"/>
              </w:rPr>
            </w:pPr>
            <w:r w:rsidRPr="00922705">
              <w:rPr>
                <w:sz w:val="20"/>
              </w:rPr>
              <w:t>Стационарное медицинское обслуживание (3.4.2)</w:t>
            </w:r>
          </w:p>
          <w:p w14:paraId="37FED3D5" w14:textId="77777777" w:rsidR="007D18FE" w:rsidRPr="00922705" w:rsidRDefault="007D18FE" w:rsidP="006C76F1">
            <w:pPr>
              <w:rPr>
                <w:sz w:val="20"/>
              </w:rPr>
            </w:pPr>
            <w:r w:rsidRPr="00922705">
              <w:rPr>
                <w:sz w:val="20"/>
              </w:rPr>
              <w:t>Медицинские организации особого назначения (3.4.3)</w:t>
            </w:r>
          </w:p>
          <w:p w14:paraId="461173EF" w14:textId="77777777" w:rsidR="007D18FE" w:rsidRPr="00922705" w:rsidRDefault="007D18FE" w:rsidP="006C76F1">
            <w:pPr>
              <w:pStyle w:val="ae"/>
              <w:rPr>
                <w:sz w:val="20"/>
              </w:rPr>
            </w:pPr>
            <w:r w:rsidRPr="00922705">
              <w:rPr>
                <w:sz w:val="20"/>
              </w:rPr>
              <w:t>Общежития (3.2.4)</w:t>
            </w:r>
          </w:p>
          <w:p w14:paraId="269984B2" w14:textId="77777777" w:rsidR="007D18FE" w:rsidRPr="00922705" w:rsidRDefault="007D18FE" w:rsidP="006C76F1">
            <w:pPr>
              <w:pStyle w:val="ae"/>
              <w:rPr>
                <w:sz w:val="20"/>
              </w:rPr>
            </w:pPr>
            <w:r w:rsidRPr="00922705">
              <w:rPr>
                <w:sz w:val="20"/>
              </w:rPr>
              <w:t>Связь (6.8)</w:t>
            </w:r>
          </w:p>
        </w:tc>
        <w:tc>
          <w:tcPr>
            <w:tcW w:w="1200" w:type="pct"/>
          </w:tcPr>
          <w:p w14:paraId="6A847794" w14:textId="77777777" w:rsidR="007D18FE" w:rsidRPr="00922705" w:rsidRDefault="007D18FE" w:rsidP="006C76F1">
            <w:pPr>
              <w:pStyle w:val="ae"/>
              <w:rPr>
                <w:sz w:val="20"/>
              </w:rPr>
            </w:pPr>
            <w:r w:rsidRPr="00922705">
              <w:rPr>
                <w:sz w:val="20"/>
              </w:rPr>
              <w:t>Служебные гаражи (4.9)</w:t>
            </w:r>
          </w:p>
          <w:p w14:paraId="76EC5D93" w14:textId="77777777" w:rsidR="007D18FE" w:rsidRPr="00922705" w:rsidRDefault="007D18FE" w:rsidP="006C76F1">
            <w:pPr>
              <w:jc w:val="both"/>
              <w:rPr>
                <w:sz w:val="20"/>
              </w:rPr>
            </w:pPr>
            <w:r w:rsidRPr="00922705">
              <w:rPr>
                <w:sz w:val="20"/>
              </w:rPr>
              <w:t>Объекты дорожного сервиса (4.9.1)</w:t>
            </w:r>
          </w:p>
          <w:p w14:paraId="64CED76C" w14:textId="77777777" w:rsidR="007D18FE" w:rsidRPr="00922705" w:rsidRDefault="007D18FE" w:rsidP="006C76F1">
            <w:pPr>
              <w:jc w:val="both"/>
              <w:rPr>
                <w:sz w:val="20"/>
              </w:rPr>
            </w:pPr>
            <w:r w:rsidRPr="00922705">
              <w:rPr>
                <w:sz w:val="20"/>
              </w:rPr>
              <w:t>Заправка транспортных средств (4.9.1.1)</w:t>
            </w:r>
          </w:p>
          <w:p w14:paraId="6E2B305C" w14:textId="77777777" w:rsidR="007D18FE" w:rsidRPr="00922705" w:rsidRDefault="007D18FE" w:rsidP="006C76F1">
            <w:pPr>
              <w:jc w:val="both"/>
              <w:rPr>
                <w:sz w:val="20"/>
              </w:rPr>
            </w:pPr>
            <w:r w:rsidRPr="00922705">
              <w:rPr>
                <w:sz w:val="20"/>
              </w:rPr>
              <w:t>Автомобильные мойки (4.9.1.3)</w:t>
            </w:r>
          </w:p>
          <w:p w14:paraId="09EB295E" w14:textId="77777777" w:rsidR="007D18FE" w:rsidRPr="00922705" w:rsidRDefault="007D18FE" w:rsidP="006C76F1">
            <w:pPr>
              <w:jc w:val="both"/>
              <w:rPr>
                <w:sz w:val="20"/>
              </w:rPr>
            </w:pPr>
            <w:r w:rsidRPr="00922705">
              <w:rPr>
                <w:sz w:val="20"/>
              </w:rPr>
              <w:t>Ремонт автомобилей (4.9.1.4)</w:t>
            </w:r>
          </w:p>
          <w:p w14:paraId="1D9EBD03" w14:textId="77777777" w:rsidR="007D18FE" w:rsidRPr="00922705" w:rsidRDefault="007D18FE" w:rsidP="006C76F1">
            <w:pPr>
              <w:jc w:val="both"/>
              <w:rPr>
                <w:sz w:val="20"/>
              </w:rPr>
            </w:pPr>
            <w:r w:rsidRPr="00922705">
              <w:rPr>
                <w:sz w:val="20"/>
              </w:rPr>
              <w:t>Стоянка транспортных средств (4.9.2)</w:t>
            </w:r>
          </w:p>
        </w:tc>
      </w:tr>
      <w:tr w:rsidR="007D18FE" w:rsidRPr="00922705" w14:paraId="04EDDC92" w14:textId="77777777" w:rsidTr="008D2BD1">
        <w:tc>
          <w:tcPr>
            <w:tcW w:w="266" w:type="pct"/>
            <w:shd w:val="clear" w:color="auto" w:fill="auto"/>
          </w:tcPr>
          <w:p w14:paraId="2BE490CB" w14:textId="77777777" w:rsidR="007D18FE" w:rsidRPr="00922705" w:rsidRDefault="007D18FE" w:rsidP="007D18FE">
            <w:pPr>
              <w:pStyle w:val="affff9"/>
              <w:numPr>
                <w:ilvl w:val="1"/>
                <w:numId w:val="43"/>
              </w:numPr>
              <w:rPr>
                <w:sz w:val="20"/>
              </w:rPr>
            </w:pPr>
          </w:p>
        </w:tc>
        <w:tc>
          <w:tcPr>
            <w:tcW w:w="966" w:type="pct"/>
            <w:shd w:val="clear" w:color="auto" w:fill="auto"/>
          </w:tcPr>
          <w:p w14:paraId="7A938C5E" w14:textId="77777777" w:rsidR="007D18FE" w:rsidRPr="00922705" w:rsidRDefault="007D18FE" w:rsidP="006C76F1">
            <w:pPr>
              <w:pStyle w:val="112"/>
              <w:jc w:val="both"/>
              <w:rPr>
                <w:sz w:val="20"/>
                <w:szCs w:val="20"/>
              </w:rPr>
            </w:pPr>
            <w:r w:rsidRPr="00922705">
              <w:rPr>
                <w:sz w:val="20"/>
                <w:szCs w:val="20"/>
              </w:rPr>
              <w:t>Зона транспортной инфраструктуры (Т)</w:t>
            </w:r>
          </w:p>
        </w:tc>
        <w:tc>
          <w:tcPr>
            <w:tcW w:w="1313" w:type="pct"/>
          </w:tcPr>
          <w:p w14:paraId="097CDD13" w14:textId="77777777" w:rsidR="007D18FE" w:rsidRPr="00922705" w:rsidRDefault="007D18FE" w:rsidP="006C76F1">
            <w:pPr>
              <w:pStyle w:val="112"/>
              <w:jc w:val="both"/>
              <w:rPr>
                <w:sz w:val="20"/>
                <w:szCs w:val="20"/>
              </w:rPr>
            </w:pPr>
            <w:r w:rsidRPr="00922705">
              <w:rPr>
                <w:sz w:val="20"/>
                <w:szCs w:val="20"/>
              </w:rPr>
              <w:t>Объекты дорожного сервиса (4.9.1)</w:t>
            </w:r>
          </w:p>
          <w:p w14:paraId="1639DD2C" w14:textId="77777777" w:rsidR="007D18FE" w:rsidRPr="00922705" w:rsidRDefault="007D18FE" w:rsidP="006C76F1">
            <w:pPr>
              <w:pStyle w:val="ae"/>
              <w:rPr>
                <w:sz w:val="20"/>
              </w:rPr>
            </w:pPr>
            <w:r w:rsidRPr="00922705">
              <w:rPr>
                <w:sz w:val="20"/>
              </w:rPr>
              <w:t xml:space="preserve">Транспорт (7.0) </w:t>
            </w:r>
          </w:p>
          <w:p w14:paraId="44E6AE76" w14:textId="77777777" w:rsidR="007D18FE" w:rsidRPr="00922705" w:rsidRDefault="007D18FE" w:rsidP="006C76F1">
            <w:pPr>
              <w:pStyle w:val="112"/>
              <w:jc w:val="both"/>
              <w:rPr>
                <w:sz w:val="20"/>
                <w:szCs w:val="20"/>
              </w:rPr>
            </w:pPr>
            <w:r w:rsidRPr="00922705">
              <w:rPr>
                <w:sz w:val="20"/>
                <w:szCs w:val="20"/>
              </w:rPr>
              <w:t>Железнодорожный транспорт (7.1)</w:t>
            </w:r>
          </w:p>
          <w:p w14:paraId="60BFB7A9" w14:textId="77777777" w:rsidR="007D18FE" w:rsidRPr="00922705" w:rsidRDefault="007D18FE" w:rsidP="006C76F1">
            <w:pPr>
              <w:pStyle w:val="112"/>
              <w:jc w:val="both"/>
              <w:rPr>
                <w:sz w:val="20"/>
                <w:szCs w:val="20"/>
              </w:rPr>
            </w:pPr>
            <w:r w:rsidRPr="00922705">
              <w:rPr>
                <w:sz w:val="20"/>
                <w:szCs w:val="20"/>
              </w:rPr>
              <w:t>Железнодорожные пути (7.1.1)</w:t>
            </w:r>
          </w:p>
          <w:p w14:paraId="35F5C395" w14:textId="77777777" w:rsidR="007D18FE" w:rsidRPr="00922705" w:rsidRDefault="007D18FE" w:rsidP="006C76F1">
            <w:pPr>
              <w:pStyle w:val="112"/>
              <w:jc w:val="both"/>
              <w:rPr>
                <w:sz w:val="20"/>
                <w:szCs w:val="20"/>
              </w:rPr>
            </w:pPr>
            <w:r w:rsidRPr="00922705">
              <w:rPr>
                <w:sz w:val="20"/>
                <w:szCs w:val="20"/>
              </w:rPr>
              <w:t>Обслуживание железнодорожных перевозок (7.1.2)</w:t>
            </w:r>
          </w:p>
          <w:p w14:paraId="305D0844" w14:textId="77777777" w:rsidR="007D18FE" w:rsidRPr="00922705" w:rsidRDefault="007D18FE" w:rsidP="006C76F1">
            <w:pPr>
              <w:pStyle w:val="112"/>
              <w:jc w:val="both"/>
              <w:rPr>
                <w:sz w:val="20"/>
                <w:szCs w:val="20"/>
              </w:rPr>
            </w:pPr>
            <w:r w:rsidRPr="00922705">
              <w:rPr>
                <w:sz w:val="20"/>
                <w:szCs w:val="20"/>
              </w:rPr>
              <w:t>Автомобильный транспорт (7.2)</w:t>
            </w:r>
          </w:p>
          <w:p w14:paraId="7C12EA12" w14:textId="77777777" w:rsidR="007D18FE" w:rsidRPr="00922705" w:rsidRDefault="007D18FE" w:rsidP="006C76F1">
            <w:pPr>
              <w:pStyle w:val="112"/>
              <w:jc w:val="both"/>
              <w:rPr>
                <w:sz w:val="20"/>
                <w:szCs w:val="20"/>
              </w:rPr>
            </w:pPr>
            <w:r w:rsidRPr="00922705">
              <w:rPr>
                <w:sz w:val="20"/>
                <w:szCs w:val="20"/>
              </w:rPr>
              <w:t>Размещение автомобильных дорог (7.2.1)</w:t>
            </w:r>
          </w:p>
          <w:p w14:paraId="7CAABEC7" w14:textId="77777777" w:rsidR="007D18FE" w:rsidRPr="00922705" w:rsidRDefault="007D18FE" w:rsidP="006C76F1">
            <w:pPr>
              <w:pStyle w:val="112"/>
              <w:jc w:val="both"/>
              <w:rPr>
                <w:sz w:val="20"/>
                <w:szCs w:val="20"/>
              </w:rPr>
            </w:pPr>
            <w:r w:rsidRPr="00922705">
              <w:rPr>
                <w:sz w:val="20"/>
                <w:szCs w:val="20"/>
              </w:rPr>
              <w:t>Обслуживание перевозок пассажиров (7.2.2)</w:t>
            </w:r>
          </w:p>
          <w:p w14:paraId="3D65DD71" w14:textId="77777777" w:rsidR="007D18FE" w:rsidRPr="00922705" w:rsidRDefault="007D18FE" w:rsidP="006C76F1">
            <w:pPr>
              <w:pStyle w:val="112"/>
              <w:jc w:val="both"/>
              <w:rPr>
                <w:sz w:val="20"/>
                <w:szCs w:val="20"/>
              </w:rPr>
            </w:pPr>
            <w:r w:rsidRPr="00922705">
              <w:rPr>
                <w:sz w:val="20"/>
                <w:szCs w:val="20"/>
              </w:rPr>
              <w:t>Стоянки транспорта общего пользования (7.2.3)</w:t>
            </w:r>
          </w:p>
          <w:p w14:paraId="07ED095A" w14:textId="77777777" w:rsidR="007D18FE" w:rsidRPr="00922705" w:rsidRDefault="007D18FE" w:rsidP="006C76F1">
            <w:pPr>
              <w:pStyle w:val="112"/>
              <w:jc w:val="both"/>
              <w:rPr>
                <w:sz w:val="20"/>
                <w:szCs w:val="20"/>
              </w:rPr>
            </w:pPr>
            <w:r w:rsidRPr="00922705">
              <w:rPr>
                <w:sz w:val="20"/>
                <w:szCs w:val="20"/>
              </w:rPr>
              <w:t>Водный транспорт (7.3)</w:t>
            </w:r>
          </w:p>
          <w:p w14:paraId="2B8C783F" w14:textId="77777777" w:rsidR="007D18FE" w:rsidRPr="00922705" w:rsidRDefault="007D18FE" w:rsidP="006C76F1">
            <w:pPr>
              <w:pStyle w:val="112"/>
              <w:jc w:val="both"/>
              <w:rPr>
                <w:sz w:val="20"/>
                <w:szCs w:val="20"/>
              </w:rPr>
            </w:pPr>
            <w:r w:rsidRPr="00922705">
              <w:rPr>
                <w:sz w:val="20"/>
                <w:szCs w:val="20"/>
              </w:rPr>
              <w:t>Воздушный транспорт (7.4)</w:t>
            </w:r>
          </w:p>
          <w:p w14:paraId="46EDC55B" w14:textId="77777777" w:rsidR="007D18FE" w:rsidRPr="00922705" w:rsidRDefault="007D18FE" w:rsidP="006C76F1">
            <w:pPr>
              <w:pStyle w:val="112"/>
              <w:jc w:val="both"/>
              <w:rPr>
                <w:sz w:val="20"/>
                <w:szCs w:val="20"/>
              </w:rPr>
            </w:pPr>
            <w:r w:rsidRPr="00922705">
              <w:rPr>
                <w:sz w:val="20"/>
                <w:szCs w:val="20"/>
              </w:rPr>
              <w:t>Трубопроводный транспорт (7.5)</w:t>
            </w:r>
          </w:p>
          <w:p w14:paraId="2AB8FDF1" w14:textId="77777777" w:rsidR="007D18FE" w:rsidRPr="00922705" w:rsidRDefault="007D18FE" w:rsidP="006C76F1">
            <w:pPr>
              <w:pStyle w:val="112"/>
              <w:jc w:val="both"/>
              <w:rPr>
                <w:sz w:val="20"/>
                <w:szCs w:val="20"/>
              </w:rPr>
            </w:pPr>
            <w:r w:rsidRPr="00922705">
              <w:rPr>
                <w:sz w:val="20"/>
                <w:szCs w:val="20"/>
              </w:rPr>
              <w:t>Внеуличный транспорт (7.6)</w:t>
            </w:r>
          </w:p>
        </w:tc>
        <w:tc>
          <w:tcPr>
            <w:tcW w:w="1255" w:type="pct"/>
          </w:tcPr>
          <w:p w14:paraId="15F2BDC7" w14:textId="77777777" w:rsidR="007D18FE" w:rsidRPr="00922705" w:rsidRDefault="007D18FE" w:rsidP="006C76F1">
            <w:pPr>
              <w:rPr>
                <w:sz w:val="20"/>
              </w:rPr>
            </w:pPr>
            <w:r w:rsidRPr="00922705">
              <w:rPr>
                <w:sz w:val="20"/>
              </w:rPr>
              <w:t>Здравоохранение (3.4)</w:t>
            </w:r>
          </w:p>
          <w:p w14:paraId="1C6729C0" w14:textId="77777777" w:rsidR="007D18FE" w:rsidRPr="00922705" w:rsidRDefault="007D18FE" w:rsidP="006C76F1">
            <w:pPr>
              <w:rPr>
                <w:sz w:val="20"/>
              </w:rPr>
            </w:pPr>
            <w:r w:rsidRPr="00922705">
              <w:rPr>
                <w:sz w:val="20"/>
              </w:rPr>
              <w:t>Амбулаторно-поликлиническое обслуживание (3.4.1)</w:t>
            </w:r>
          </w:p>
          <w:p w14:paraId="3CB975E7" w14:textId="77777777" w:rsidR="007D18FE" w:rsidRPr="00922705" w:rsidRDefault="007D18FE" w:rsidP="006C76F1">
            <w:pPr>
              <w:rPr>
                <w:sz w:val="20"/>
              </w:rPr>
            </w:pPr>
            <w:r w:rsidRPr="00922705">
              <w:rPr>
                <w:sz w:val="20"/>
              </w:rPr>
              <w:t>Стационарное медицинское обслуживание (3.4.2)</w:t>
            </w:r>
          </w:p>
          <w:p w14:paraId="31ECFFE0" w14:textId="77777777" w:rsidR="007D18FE" w:rsidRPr="00922705" w:rsidRDefault="007D18FE" w:rsidP="006C76F1">
            <w:pPr>
              <w:rPr>
                <w:sz w:val="20"/>
              </w:rPr>
            </w:pPr>
            <w:r w:rsidRPr="00922705">
              <w:rPr>
                <w:sz w:val="20"/>
              </w:rPr>
              <w:t>Медицинские организации особого назначения (3.4.3)</w:t>
            </w:r>
          </w:p>
          <w:p w14:paraId="6C210FDC" w14:textId="77777777" w:rsidR="007D18FE" w:rsidRPr="00922705" w:rsidRDefault="007D18FE" w:rsidP="006C76F1">
            <w:pPr>
              <w:pStyle w:val="112"/>
              <w:jc w:val="both"/>
              <w:rPr>
                <w:sz w:val="20"/>
                <w:szCs w:val="20"/>
              </w:rPr>
            </w:pPr>
            <w:r w:rsidRPr="00922705">
              <w:rPr>
                <w:sz w:val="20"/>
                <w:szCs w:val="20"/>
              </w:rPr>
              <w:t>Служебные гаражи (4.9)</w:t>
            </w:r>
          </w:p>
          <w:p w14:paraId="4B6A62CF" w14:textId="77777777" w:rsidR="007D18FE" w:rsidRPr="00922705" w:rsidRDefault="007D18FE" w:rsidP="006C76F1">
            <w:pPr>
              <w:pStyle w:val="112"/>
              <w:jc w:val="both"/>
              <w:rPr>
                <w:sz w:val="20"/>
                <w:szCs w:val="20"/>
              </w:rPr>
            </w:pPr>
            <w:r w:rsidRPr="00922705">
              <w:rPr>
                <w:sz w:val="20"/>
                <w:szCs w:val="20"/>
              </w:rPr>
              <w:t>Стоянка транспортных средств (4.9.2)</w:t>
            </w:r>
          </w:p>
          <w:p w14:paraId="4B5D6AA7" w14:textId="77777777" w:rsidR="007D18FE" w:rsidRPr="00922705" w:rsidRDefault="007D18FE" w:rsidP="006C76F1">
            <w:pPr>
              <w:pStyle w:val="112"/>
              <w:jc w:val="both"/>
              <w:rPr>
                <w:sz w:val="20"/>
                <w:szCs w:val="20"/>
              </w:rPr>
            </w:pPr>
            <w:r w:rsidRPr="00922705">
              <w:rPr>
                <w:sz w:val="20"/>
                <w:szCs w:val="20"/>
              </w:rPr>
              <w:t>Использование лесов (10.0)</w:t>
            </w:r>
          </w:p>
        </w:tc>
        <w:tc>
          <w:tcPr>
            <w:tcW w:w="1200" w:type="pct"/>
          </w:tcPr>
          <w:p w14:paraId="59D15F22" w14:textId="77777777" w:rsidR="007D18FE" w:rsidRPr="00922705" w:rsidRDefault="007D18FE" w:rsidP="006C76F1">
            <w:pPr>
              <w:pStyle w:val="ae"/>
              <w:rPr>
                <w:sz w:val="20"/>
              </w:rPr>
            </w:pPr>
            <w:r w:rsidRPr="00922705">
              <w:rPr>
                <w:sz w:val="20"/>
              </w:rPr>
              <w:t>Коммунальное обслуживание (3.1)</w:t>
            </w:r>
          </w:p>
          <w:p w14:paraId="503B8CB8" w14:textId="77777777" w:rsidR="007D18FE" w:rsidRPr="00922705" w:rsidRDefault="007D18FE" w:rsidP="006C76F1">
            <w:pPr>
              <w:pStyle w:val="ae"/>
              <w:rPr>
                <w:sz w:val="20"/>
              </w:rPr>
            </w:pPr>
            <w:r w:rsidRPr="00922705">
              <w:rPr>
                <w:sz w:val="20"/>
              </w:rPr>
              <w:t>Предоставление коммунальных услуг (3.1.1)</w:t>
            </w:r>
          </w:p>
          <w:p w14:paraId="179241DE"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60F59F03" w14:textId="77777777" w:rsidR="007D18FE" w:rsidRPr="00922705" w:rsidRDefault="007D18FE" w:rsidP="006C76F1">
            <w:pPr>
              <w:pStyle w:val="112"/>
              <w:jc w:val="both"/>
              <w:rPr>
                <w:sz w:val="20"/>
                <w:szCs w:val="20"/>
              </w:rPr>
            </w:pPr>
            <w:r w:rsidRPr="00922705">
              <w:rPr>
                <w:sz w:val="20"/>
                <w:szCs w:val="20"/>
              </w:rPr>
              <w:t>Связь (6.8)</w:t>
            </w:r>
          </w:p>
          <w:p w14:paraId="49E22D3A" w14:textId="77777777" w:rsidR="007D18FE" w:rsidRPr="00922705" w:rsidRDefault="007D18FE" w:rsidP="006C76F1">
            <w:pPr>
              <w:pStyle w:val="112"/>
              <w:jc w:val="both"/>
              <w:rPr>
                <w:sz w:val="20"/>
                <w:szCs w:val="20"/>
              </w:rPr>
            </w:pPr>
            <w:r w:rsidRPr="00922705">
              <w:rPr>
                <w:sz w:val="20"/>
                <w:szCs w:val="20"/>
              </w:rPr>
              <w:t>Благоустройство территории (12.0.2)</w:t>
            </w:r>
          </w:p>
        </w:tc>
      </w:tr>
      <w:tr w:rsidR="007D18FE" w:rsidRPr="00922705" w14:paraId="55935A1B" w14:textId="77777777" w:rsidTr="008D2BD1">
        <w:tc>
          <w:tcPr>
            <w:tcW w:w="266" w:type="pct"/>
            <w:shd w:val="clear" w:color="auto" w:fill="auto"/>
          </w:tcPr>
          <w:p w14:paraId="0487734C" w14:textId="77777777" w:rsidR="007D18FE" w:rsidRPr="00922705" w:rsidRDefault="007D18FE" w:rsidP="007D18FE">
            <w:pPr>
              <w:pStyle w:val="affff9"/>
              <w:numPr>
                <w:ilvl w:val="1"/>
                <w:numId w:val="43"/>
              </w:numPr>
              <w:rPr>
                <w:sz w:val="20"/>
              </w:rPr>
            </w:pPr>
          </w:p>
        </w:tc>
        <w:tc>
          <w:tcPr>
            <w:tcW w:w="966" w:type="pct"/>
            <w:shd w:val="clear" w:color="auto" w:fill="auto"/>
          </w:tcPr>
          <w:p w14:paraId="5B5EE56D" w14:textId="77777777" w:rsidR="007D18FE" w:rsidRPr="00922705" w:rsidRDefault="007D18FE" w:rsidP="006C76F1">
            <w:pPr>
              <w:pStyle w:val="ae"/>
              <w:rPr>
                <w:sz w:val="20"/>
              </w:rPr>
            </w:pPr>
            <w:r w:rsidRPr="00922705">
              <w:rPr>
                <w:sz w:val="20"/>
              </w:rPr>
              <w:t>Зона уличной и дорожной сети (УДС)</w:t>
            </w:r>
          </w:p>
        </w:tc>
        <w:tc>
          <w:tcPr>
            <w:tcW w:w="1313" w:type="pct"/>
          </w:tcPr>
          <w:p w14:paraId="629476FD" w14:textId="77777777" w:rsidR="007D18FE" w:rsidRPr="00922705" w:rsidRDefault="007D18FE" w:rsidP="006C76F1">
            <w:pPr>
              <w:rPr>
                <w:rFonts w:eastAsia="Arial Unicode MS"/>
                <w:sz w:val="20"/>
                <w:u w:color="000000"/>
              </w:rPr>
            </w:pPr>
            <w:r w:rsidRPr="00922705">
              <w:rPr>
                <w:rFonts w:eastAsia="Arial Unicode MS"/>
                <w:sz w:val="20"/>
                <w:u w:color="000000"/>
              </w:rPr>
              <w:t>Стоянка транспортных средств (4.9.2)</w:t>
            </w:r>
          </w:p>
          <w:p w14:paraId="74A5B36E" w14:textId="77777777" w:rsidR="007D18FE" w:rsidRPr="00922705" w:rsidRDefault="007D18FE" w:rsidP="006C76F1">
            <w:pPr>
              <w:rPr>
                <w:rFonts w:eastAsia="Arial Unicode MS"/>
                <w:sz w:val="20"/>
                <w:u w:color="000000"/>
              </w:rPr>
            </w:pPr>
            <w:r w:rsidRPr="00922705">
              <w:rPr>
                <w:rFonts w:eastAsia="Arial Unicode MS"/>
                <w:sz w:val="20"/>
                <w:u w:color="000000"/>
              </w:rPr>
              <w:t>Размещение автомобильных дорог (7.2.1)</w:t>
            </w:r>
          </w:p>
          <w:p w14:paraId="13E175E7" w14:textId="77777777" w:rsidR="007D18FE" w:rsidRPr="00922705" w:rsidRDefault="007D18FE" w:rsidP="006C76F1">
            <w:pPr>
              <w:rPr>
                <w:rFonts w:eastAsia="Arial Unicode MS"/>
                <w:sz w:val="20"/>
                <w:u w:color="000000"/>
              </w:rPr>
            </w:pPr>
            <w:r w:rsidRPr="00922705">
              <w:rPr>
                <w:rFonts w:eastAsia="Arial Unicode MS"/>
                <w:sz w:val="20"/>
                <w:u w:color="000000"/>
              </w:rPr>
              <w:t>Обслуживание перевозок пассажиров (7.2.2)</w:t>
            </w:r>
          </w:p>
          <w:p w14:paraId="4B74EAF8" w14:textId="77777777" w:rsidR="007D18FE" w:rsidRPr="00922705" w:rsidRDefault="007D18FE" w:rsidP="006C76F1">
            <w:pPr>
              <w:rPr>
                <w:rFonts w:eastAsia="Arial Unicode MS"/>
                <w:sz w:val="20"/>
                <w:u w:color="000000"/>
              </w:rPr>
            </w:pPr>
            <w:r w:rsidRPr="00922705">
              <w:rPr>
                <w:rFonts w:eastAsia="Arial Unicode MS"/>
                <w:sz w:val="20"/>
                <w:u w:color="000000"/>
              </w:rPr>
              <w:t>Стоянки транспорта общего пользования (7.2.3)</w:t>
            </w:r>
          </w:p>
          <w:p w14:paraId="5F6713F1" w14:textId="77777777" w:rsidR="007D18FE" w:rsidRPr="00922705" w:rsidRDefault="007D18FE" w:rsidP="006C76F1">
            <w:pPr>
              <w:rPr>
                <w:rFonts w:eastAsia="Arial Unicode MS"/>
                <w:sz w:val="20"/>
                <w:u w:color="000000"/>
              </w:rPr>
            </w:pPr>
            <w:r w:rsidRPr="00922705">
              <w:rPr>
                <w:rFonts w:eastAsia="Arial Unicode MS"/>
                <w:sz w:val="20"/>
                <w:u w:color="000000"/>
              </w:rPr>
              <w:t>Трубопроводный транспорт (7.5)</w:t>
            </w:r>
          </w:p>
          <w:p w14:paraId="1074FB51" w14:textId="77777777" w:rsidR="007D18FE" w:rsidRPr="00922705" w:rsidRDefault="007D18FE" w:rsidP="006C76F1">
            <w:pPr>
              <w:rPr>
                <w:rFonts w:eastAsia="Arial Unicode MS"/>
                <w:sz w:val="20"/>
                <w:u w:color="000000"/>
              </w:rPr>
            </w:pPr>
            <w:r w:rsidRPr="00922705">
              <w:rPr>
                <w:rFonts w:eastAsia="Arial Unicode MS"/>
                <w:sz w:val="20"/>
                <w:u w:color="000000"/>
              </w:rPr>
              <w:t>Внеуличный транспорт (7.6)</w:t>
            </w:r>
          </w:p>
          <w:p w14:paraId="72DA0214"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308EA730"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6BB0A1E5" w14:textId="77777777" w:rsidR="007D18FE" w:rsidRPr="00922705" w:rsidRDefault="007D18FE" w:rsidP="006C76F1">
            <w:pPr>
              <w:rPr>
                <w:rFonts w:eastAsia="Arial Unicode MS"/>
                <w:sz w:val="20"/>
                <w:u w:color="000000"/>
              </w:rPr>
            </w:pPr>
            <w:r w:rsidRPr="00922705">
              <w:rPr>
                <w:rFonts w:eastAsia="Arial Unicode MS"/>
                <w:sz w:val="20"/>
                <w:u w:color="000000"/>
              </w:rPr>
              <w:t>Благоустройство территории (12.0.2)</w:t>
            </w:r>
          </w:p>
        </w:tc>
        <w:tc>
          <w:tcPr>
            <w:tcW w:w="1255" w:type="pct"/>
          </w:tcPr>
          <w:p w14:paraId="723FB6A4" w14:textId="77777777" w:rsidR="007D18FE" w:rsidRPr="00922705" w:rsidRDefault="007D18FE" w:rsidP="006C76F1">
            <w:pPr>
              <w:pStyle w:val="ae"/>
              <w:rPr>
                <w:sz w:val="20"/>
              </w:rPr>
            </w:pPr>
            <w:r w:rsidRPr="00922705">
              <w:rPr>
                <w:sz w:val="20"/>
              </w:rPr>
              <w:t>Хранение автотранспорта (2.7.1)</w:t>
            </w:r>
          </w:p>
        </w:tc>
        <w:tc>
          <w:tcPr>
            <w:tcW w:w="1200" w:type="pct"/>
          </w:tcPr>
          <w:p w14:paraId="114E9383" w14:textId="77777777" w:rsidR="007D18FE" w:rsidRPr="00922705" w:rsidRDefault="007D18FE" w:rsidP="006C76F1">
            <w:pPr>
              <w:pStyle w:val="ae"/>
              <w:rPr>
                <w:sz w:val="20"/>
              </w:rPr>
            </w:pPr>
            <w:r w:rsidRPr="00922705">
              <w:rPr>
                <w:sz w:val="20"/>
              </w:rPr>
              <w:t>Коммунальное обслуживание (3.1)</w:t>
            </w:r>
          </w:p>
          <w:p w14:paraId="0E7DCBA7" w14:textId="77777777" w:rsidR="007D18FE" w:rsidRPr="00922705" w:rsidRDefault="007D18FE" w:rsidP="006C76F1">
            <w:pPr>
              <w:pStyle w:val="ae"/>
              <w:rPr>
                <w:sz w:val="20"/>
              </w:rPr>
            </w:pPr>
            <w:r w:rsidRPr="00922705">
              <w:rPr>
                <w:sz w:val="20"/>
              </w:rPr>
              <w:t>Предоставление коммунальных услуг (3.1.1)</w:t>
            </w:r>
          </w:p>
          <w:p w14:paraId="0AFA8EF4"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494ACC7B" w14:textId="77777777" w:rsidR="007D18FE" w:rsidRPr="00922705" w:rsidRDefault="007D18FE" w:rsidP="006C76F1">
            <w:pPr>
              <w:pStyle w:val="112"/>
              <w:jc w:val="both"/>
              <w:rPr>
                <w:sz w:val="20"/>
                <w:szCs w:val="20"/>
              </w:rPr>
            </w:pPr>
          </w:p>
        </w:tc>
      </w:tr>
      <w:tr w:rsidR="007D18FE" w:rsidRPr="00922705" w14:paraId="00995609" w14:textId="77777777" w:rsidTr="008D2BD1">
        <w:tc>
          <w:tcPr>
            <w:tcW w:w="266" w:type="pct"/>
            <w:shd w:val="clear" w:color="auto" w:fill="auto"/>
          </w:tcPr>
          <w:p w14:paraId="10F4AC55" w14:textId="77777777" w:rsidR="007D18FE" w:rsidRPr="00922705" w:rsidRDefault="007D18FE" w:rsidP="007D18FE">
            <w:pPr>
              <w:pStyle w:val="affff9"/>
              <w:numPr>
                <w:ilvl w:val="0"/>
                <w:numId w:val="43"/>
              </w:numPr>
              <w:rPr>
                <w:sz w:val="20"/>
              </w:rPr>
            </w:pPr>
          </w:p>
        </w:tc>
        <w:tc>
          <w:tcPr>
            <w:tcW w:w="4734" w:type="pct"/>
            <w:gridSpan w:val="4"/>
            <w:shd w:val="clear" w:color="auto" w:fill="auto"/>
          </w:tcPr>
          <w:p w14:paraId="1583E949" w14:textId="77777777" w:rsidR="007D18FE" w:rsidRPr="00922705" w:rsidRDefault="007D18FE" w:rsidP="006C76F1">
            <w:pPr>
              <w:pStyle w:val="112"/>
              <w:jc w:val="both"/>
              <w:rPr>
                <w:sz w:val="20"/>
                <w:szCs w:val="20"/>
              </w:rPr>
            </w:pPr>
            <w:r w:rsidRPr="00922705">
              <w:rPr>
                <w:sz w:val="20"/>
                <w:szCs w:val="20"/>
              </w:rPr>
              <w:t>Зоны сельскохозяйственного использования</w:t>
            </w:r>
          </w:p>
        </w:tc>
      </w:tr>
      <w:tr w:rsidR="007D18FE" w:rsidRPr="00922705" w14:paraId="4EEB470B" w14:textId="77777777" w:rsidTr="008D2BD1">
        <w:tc>
          <w:tcPr>
            <w:tcW w:w="266" w:type="pct"/>
            <w:shd w:val="clear" w:color="auto" w:fill="auto"/>
          </w:tcPr>
          <w:p w14:paraId="158659CF" w14:textId="77777777" w:rsidR="007D18FE" w:rsidRPr="00922705" w:rsidRDefault="007D18FE" w:rsidP="007D18FE">
            <w:pPr>
              <w:pStyle w:val="affff9"/>
              <w:numPr>
                <w:ilvl w:val="1"/>
                <w:numId w:val="43"/>
              </w:numPr>
              <w:rPr>
                <w:sz w:val="20"/>
              </w:rPr>
            </w:pPr>
          </w:p>
        </w:tc>
        <w:tc>
          <w:tcPr>
            <w:tcW w:w="966" w:type="pct"/>
            <w:shd w:val="clear" w:color="auto" w:fill="auto"/>
          </w:tcPr>
          <w:p w14:paraId="5E301910" w14:textId="77777777" w:rsidR="007D18FE" w:rsidRPr="00922705" w:rsidRDefault="007D18FE" w:rsidP="006C76F1">
            <w:pPr>
              <w:pStyle w:val="112"/>
              <w:jc w:val="both"/>
              <w:rPr>
                <w:sz w:val="20"/>
                <w:szCs w:val="20"/>
              </w:rPr>
            </w:pPr>
            <w:r w:rsidRPr="00922705">
              <w:rPr>
                <w:sz w:val="20"/>
                <w:szCs w:val="20"/>
              </w:rPr>
              <w:t>Зона сельскохозяйственного использования (Си)</w:t>
            </w:r>
          </w:p>
        </w:tc>
        <w:tc>
          <w:tcPr>
            <w:tcW w:w="1313" w:type="pct"/>
          </w:tcPr>
          <w:p w14:paraId="763E6F5C" w14:textId="77777777" w:rsidR="007D18FE" w:rsidRPr="00922705" w:rsidRDefault="007D18FE" w:rsidP="006C76F1">
            <w:pPr>
              <w:pStyle w:val="ae"/>
              <w:rPr>
                <w:sz w:val="20"/>
              </w:rPr>
            </w:pPr>
            <w:r w:rsidRPr="00922705">
              <w:rPr>
                <w:sz w:val="20"/>
              </w:rPr>
              <w:t>Сельскохозяйственное использование (1.0)</w:t>
            </w:r>
          </w:p>
          <w:p w14:paraId="54431E32" w14:textId="77777777" w:rsidR="007D18FE" w:rsidRPr="00922705" w:rsidRDefault="007D18FE" w:rsidP="006C76F1">
            <w:pPr>
              <w:pStyle w:val="ae"/>
              <w:rPr>
                <w:sz w:val="20"/>
              </w:rPr>
            </w:pPr>
            <w:r w:rsidRPr="00922705">
              <w:rPr>
                <w:sz w:val="20"/>
              </w:rPr>
              <w:t>Растениеводство (1.1)</w:t>
            </w:r>
          </w:p>
          <w:p w14:paraId="2DEA5515" w14:textId="77777777" w:rsidR="007D18FE" w:rsidRPr="00922705" w:rsidRDefault="007D18FE" w:rsidP="006C76F1">
            <w:pPr>
              <w:pStyle w:val="ae"/>
              <w:rPr>
                <w:sz w:val="20"/>
              </w:rPr>
            </w:pPr>
            <w:r w:rsidRPr="00922705">
              <w:rPr>
                <w:sz w:val="20"/>
              </w:rPr>
              <w:t>Выращивание зерновых и иных сельскохозяйственных культур (1.2)</w:t>
            </w:r>
          </w:p>
          <w:p w14:paraId="11CED635" w14:textId="77777777" w:rsidR="007D18FE" w:rsidRPr="00922705" w:rsidRDefault="007D18FE" w:rsidP="006C76F1">
            <w:pPr>
              <w:pStyle w:val="ae"/>
              <w:rPr>
                <w:sz w:val="20"/>
              </w:rPr>
            </w:pPr>
            <w:r w:rsidRPr="00922705">
              <w:rPr>
                <w:sz w:val="20"/>
              </w:rPr>
              <w:t>Овощеводство (1.3)</w:t>
            </w:r>
          </w:p>
          <w:p w14:paraId="46FC5EFC" w14:textId="77777777" w:rsidR="007D18FE" w:rsidRPr="00922705" w:rsidRDefault="007D18FE" w:rsidP="006C76F1">
            <w:pPr>
              <w:pStyle w:val="ae"/>
              <w:rPr>
                <w:sz w:val="20"/>
              </w:rPr>
            </w:pPr>
            <w:r w:rsidRPr="00922705">
              <w:rPr>
                <w:sz w:val="20"/>
              </w:rPr>
              <w:t>Выращивание тонизирующих, лекарственных, цветочных культур (1.4)</w:t>
            </w:r>
          </w:p>
          <w:p w14:paraId="5AD4B812" w14:textId="77777777" w:rsidR="007D18FE" w:rsidRPr="00922705" w:rsidRDefault="007D18FE" w:rsidP="006C76F1">
            <w:pPr>
              <w:pStyle w:val="ae"/>
              <w:rPr>
                <w:sz w:val="20"/>
              </w:rPr>
            </w:pPr>
            <w:r w:rsidRPr="00922705">
              <w:rPr>
                <w:sz w:val="20"/>
              </w:rPr>
              <w:t>Садоводство (1.5)</w:t>
            </w:r>
          </w:p>
          <w:p w14:paraId="2DA6722B" w14:textId="77777777" w:rsidR="007D18FE" w:rsidRPr="00922705" w:rsidRDefault="007D18FE" w:rsidP="006C76F1">
            <w:pPr>
              <w:pStyle w:val="ae"/>
              <w:rPr>
                <w:sz w:val="20"/>
              </w:rPr>
            </w:pPr>
            <w:r w:rsidRPr="00922705">
              <w:rPr>
                <w:sz w:val="20"/>
              </w:rPr>
              <w:t>Виноградарство (1.5.1)</w:t>
            </w:r>
          </w:p>
          <w:p w14:paraId="6576971D" w14:textId="77777777" w:rsidR="007D18FE" w:rsidRPr="00922705" w:rsidRDefault="007D18FE" w:rsidP="006C76F1">
            <w:pPr>
              <w:pStyle w:val="ae"/>
              <w:rPr>
                <w:sz w:val="20"/>
              </w:rPr>
            </w:pPr>
            <w:r w:rsidRPr="00922705">
              <w:rPr>
                <w:sz w:val="20"/>
              </w:rPr>
              <w:t>Выращивание льна и конопли (1.6)</w:t>
            </w:r>
          </w:p>
          <w:p w14:paraId="119015EB" w14:textId="77777777" w:rsidR="007D18FE" w:rsidRPr="00922705" w:rsidRDefault="007D18FE" w:rsidP="006C76F1">
            <w:pPr>
              <w:pStyle w:val="ae"/>
              <w:rPr>
                <w:sz w:val="20"/>
              </w:rPr>
            </w:pPr>
            <w:r w:rsidRPr="00922705">
              <w:rPr>
                <w:sz w:val="20"/>
              </w:rPr>
              <w:t>Животноводство (1.7)</w:t>
            </w:r>
          </w:p>
          <w:p w14:paraId="5FA59ECD" w14:textId="77777777" w:rsidR="007D18FE" w:rsidRPr="00922705" w:rsidRDefault="007D18FE" w:rsidP="006C76F1">
            <w:pPr>
              <w:pStyle w:val="ae"/>
              <w:rPr>
                <w:sz w:val="20"/>
              </w:rPr>
            </w:pPr>
            <w:r w:rsidRPr="00922705">
              <w:rPr>
                <w:sz w:val="20"/>
              </w:rPr>
              <w:t>Скотоводство (1.8)</w:t>
            </w:r>
          </w:p>
          <w:p w14:paraId="6FCA14C8" w14:textId="77777777" w:rsidR="007D18FE" w:rsidRPr="00922705" w:rsidRDefault="007D18FE" w:rsidP="006C76F1">
            <w:pPr>
              <w:pStyle w:val="ae"/>
              <w:rPr>
                <w:sz w:val="20"/>
              </w:rPr>
            </w:pPr>
            <w:r w:rsidRPr="00922705">
              <w:rPr>
                <w:sz w:val="20"/>
              </w:rPr>
              <w:t>Звероводство (1.9)</w:t>
            </w:r>
          </w:p>
          <w:p w14:paraId="368C3597" w14:textId="77777777" w:rsidR="007D18FE" w:rsidRPr="00922705" w:rsidRDefault="007D18FE" w:rsidP="006C76F1">
            <w:pPr>
              <w:pStyle w:val="ae"/>
              <w:rPr>
                <w:sz w:val="20"/>
              </w:rPr>
            </w:pPr>
            <w:r w:rsidRPr="00922705">
              <w:rPr>
                <w:sz w:val="20"/>
              </w:rPr>
              <w:t>Птицеводство (1.10)</w:t>
            </w:r>
          </w:p>
          <w:p w14:paraId="3BF0C24A" w14:textId="77777777" w:rsidR="007D18FE" w:rsidRPr="00922705" w:rsidRDefault="007D18FE" w:rsidP="006C76F1">
            <w:pPr>
              <w:pStyle w:val="ae"/>
              <w:rPr>
                <w:sz w:val="20"/>
              </w:rPr>
            </w:pPr>
            <w:r w:rsidRPr="00922705">
              <w:rPr>
                <w:sz w:val="20"/>
              </w:rPr>
              <w:t>Свиноводство (1.11)</w:t>
            </w:r>
          </w:p>
          <w:p w14:paraId="1E5A61F5" w14:textId="77777777" w:rsidR="007D18FE" w:rsidRPr="00922705" w:rsidRDefault="007D18FE" w:rsidP="006C76F1">
            <w:pPr>
              <w:pStyle w:val="ae"/>
              <w:rPr>
                <w:sz w:val="20"/>
              </w:rPr>
            </w:pPr>
            <w:r w:rsidRPr="00922705">
              <w:rPr>
                <w:sz w:val="20"/>
              </w:rPr>
              <w:t>Пчеловодство (1.12)</w:t>
            </w:r>
          </w:p>
          <w:p w14:paraId="0C6CBC03" w14:textId="77777777" w:rsidR="007D18FE" w:rsidRPr="00922705" w:rsidRDefault="007D18FE" w:rsidP="006C76F1">
            <w:pPr>
              <w:pStyle w:val="ae"/>
              <w:rPr>
                <w:sz w:val="20"/>
              </w:rPr>
            </w:pPr>
            <w:r w:rsidRPr="00922705">
              <w:rPr>
                <w:sz w:val="20"/>
              </w:rPr>
              <w:t>Рыбоводство (1.13)</w:t>
            </w:r>
          </w:p>
          <w:p w14:paraId="427587EC" w14:textId="77777777" w:rsidR="007D18FE" w:rsidRPr="00922705" w:rsidRDefault="007D18FE" w:rsidP="006C76F1">
            <w:pPr>
              <w:pStyle w:val="ae"/>
              <w:rPr>
                <w:sz w:val="20"/>
              </w:rPr>
            </w:pPr>
            <w:r w:rsidRPr="00922705">
              <w:rPr>
                <w:sz w:val="20"/>
              </w:rPr>
              <w:t>Научное обеспечение сельского хозяйства (1.14)</w:t>
            </w:r>
          </w:p>
          <w:p w14:paraId="31EC317E" w14:textId="77777777" w:rsidR="007D18FE" w:rsidRPr="00922705" w:rsidRDefault="007D18FE" w:rsidP="006C76F1">
            <w:pPr>
              <w:pStyle w:val="ae"/>
              <w:rPr>
                <w:sz w:val="20"/>
              </w:rPr>
            </w:pPr>
            <w:r w:rsidRPr="00922705">
              <w:rPr>
                <w:sz w:val="20"/>
              </w:rPr>
              <w:t>Хранение и переработка сельскохозяйственной продукции (1.15)</w:t>
            </w:r>
          </w:p>
          <w:p w14:paraId="4D33708F" w14:textId="77777777" w:rsidR="007D18FE" w:rsidRPr="00922705" w:rsidRDefault="007D18FE" w:rsidP="006C76F1">
            <w:pPr>
              <w:pStyle w:val="ae"/>
              <w:rPr>
                <w:sz w:val="20"/>
              </w:rPr>
            </w:pPr>
            <w:r w:rsidRPr="00922705">
              <w:rPr>
                <w:sz w:val="20"/>
              </w:rPr>
              <w:t>Ведение личного подсобного хозяйства на полевых участках (1.16)</w:t>
            </w:r>
          </w:p>
          <w:p w14:paraId="49720A38" w14:textId="77777777" w:rsidR="007D18FE" w:rsidRPr="00922705" w:rsidRDefault="007D18FE" w:rsidP="006C76F1">
            <w:pPr>
              <w:pStyle w:val="ae"/>
              <w:rPr>
                <w:sz w:val="20"/>
              </w:rPr>
            </w:pPr>
            <w:r w:rsidRPr="00922705">
              <w:rPr>
                <w:sz w:val="20"/>
              </w:rPr>
              <w:lastRenderedPageBreak/>
              <w:t>Питомники (1.17)</w:t>
            </w:r>
          </w:p>
          <w:p w14:paraId="36FEF23E" w14:textId="77777777" w:rsidR="007D18FE" w:rsidRPr="00922705" w:rsidRDefault="007D18FE" w:rsidP="006C76F1">
            <w:pPr>
              <w:pStyle w:val="ae"/>
              <w:rPr>
                <w:sz w:val="20"/>
              </w:rPr>
            </w:pPr>
            <w:r w:rsidRPr="00922705">
              <w:rPr>
                <w:sz w:val="20"/>
              </w:rPr>
              <w:t>Обеспечение сельскохозяйственного производства (1.18)</w:t>
            </w:r>
          </w:p>
          <w:p w14:paraId="6D9FFD93" w14:textId="77777777" w:rsidR="007D18FE" w:rsidRPr="00922705" w:rsidRDefault="007D18FE" w:rsidP="006C76F1">
            <w:pPr>
              <w:pStyle w:val="ae"/>
              <w:rPr>
                <w:sz w:val="20"/>
              </w:rPr>
            </w:pPr>
            <w:r w:rsidRPr="00922705">
              <w:rPr>
                <w:sz w:val="20"/>
              </w:rPr>
              <w:t>Сенокошение (1.19)</w:t>
            </w:r>
          </w:p>
          <w:p w14:paraId="2DCFF46D" w14:textId="77777777" w:rsidR="007D18FE" w:rsidRPr="00922705" w:rsidRDefault="007D18FE" w:rsidP="006C76F1">
            <w:pPr>
              <w:pStyle w:val="ae"/>
              <w:rPr>
                <w:sz w:val="20"/>
              </w:rPr>
            </w:pPr>
            <w:r w:rsidRPr="00922705">
              <w:rPr>
                <w:sz w:val="20"/>
              </w:rPr>
              <w:t>Выпас сельскохозяйственных животных (1.20)</w:t>
            </w:r>
          </w:p>
        </w:tc>
        <w:tc>
          <w:tcPr>
            <w:tcW w:w="1255" w:type="pct"/>
          </w:tcPr>
          <w:p w14:paraId="1DE0D589" w14:textId="77777777" w:rsidR="007D18FE" w:rsidRPr="00922705" w:rsidRDefault="007D18FE" w:rsidP="006C76F1">
            <w:pPr>
              <w:pStyle w:val="ae"/>
              <w:rPr>
                <w:sz w:val="20"/>
              </w:rPr>
            </w:pPr>
            <w:r w:rsidRPr="00922705">
              <w:rPr>
                <w:sz w:val="20"/>
              </w:rPr>
              <w:lastRenderedPageBreak/>
              <w:t>Коммунальное обслуживание (3.1)</w:t>
            </w:r>
          </w:p>
          <w:p w14:paraId="556CBDBD" w14:textId="77777777" w:rsidR="007D18FE" w:rsidRPr="00922705" w:rsidRDefault="007D18FE" w:rsidP="006C76F1">
            <w:pPr>
              <w:pStyle w:val="ae"/>
              <w:rPr>
                <w:sz w:val="20"/>
              </w:rPr>
            </w:pPr>
            <w:r w:rsidRPr="00922705">
              <w:rPr>
                <w:sz w:val="20"/>
              </w:rPr>
              <w:t>Предоставление коммунальных услуг (3.1.1)</w:t>
            </w:r>
          </w:p>
          <w:p w14:paraId="47B7D4C0"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7269A276" w14:textId="77777777" w:rsidR="007D18FE" w:rsidRPr="00922705" w:rsidRDefault="007D18FE" w:rsidP="006C76F1">
            <w:pPr>
              <w:jc w:val="both"/>
              <w:rPr>
                <w:sz w:val="20"/>
              </w:rPr>
            </w:pPr>
            <w:r w:rsidRPr="00922705">
              <w:rPr>
                <w:sz w:val="20"/>
              </w:rPr>
              <w:t>Стоянка транспортных средств (4.9.2)</w:t>
            </w:r>
          </w:p>
          <w:p w14:paraId="598A8B77" w14:textId="77777777" w:rsidR="007D18FE" w:rsidRPr="00922705" w:rsidRDefault="007D18FE" w:rsidP="006C76F1">
            <w:pPr>
              <w:jc w:val="both"/>
              <w:rPr>
                <w:sz w:val="20"/>
              </w:rPr>
            </w:pPr>
            <w:r w:rsidRPr="00922705">
              <w:rPr>
                <w:sz w:val="20"/>
              </w:rPr>
              <w:t>Водные объекты (11.0)</w:t>
            </w:r>
          </w:p>
          <w:p w14:paraId="33154526" w14:textId="77777777" w:rsidR="007D18FE" w:rsidRPr="00922705" w:rsidRDefault="007D18FE" w:rsidP="006C76F1">
            <w:pPr>
              <w:jc w:val="both"/>
              <w:rPr>
                <w:sz w:val="20"/>
              </w:rPr>
            </w:pPr>
            <w:r w:rsidRPr="00922705">
              <w:rPr>
                <w:sz w:val="20"/>
              </w:rPr>
              <w:t>Специальное пользование водными объектами (11.2)</w:t>
            </w:r>
          </w:p>
          <w:p w14:paraId="520A9261" w14:textId="77777777" w:rsidR="007D18FE" w:rsidRPr="00922705" w:rsidRDefault="007D18FE" w:rsidP="006C76F1">
            <w:pPr>
              <w:jc w:val="both"/>
              <w:rPr>
                <w:sz w:val="20"/>
              </w:rPr>
            </w:pPr>
            <w:r w:rsidRPr="00922705">
              <w:rPr>
                <w:sz w:val="20"/>
              </w:rPr>
              <w:t>Гидротехнические сооружения (11.3)</w:t>
            </w:r>
          </w:p>
          <w:p w14:paraId="7A9E6954" w14:textId="77777777" w:rsidR="007D18FE" w:rsidRPr="00922705" w:rsidRDefault="007D18FE" w:rsidP="006C76F1">
            <w:pPr>
              <w:jc w:val="both"/>
              <w:rPr>
                <w:sz w:val="20"/>
              </w:rPr>
            </w:pPr>
            <w:r w:rsidRPr="00922705">
              <w:rPr>
                <w:sz w:val="20"/>
              </w:rPr>
              <w:t>Использование лесов (10.0)</w:t>
            </w:r>
          </w:p>
        </w:tc>
        <w:tc>
          <w:tcPr>
            <w:tcW w:w="1200" w:type="pct"/>
          </w:tcPr>
          <w:p w14:paraId="2A3BB068" w14:textId="77777777" w:rsidR="007D18FE" w:rsidRPr="00922705" w:rsidRDefault="007D18FE" w:rsidP="006C76F1">
            <w:pPr>
              <w:jc w:val="both"/>
              <w:rPr>
                <w:sz w:val="20"/>
              </w:rPr>
            </w:pPr>
            <w:r w:rsidRPr="00922705">
              <w:rPr>
                <w:sz w:val="20"/>
              </w:rPr>
              <w:t>Не устанавливается</w:t>
            </w:r>
          </w:p>
        </w:tc>
      </w:tr>
      <w:tr w:rsidR="007D18FE" w:rsidRPr="00922705" w14:paraId="7FC5814C" w14:textId="77777777" w:rsidTr="008D2BD1">
        <w:tc>
          <w:tcPr>
            <w:tcW w:w="266" w:type="pct"/>
            <w:shd w:val="clear" w:color="auto" w:fill="auto"/>
          </w:tcPr>
          <w:p w14:paraId="331152DB" w14:textId="77777777" w:rsidR="007D18FE" w:rsidRPr="00922705" w:rsidRDefault="007D18FE" w:rsidP="007D18FE">
            <w:pPr>
              <w:pStyle w:val="affff9"/>
              <w:numPr>
                <w:ilvl w:val="1"/>
                <w:numId w:val="43"/>
              </w:numPr>
              <w:rPr>
                <w:sz w:val="20"/>
              </w:rPr>
            </w:pPr>
          </w:p>
        </w:tc>
        <w:tc>
          <w:tcPr>
            <w:tcW w:w="966" w:type="pct"/>
            <w:shd w:val="clear" w:color="auto" w:fill="auto"/>
          </w:tcPr>
          <w:p w14:paraId="3AA45794" w14:textId="77777777" w:rsidR="007D18FE" w:rsidRPr="00922705" w:rsidRDefault="007D18FE" w:rsidP="006C76F1">
            <w:pPr>
              <w:pStyle w:val="112"/>
              <w:jc w:val="both"/>
              <w:rPr>
                <w:sz w:val="20"/>
                <w:szCs w:val="20"/>
              </w:rPr>
            </w:pPr>
            <w:r w:rsidRPr="00922705">
              <w:rPr>
                <w:sz w:val="20"/>
                <w:szCs w:val="20"/>
              </w:rPr>
              <w:t>Зона сельскохозяйственного использования в границах земель населенных пунктов (нСи)</w:t>
            </w:r>
          </w:p>
        </w:tc>
        <w:tc>
          <w:tcPr>
            <w:tcW w:w="1313" w:type="pct"/>
          </w:tcPr>
          <w:p w14:paraId="4DC08F33" w14:textId="77777777" w:rsidR="007D18FE" w:rsidRPr="00922705" w:rsidRDefault="007D18FE" w:rsidP="006C76F1">
            <w:pPr>
              <w:pStyle w:val="ae"/>
              <w:rPr>
                <w:sz w:val="20"/>
              </w:rPr>
            </w:pPr>
            <w:r w:rsidRPr="00922705">
              <w:rPr>
                <w:sz w:val="20"/>
              </w:rPr>
              <w:t>Скотоводство (1.8)</w:t>
            </w:r>
          </w:p>
          <w:p w14:paraId="6F426779" w14:textId="77777777" w:rsidR="007D18FE" w:rsidRPr="00922705" w:rsidRDefault="007D18FE" w:rsidP="006C76F1">
            <w:pPr>
              <w:pStyle w:val="ae"/>
              <w:rPr>
                <w:sz w:val="20"/>
              </w:rPr>
            </w:pPr>
            <w:r w:rsidRPr="00922705">
              <w:rPr>
                <w:sz w:val="20"/>
              </w:rPr>
              <w:t>Звероводство (1.9)</w:t>
            </w:r>
          </w:p>
          <w:p w14:paraId="618885E4" w14:textId="77777777" w:rsidR="007D18FE" w:rsidRPr="00922705" w:rsidRDefault="007D18FE" w:rsidP="006C76F1">
            <w:pPr>
              <w:pStyle w:val="ae"/>
              <w:rPr>
                <w:sz w:val="20"/>
              </w:rPr>
            </w:pPr>
            <w:r w:rsidRPr="00922705">
              <w:rPr>
                <w:sz w:val="20"/>
              </w:rPr>
              <w:t>Птицеводство (1.10)</w:t>
            </w:r>
          </w:p>
          <w:p w14:paraId="4D855C43" w14:textId="77777777" w:rsidR="007D18FE" w:rsidRPr="00922705" w:rsidRDefault="007D18FE" w:rsidP="006C76F1">
            <w:pPr>
              <w:pStyle w:val="ae"/>
              <w:rPr>
                <w:sz w:val="20"/>
              </w:rPr>
            </w:pPr>
            <w:r w:rsidRPr="00922705">
              <w:rPr>
                <w:sz w:val="20"/>
              </w:rPr>
              <w:t>Свиноводство (1.11)</w:t>
            </w:r>
          </w:p>
          <w:p w14:paraId="1031476A" w14:textId="77777777" w:rsidR="007D18FE" w:rsidRPr="00922705" w:rsidRDefault="007D18FE" w:rsidP="006C76F1">
            <w:pPr>
              <w:pStyle w:val="ae"/>
              <w:rPr>
                <w:sz w:val="20"/>
              </w:rPr>
            </w:pPr>
            <w:r w:rsidRPr="00922705">
              <w:rPr>
                <w:sz w:val="20"/>
              </w:rPr>
              <w:t>Рыбоводство (1.13)</w:t>
            </w:r>
          </w:p>
          <w:p w14:paraId="4D8D7583" w14:textId="77777777" w:rsidR="007D18FE" w:rsidRPr="00922705" w:rsidRDefault="007D18FE" w:rsidP="006C76F1">
            <w:pPr>
              <w:pStyle w:val="ae"/>
              <w:rPr>
                <w:sz w:val="20"/>
              </w:rPr>
            </w:pPr>
            <w:r w:rsidRPr="00922705">
              <w:rPr>
                <w:sz w:val="20"/>
              </w:rPr>
              <w:t>Научное обеспечение сельского хозяйства (1.14)</w:t>
            </w:r>
          </w:p>
          <w:p w14:paraId="46E211C9" w14:textId="77777777" w:rsidR="007D18FE" w:rsidRPr="00922705" w:rsidRDefault="007D18FE" w:rsidP="006C76F1">
            <w:pPr>
              <w:pStyle w:val="ae"/>
              <w:rPr>
                <w:sz w:val="20"/>
              </w:rPr>
            </w:pPr>
            <w:r w:rsidRPr="00922705">
              <w:rPr>
                <w:sz w:val="20"/>
              </w:rPr>
              <w:t>Хранение и переработка сельскохозяйственной продукции (1.15)</w:t>
            </w:r>
          </w:p>
          <w:p w14:paraId="69D114C6" w14:textId="77777777" w:rsidR="007D18FE" w:rsidRPr="00922705" w:rsidRDefault="007D18FE" w:rsidP="006C76F1">
            <w:pPr>
              <w:pStyle w:val="ae"/>
              <w:rPr>
                <w:sz w:val="20"/>
              </w:rPr>
            </w:pPr>
            <w:r w:rsidRPr="00922705">
              <w:rPr>
                <w:sz w:val="20"/>
              </w:rPr>
              <w:t>Обеспечение сельскохозяйственного производства (1.18)</w:t>
            </w:r>
          </w:p>
          <w:p w14:paraId="1516D815"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286C638A"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61336AAA" w14:textId="77777777" w:rsidR="007D18FE" w:rsidRPr="00922705" w:rsidRDefault="007D18FE" w:rsidP="006C76F1">
            <w:pPr>
              <w:pStyle w:val="ae"/>
              <w:rPr>
                <w:sz w:val="20"/>
              </w:rPr>
            </w:pPr>
            <w:r w:rsidRPr="00922705">
              <w:rPr>
                <w:sz w:val="20"/>
              </w:rPr>
              <w:t>Благоустройство территории (12.0.2)</w:t>
            </w:r>
          </w:p>
        </w:tc>
        <w:tc>
          <w:tcPr>
            <w:tcW w:w="1255" w:type="pct"/>
          </w:tcPr>
          <w:p w14:paraId="0C8FEB2E" w14:textId="77777777" w:rsidR="007D18FE" w:rsidRPr="00922705" w:rsidRDefault="007D18FE" w:rsidP="006C76F1">
            <w:pPr>
              <w:pStyle w:val="ae"/>
              <w:rPr>
                <w:sz w:val="20"/>
              </w:rPr>
            </w:pPr>
            <w:r w:rsidRPr="00922705">
              <w:rPr>
                <w:sz w:val="20"/>
              </w:rPr>
              <w:t>Коммунальное обслуживание (3.1)</w:t>
            </w:r>
          </w:p>
          <w:p w14:paraId="083DFB03" w14:textId="77777777" w:rsidR="007D18FE" w:rsidRPr="00922705" w:rsidRDefault="007D18FE" w:rsidP="006C76F1">
            <w:pPr>
              <w:pStyle w:val="ae"/>
              <w:rPr>
                <w:sz w:val="20"/>
              </w:rPr>
            </w:pPr>
            <w:r w:rsidRPr="00922705">
              <w:rPr>
                <w:sz w:val="20"/>
              </w:rPr>
              <w:t>Предоставление коммунальных услуг (3.1.1)</w:t>
            </w:r>
          </w:p>
          <w:p w14:paraId="4CD35783"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62D129FC" w14:textId="77777777" w:rsidR="007D18FE" w:rsidRPr="00922705" w:rsidRDefault="007D18FE" w:rsidP="006C76F1">
            <w:pPr>
              <w:rPr>
                <w:sz w:val="20"/>
              </w:rPr>
            </w:pPr>
            <w:r w:rsidRPr="00922705">
              <w:rPr>
                <w:sz w:val="20"/>
              </w:rPr>
              <w:t>Здравоохранение (3.4)</w:t>
            </w:r>
          </w:p>
          <w:p w14:paraId="0D4489E2" w14:textId="77777777" w:rsidR="007D18FE" w:rsidRPr="00922705" w:rsidRDefault="007D18FE" w:rsidP="006C76F1">
            <w:pPr>
              <w:rPr>
                <w:sz w:val="20"/>
              </w:rPr>
            </w:pPr>
            <w:r w:rsidRPr="00922705">
              <w:rPr>
                <w:sz w:val="20"/>
              </w:rPr>
              <w:t>Амбулаторно-поликлиническое обслуживание (3.4.1)</w:t>
            </w:r>
          </w:p>
          <w:p w14:paraId="196A54B5" w14:textId="77777777" w:rsidR="007D18FE" w:rsidRPr="00922705" w:rsidRDefault="007D18FE" w:rsidP="006C76F1">
            <w:pPr>
              <w:rPr>
                <w:sz w:val="20"/>
              </w:rPr>
            </w:pPr>
            <w:r w:rsidRPr="00922705">
              <w:rPr>
                <w:sz w:val="20"/>
              </w:rPr>
              <w:t>Стационарное медицинское обслуживание (3.4.2)</w:t>
            </w:r>
          </w:p>
          <w:p w14:paraId="1F4060AC" w14:textId="77777777" w:rsidR="007D18FE" w:rsidRPr="00922705" w:rsidRDefault="007D18FE" w:rsidP="006C76F1">
            <w:pPr>
              <w:rPr>
                <w:sz w:val="20"/>
              </w:rPr>
            </w:pPr>
            <w:r w:rsidRPr="00922705">
              <w:rPr>
                <w:sz w:val="20"/>
              </w:rPr>
              <w:t>Медицинские организации особого назначения (3.4.3)</w:t>
            </w:r>
          </w:p>
          <w:p w14:paraId="03C973D0" w14:textId="77777777" w:rsidR="007D18FE" w:rsidRPr="00922705" w:rsidRDefault="007D18FE" w:rsidP="006C76F1">
            <w:pPr>
              <w:rPr>
                <w:sz w:val="20"/>
              </w:rPr>
            </w:pPr>
            <w:r w:rsidRPr="00922705">
              <w:rPr>
                <w:sz w:val="20"/>
              </w:rPr>
              <w:t>Стоянка транспортных средств (4.9.2)</w:t>
            </w:r>
          </w:p>
        </w:tc>
        <w:tc>
          <w:tcPr>
            <w:tcW w:w="1200" w:type="pct"/>
          </w:tcPr>
          <w:p w14:paraId="626CB76B" w14:textId="77777777" w:rsidR="007D18FE" w:rsidRPr="00922705" w:rsidRDefault="007D18FE" w:rsidP="006C76F1">
            <w:pPr>
              <w:pStyle w:val="112"/>
              <w:jc w:val="both"/>
              <w:rPr>
                <w:sz w:val="20"/>
                <w:szCs w:val="20"/>
              </w:rPr>
            </w:pPr>
            <w:r w:rsidRPr="00922705">
              <w:rPr>
                <w:sz w:val="20"/>
                <w:szCs w:val="20"/>
              </w:rPr>
              <w:t>Не устанавливается</w:t>
            </w:r>
          </w:p>
        </w:tc>
      </w:tr>
      <w:tr w:rsidR="007D18FE" w:rsidRPr="00922705" w14:paraId="30037FE6" w14:textId="77777777" w:rsidTr="008D2BD1">
        <w:tc>
          <w:tcPr>
            <w:tcW w:w="266" w:type="pct"/>
            <w:shd w:val="clear" w:color="auto" w:fill="auto"/>
          </w:tcPr>
          <w:p w14:paraId="18DD54CF" w14:textId="77777777" w:rsidR="007D18FE" w:rsidRPr="00922705" w:rsidRDefault="007D18FE" w:rsidP="007D18FE">
            <w:pPr>
              <w:pStyle w:val="affff9"/>
              <w:numPr>
                <w:ilvl w:val="1"/>
                <w:numId w:val="43"/>
              </w:numPr>
              <w:rPr>
                <w:sz w:val="20"/>
              </w:rPr>
            </w:pPr>
          </w:p>
        </w:tc>
        <w:tc>
          <w:tcPr>
            <w:tcW w:w="966" w:type="pct"/>
            <w:shd w:val="clear" w:color="auto" w:fill="auto"/>
          </w:tcPr>
          <w:p w14:paraId="7E0B455D" w14:textId="77777777" w:rsidR="007D18FE" w:rsidRPr="00922705" w:rsidRDefault="007D18FE" w:rsidP="006C76F1">
            <w:pPr>
              <w:pStyle w:val="112"/>
              <w:jc w:val="both"/>
              <w:rPr>
                <w:sz w:val="20"/>
                <w:szCs w:val="20"/>
              </w:rPr>
            </w:pPr>
            <w:r w:rsidRPr="00922705">
              <w:rPr>
                <w:sz w:val="20"/>
                <w:szCs w:val="20"/>
              </w:rPr>
              <w:t>Производственная зона сельскохозяйственных предприятий в границах земель населенных пунктов (нСиПп)</w:t>
            </w:r>
          </w:p>
        </w:tc>
        <w:tc>
          <w:tcPr>
            <w:tcW w:w="1313" w:type="pct"/>
          </w:tcPr>
          <w:p w14:paraId="1170FB85" w14:textId="77777777" w:rsidR="007D18FE" w:rsidRPr="00922705" w:rsidRDefault="007D18FE" w:rsidP="006C76F1">
            <w:pPr>
              <w:pStyle w:val="ae"/>
              <w:rPr>
                <w:sz w:val="20"/>
              </w:rPr>
            </w:pPr>
            <w:r w:rsidRPr="00922705">
              <w:rPr>
                <w:sz w:val="20"/>
              </w:rPr>
              <w:t>Животноводство (1.7)</w:t>
            </w:r>
          </w:p>
          <w:p w14:paraId="366DE52C" w14:textId="77777777" w:rsidR="007D18FE" w:rsidRPr="00922705" w:rsidRDefault="007D18FE" w:rsidP="006C76F1">
            <w:pPr>
              <w:pStyle w:val="ae"/>
              <w:rPr>
                <w:sz w:val="20"/>
              </w:rPr>
            </w:pPr>
            <w:r w:rsidRPr="00922705">
              <w:rPr>
                <w:sz w:val="20"/>
              </w:rPr>
              <w:t>Скотоводство (1.8)</w:t>
            </w:r>
          </w:p>
          <w:p w14:paraId="30FDAA3E" w14:textId="77777777" w:rsidR="007D18FE" w:rsidRPr="00922705" w:rsidRDefault="007D18FE" w:rsidP="006C76F1">
            <w:pPr>
              <w:pStyle w:val="ae"/>
              <w:rPr>
                <w:sz w:val="20"/>
              </w:rPr>
            </w:pPr>
            <w:r w:rsidRPr="00922705">
              <w:rPr>
                <w:sz w:val="20"/>
              </w:rPr>
              <w:t>Звероводство (1.9)</w:t>
            </w:r>
          </w:p>
          <w:p w14:paraId="0E78DD86" w14:textId="77777777" w:rsidR="007D18FE" w:rsidRPr="00922705" w:rsidRDefault="007D18FE" w:rsidP="006C76F1">
            <w:pPr>
              <w:pStyle w:val="ae"/>
              <w:rPr>
                <w:sz w:val="20"/>
              </w:rPr>
            </w:pPr>
            <w:r w:rsidRPr="00922705">
              <w:rPr>
                <w:sz w:val="20"/>
              </w:rPr>
              <w:t>Птицеводство (1.10)</w:t>
            </w:r>
          </w:p>
          <w:p w14:paraId="4DD71EB8" w14:textId="77777777" w:rsidR="007D18FE" w:rsidRPr="00922705" w:rsidRDefault="007D18FE" w:rsidP="006C76F1">
            <w:pPr>
              <w:pStyle w:val="ae"/>
              <w:rPr>
                <w:sz w:val="20"/>
              </w:rPr>
            </w:pPr>
            <w:r w:rsidRPr="00922705">
              <w:rPr>
                <w:sz w:val="20"/>
              </w:rPr>
              <w:t>Свиноводство (1.11)</w:t>
            </w:r>
          </w:p>
          <w:p w14:paraId="50C245CB" w14:textId="77777777" w:rsidR="007D18FE" w:rsidRPr="00922705" w:rsidRDefault="007D18FE" w:rsidP="006C76F1">
            <w:pPr>
              <w:pStyle w:val="ae"/>
              <w:rPr>
                <w:sz w:val="20"/>
              </w:rPr>
            </w:pPr>
            <w:r w:rsidRPr="00922705">
              <w:rPr>
                <w:sz w:val="20"/>
              </w:rPr>
              <w:t>Научное обеспечение сельского хозяйства (1.14)</w:t>
            </w:r>
          </w:p>
          <w:p w14:paraId="47FC6B7D" w14:textId="77777777" w:rsidR="007D18FE" w:rsidRPr="00922705" w:rsidRDefault="007D18FE" w:rsidP="006C76F1">
            <w:pPr>
              <w:pStyle w:val="112"/>
              <w:jc w:val="both"/>
              <w:rPr>
                <w:sz w:val="20"/>
                <w:szCs w:val="20"/>
              </w:rPr>
            </w:pPr>
            <w:r w:rsidRPr="00922705">
              <w:rPr>
                <w:sz w:val="20"/>
                <w:szCs w:val="20"/>
              </w:rPr>
              <w:t>Хранение и переработка сельскохозяйственной продукции (1.15)</w:t>
            </w:r>
          </w:p>
          <w:p w14:paraId="39B48615" w14:textId="77777777" w:rsidR="007D18FE" w:rsidRPr="00922705" w:rsidRDefault="007D18FE" w:rsidP="006C76F1">
            <w:pPr>
              <w:pStyle w:val="112"/>
              <w:jc w:val="both"/>
              <w:rPr>
                <w:sz w:val="20"/>
                <w:szCs w:val="20"/>
              </w:rPr>
            </w:pPr>
            <w:r w:rsidRPr="00922705">
              <w:rPr>
                <w:sz w:val="20"/>
                <w:szCs w:val="20"/>
              </w:rPr>
              <w:t>Обеспечение сельскохозяйственного производства (1.18)</w:t>
            </w:r>
          </w:p>
          <w:p w14:paraId="5D88AE24"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5F8D851A"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5338111C" w14:textId="77777777" w:rsidR="007D18FE" w:rsidRPr="00922705" w:rsidRDefault="007D18FE" w:rsidP="006C76F1">
            <w:pPr>
              <w:pStyle w:val="112"/>
              <w:jc w:val="both"/>
              <w:rPr>
                <w:sz w:val="20"/>
                <w:szCs w:val="20"/>
              </w:rPr>
            </w:pPr>
            <w:r w:rsidRPr="00922705">
              <w:rPr>
                <w:color w:val="000000"/>
                <w:sz w:val="20"/>
                <w:szCs w:val="20"/>
              </w:rPr>
              <w:t>Благоустройство территории (12.0.2)</w:t>
            </w:r>
          </w:p>
        </w:tc>
        <w:tc>
          <w:tcPr>
            <w:tcW w:w="1255" w:type="pct"/>
          </w:tcPr>
          <w:p w14:paraId="28F530C5" w14:textId="77777777" w:rsidR="007D18FE" w:rsidRPr="00922705" w:rsidRDefault="007D18FE" w:rsidP="006C76F1">
            <w:pPr>
              <w:rPr>
                <w:sz w:val="20"/>
              </w:rPr>
            </w:pPr>
            <w:r w:rsidRPr="00922705">
              <w:rPr>
                <w:sz w:val="20"/>
              </w:rPr>
              <w:t>Здравоохранение (3.4)</w:t>
            </w:r>
          </w:p>
          <w:p w14:paraId="615CC7FC" w14:textId="77777777" w:rsidR="007D18FE" w:rsidRPr="00922705" w:rsidRDefault="007D18FE" w:rsidP="006C76F1">
            <w:pPr>
              <w:rPr>
                <w:sz w:val="20"/>
              </w:rPr>
            </w:pPr>
            <w:r w:rsidRPr="00922705">
              <w:rPr>
                <w:sz w:val="20"/>
              </w:rPr>
              <w:t>Амбулаторно-поликлиническое обслуживание (3.4.1)</w:t>
            </w:r>
          </w:p>
          <w:p w14:paraId="3F710742" w14:textId="77777777" w:rsidR="007D18FE" w:rsidRPr="00922705" w:rsidRDefault="007D18FE" w:rsidP="006C76F1">
            <w:pPr>
              <w:rPr>
                <w:sz w:val="20"/>
              </w:rPr>
            </w:pPr>
            <w:r w:rsidRPr="00922705">
              <w:rPr>
                <w:sz w:val="20"/>
              </w:rPr>
              <w:t>Стационарное медицинское обслуживание (3.4.2)</w:t>
            </w:r>
          </w:p>
          <w:p w14:paraId="6E303A5A" w14:textId="77777777" w:rsidR="007D18FE" w:rsidRPr="00922705" w:rsidRDefault="007D18FE" w:rsidP="006C76F1">
            <w:pPr>
              <w:rPr>
                <w:sz w:val="20"/>
              </w:rPr>
            </w:pPr>
            <w:r w:rsidRPr="00922705">
              <w:rPr>
                <w:sz w:val="20"/>
              </w:rPr>
              <w:t>Медицинские организации особого назначения (3.4.3)</w:t>
            </w:r>
          </w:p>
          <w:p w14:paraId="4B3B848F" w14:textId="77777777" w:rsidR="007D18FE" w:rsidRPr="00922705" w:rsidRDefault="007D18FE" w:rsidP="006C76F1">
            <w:pPr>
              <w:jc w:val="both"/>
              <w:rPr>
                <w:sz w:val="20"/>
              </w:rPr>
            </w:pPr>
            <w:r w:rsidRPr="00922705">
              <w:rPr>
                <w:sz w:val="20"/>
              </w:rPr>
              <w:t>Амбулаторное ветеринарное обслуживание (3.10.1)</w:t>
            </w:r>
          </w:p>
          <w:p w14:paraId="45593126" w14:textId="77777777" w:rsidR="007D18FE" w:rsidRPr="00922705" w:rsidRDefault="007D18FE" w:rsidP="006C76F1">
            <w:pPr>
              <w:pStyle w:val="112"/>
              <w:jc w:val="both"/>
              <w:rPr>
                <w:sz w:val="20"/>
                <w:szCs w:val="20"/>
              </w:rPr>
            </w:pPr>
            <w:r w:rsidRPr="00922705">
              <w:rPr>
                <w:sz w:val="20"/>
                <w:szCs w:val="20"/>
              </w:rPr>
              <w:t>Приюты для животных (3.10.2)</w:t>
            </w:r>
          </w:p>
          <w:p w14:paraId="09BF586C" w14:textId="77777777" w:rsidR="007D18FE" w:rsidRPr="00922705" w:rsidRDefault="007D18FE" w:rsidP="006C76F1">
            <w:pPr>
              <w:jc w:val="both"/>
              <w:rPr>
                <w:sz w:val="20"/>
              </w:rPr>
            </w:pPr>
            <w:r w:rsidRPr="00922705">
              <w:rPr>
                <w:sz w:val="20"/>
              </w:rPr>
              <w:t>Размещение автомобильных дорог (7.2.1)</w:t>
            </w:r>
          </w:p>
        </w:tc>
        <w:tc>
          <w:tcPr>
            <w:tcW w:w="1200" w:type="pct"/>
          </w:tcPr>
          <w:p w14:paraId="0CAFE401" w14:textId="77777777" w:rsidR="007D18FE" w:rsidRPr="00922705" w:rsidRDefault="007D18FE" w:rsidP="006C76F1">
            <w:pPr>
              <w:pStyle w:val="ae"/>
              <w:rPr>
                <w:sz w:val="20"/>
              </w:rPr>
            </w:pPr>
            <w:r w:rsidRPr="00922705">
              <w:rPr>
                <w:sz w:val="20"/>
              </w:rPr>
              <w:t>Коммунальное обслуживание (3.1)</w:t>
            </w:r>
          </w:p>
          <w:p w14:paraId="52CAB9C0" w14:textId="77777777" w:rsidR="007D18FE" w:rsidRPr="00922705" w:rsidRDefault="007D18FE" w:rsidP="006C76F1">
            <w:pPr>
              <w:pStyle w:val="ae"/>
              <w:rPr>
                <w:sz w:val="20"/>
              </w:rPr>
            </w:pPr>
            <w:r w:rsidRPr="00922705">
              <w:rPr>
                <w:sz w:val="20"/>
              </w:rPr>
              <w:t>Предоставление коммунальных услуг (3.1.1)</w:t>
            </w:r>
          </w:p>
          <w:p w14:paraId="4644EE37"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5D738A4C" w14:textId="77777777" w:rsidR="007D18FE" w:rsidRPr="00922705" w:rsidRDefault="007D18FE" w:rsidP="006C76F1">
            <w:pPr>
              <w:pStyle w:val="112"/>
              <w:jc w:val="both"/>
              <w:rPr>
                <w:sz w:val="20"/>
                <w:szCs w:val="20"/>
              </w:rPr>
            </w:pPr>
            <w:r w:rsidRPr="00922705">
              <w:rPr>
                <w:sz w:val="20"/>
                <w:szCs w:val="20"/>
              </w:rPr>
              <w:t>Служебные гаражи (4.9)</w:t>
            </w:r>
          </w:p>
          <w:p w14:paraId="348D690A" w14:textId="77777777" w:rsidR="007D18FE" w:rsidRPr="00922705" w:rsidRDefault="007D18FE" w:rsidP="006C76F1">
            <w:pPr>
              <w:pStyle w:val="112"/>
              <w:jc w:val="both"/>
              <w:rPr>
                <w:sz w:val="20"/>
                <w:szCs w:val="20"/>
              </w:rPr>
            </w:pPr>
            <w:r w:rsidRPr="00922705">
              <w:rPr>
                <w:sz w:val="20"/>
                <w:szCs w:val="20"/>
              </w:rPr>
              <w:t>Стоянка транспортных средств (4.9.2)</w:t>
            </w:r>
          </w:p>
        </w:tc>
      </w:tr>
      <w:tr w:rsidR="007D18FE" w:rsidRPr="00922705" w14:paraId="2E3E17AD" w14:textId="77777777" w:rsidTr="008D2BD1">
        <w:tc>
          <w:tcPr>
            <w:tcW w:w="266" w:type="pct"/>
            <w:shd w:val="clear" w:color="auto" w:fill="auto"/>
          </w:tcPr>
          <w:p w14:paraId="7900D1BF" w14:textId="77777777" w:rsidR="007D18FE" w:rsidRPr="00922705" w:rsidRDefault="007D18FE" w:rsidP="007D18FE">
            <w:pPr>
              <w:pStyle w:val="affff9"/>
              <w:numPr>
                <w:ilvl w:val="0"/>
                <w:numId w:val="43"/>
              </w:numPr>
              <w:rPr>
                <w:sz w:val="20"/>
              </w:rPr>
            </w:pPr>
          </w:p>
        </w:tc>
        <w:tc>
          <w:tcPr>
            <w:tcW w:w="4734" w:type="pct"/>
            <w:gridSpan w:val="4"/>
            <w:shd w:val="clear" w:color="auto" w:fill="auto"/>
          </w:tcPr>
          <w:p w14:paraId="2F7B74D7" w14:textId="77777777" w:rsidR="007D18FE" w:rsidRPr="00922705" w:rsidRDefault="007D18FE" w:rsidP="006C76F1">
            <w:pPr>
              <w:pStyle w:val="112"/>
              <w:jc w:val="both"/>
              <w:rPr>
                <w:sz w:val="20"/>
                <w:szCs w:val="20"/>
              </w:rPr>
            </w:pPr>
            <w:r w:rsidRPr="00922705">
              <w:rPr>
                <w:sz w:val="20"/>
                <w:szCs w:val="20"/>
              </w:rPr>
              <w:t>Зоны рекреационного назначения</w:t>
            </w:r>
          </w:p>
        </w:tc>
      </w:tr>
      <w:tr w:rsidR="007D18FE" w:rsidRPr="00922705" w14:paraId="71482641" w14:textId="77777777" w:rsidTr="008D2BD1">
        <w:tc>
          <w:tcPr>
            <w:tcW w:w="266" w:type="pct"/>
            <w:shd w:val="clear" w:color="auto" w:fill="auto"/>
          </w:tcPr>
          <w:p w14:paraId="08FDE719" w14:textId="77777777" w:rsidR="007D18FE" w:rsidRPr="00922705" w:rsidRDefault="007D18FE" w:rsidP="007D18FE">
            <w:pPr>
              <w:pStyle w:val="affff9"/>
              <w:numPr>
                <w:ilvl w:val="1"/>
                <w:numId w:val="43"/>
              </w:numPr>
              <w:rPr>
                <w:sz w:val="20"/>
              </w:rPr>
            </w:pPr>
          </w:p>
        </w:tc>
        <w:tc>
          <w:tcPr>
            <w:tcW w:w="966" w:type="pct"/>
            <w:shd w:val="clear" w:color="auto" w:fill="auto"/>
          </w:tcPr>
          <w:p w14:paraId="0F974CDA" w14:textId="77777777" w:rsidR="007D18FE" w:rsidRPr="00922705" w:rsidRDefault="007D18FE" w:rsidP="006C76F1">
            <w:pPr>
              <w:pStyle w:val="112"/>
              <w:jc w:val="both"/>
              <w:rPr>
                <w:sz w:val="20"/>
                <w:szCs w:val="20"/>
              </w:rPr>
            </w:pPr>
            <w:r w:rsidRPr="00922705">
              <w:rPr>
                <w:sz w:val="20"/>
                <w:szCs w:val="20"/>
              </w:rPr>
              <w:t>Зона озелененных территорий общего пользования в границах земель населенных пунктов (нРтоп)</w:t>
            </w:r>
          </w:p>
        </w:tc>
        <w:tc>
          <w:tcPr>
            <w:tcW w:w="1313" w:type="pct"/>
          </w:tcPr>
          <w:p w14:paraId="3A6C0576" w14:textId="77777777" w:rsidR="007D18FE" w:rsidRPr="00922705" w:rsidRDefault="007D18FE" w:rsidP="006C76F1">
            <w:pPr>
              <w:pStyle w:val="ae"/>
              <w:rPr>
                <w:sz w:val="20"/>
              </w:rPr>
            </w:pPr>
            <w:r w:rsidRPr="00922705">
              <w:rPr>
                <w:sz w:val="20"/>
              </w:rPr>
              <w:t>Парки культуры и отдыха (3.6.2)</w:t>
            </w:r>
          </w:p>
          <w:p w14:paraId="5D1A5788" w14:textId="77777777" w:rsidR="007D18FE" w:rsidRPr="00922705" w:rsidRDefault="007D18FE" w:rsidP="006C76F1">
            <w:pPr>
              <w:pStyle w:val="ae"/>
              <w:rPr>
                <w:sz w:val="20"/>
              </w:rPr>
            </w:pPr>
            <w:r w:rsidRPr="00922705">
              <w:rPr>
                <w:sz w:val="20"/>
              </w:rPr>
              <w:t>Охрана природных территорий (9.1)</w:t>
            </w:r>
          </w:p>
          <w:p w14:paraId="569CEA2D" w14:textId="77777777" w:rsidR="007D18FE" w:rsidRPr="00922705" w:rsidRDefault="007D18FE" w:rsidP="006C76F1">
            <w:pPr>
              <w:pStyle w:val="ae"/>
              <w:rPr>
                <w:sz w:val="20"/>
              </w:rPr>
            </w:pPr>
            <w:r w:rsidRPr="00922705">
              <w:rPr>
                <w:sz w:val="20"/>
              </w:rPr>
              <w:t>Резервные леса (10.4)</w:t>
            </w:r>
          </w:p>
          <w:p w14:paraId="5CD09E28"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4A504E41"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05D6F8C5" w14:textId="77777777" w:rsidR="007D18FE" w:rsidRPr="00922705" w:rsidRDefault="007D18FE" w:rsidP="006C76F1">
            <w:pPr>
              <w:pStyle w:val="ae"/>
              <w:rPr>
                <w:sz w:val="20"/>
              </w:rPr>
            </w:pPr>
            <w:r w:rsidRPr="00922705">
              <w:rPr>
                <w:sz w:val="20"/>
              </w:rPr>
              <w:t>Благоустройство территории (12.0.2)</w:t>
            </w:r>
          </w:p>
        </w:tc>
        <w:tc>
          <w:tcPr>
            <w:tcW w:w="1255" w:type="pct"/>
          </w:tcPr>
          <w:p w14:paraId="23125949" w14:textId="77777777" w:rsidR="007D18FE" w:rsidRPr="00922705" w:rsidRDefault="007D18FE" w:rsidP="006C76F1">
            <w:pPr>
              <w:rPr>
                <w:sz w:val="20"/>
              </w:rPr>
            </w:pPr>
            <w:r w:rsidRPr="00922705">
              <w:rPr>
                <w:sz w:val="20"/>
              </w:rPr>
              <w:t>Здравоохранение (3.4)</w:t>
            </w:r>
          </w:p>
          <w:p w14:paraId="11F81672" w14:textId="77777777" w:rsidR="007D18FE" w:rsidRPr="00922705" w:rsidRDefault="007D18FE" w:rsidP="006C76F1">
            <w:pPr>
              <w:rPr>
                <w:sz w:val="20"/>
              </w:rPr>
            </w:pPr>
            <w:r w:rsidRPr="00922705">
              <w:rPr>
                <w:sz w:val="20"/>
              </w:rPr>
              <w:t>Амбулаторно-поликлиническое обслуживание (3.4.1)</w:t>
            </w:r>
          </w:p>
          <w:p w14:paraId="7581CD7B" w14:textId="77777777" w:rsidR="007D18FE" w:rsidRPr="00922705" w:rsidRDefault="007D18FE" w:rsidP="006C76F1">
            <w:pPr>
              <w:rPr>
                <w:sz w:val="20"/>
              </w:rPr>
            </w:pPr>
            <w:r w:rsidRPr="00922705">
              <w:rPr>
                <w:sz w:val="20"/>
              </w:rPr>
              <w:t>Стационарное медицинское обслуживание (3.4.2)</w:t>
            </w:r>
          </w:p>
          <w:p w14:paraId="0FB4DF1F" w14:textId="77777777" w:rsidR="007D18FE" w:rsidRPr="00922705" w:rsidRDefault="007D18FE" w:rsidP="006C76F1">
            <w:pPr>
              <w:rPr>
                <w:sz w:val="20"/>
              </w:rPr>
            </w:pPr>
            <w:r w:rsidRPr="00922705">
              <w:rPr>
                <w:sz w:val="20"/>
              </w:rPr>
              <w:t>Медицинские организации особого назначения (3.4.3)</w:t>
            </w:r>
          </w:p>
          <w:p w14:paraId="28E0706B" w14:textId="77777777" w:rsidR="007D18FE" w:rsidRPr="00922705" w:rsidRDefault="007D18FE" w:rsidP="006C76F1">
            <w:pPr>
              <w:pStyle w:val="ae"/>
              <w:rPr>
                <w:sz w:val="20"/>
              </w:rPr>
            </w:pPr>
            <w:r w:rsidRPr="00922705">
              <w:rPr>
                <w:sz w:val="20"/>
              </w:rPr>
              <w:t>Стоянка транспортных средств (4.9.2)</w:t>
            </w:r>
          </w:p>
          <w:p w14:paraId="45458FA3" w14:textId="77777777" w:rsidR="007D18FE" w:rsidRPr="00922705" w:rsidRDefault="007D18FE" w:rsidP="006C76F1">
            <w:pPr>
              <w:pStyle w:val="ae"/>
              <w:rPr>
                <w:sz w:val="20"/>
              </w:rPr>
            </w:pPr>
            <w:r w:rsidRPr="00922705">
              <w:rPr>
                <w:sz w:val="20"/>
              </w:rPr>
              <w:t>Размещение автомобильных дорог (7.2.1)</w:t>
            </w:r>
          </w:p>
        </w:tc>
        <w:tc>
          <w:tcPr>
            <w:tcW w:w="1200" w:type="pct"/>
          </w:tcPr>
          <w:p w14:paraId="18A44718" w14:textId="77777777" w:rsidR="007D18FE" w:rsidRPr="00922705" w:rsidRDefault="007D18FE" w:rsidP="006C76F1">
            <w:pPr>
              <w:pStyle w:val="ae"/>
              <w:rPr>
                <w:sz w:val="20"/>
              </w:rPr>
            </w:pPr>
            <w:r w:rsidRPr="00922705">
              <w:rPr>
                <w:sz w:val="20"/>
              </w:rPr>
              <w:t>Не устанавливается</w:t>
            </w:r>
          </w:p>
        </w:tc>
      </w:tr>
      <w:tr w:rsidR="007D18FE" w:rsidRPr="00922705" w14:paraId="57C7C8E2" w14:textId="77777777" w:rsidTr="008D2BD1">
        <w:tc>
          <w:tcPr>
            <w:tcW w:w="266" w:type="pct"/>
            <w:shd w:val="clear" w:color="auto" w:fill="auto"/>
          </w:tcPr>
          <w:p w14:paraId="2BF55ED4" w14:textId="77777777" w:rsidR="007D18FE" w:rsidRPr="00922705" w:rsidRDefault="007D18FE" w:rsidP="007D18FE">
            <w:pPr>
              <w:pStyle w:val="affff9"/>
              <w:numPr>
                <w:ilvl w:val="1"/>
                <w:numId w:val="43"/>
              </w:numPr>
              <w:rPr>
                <w:sz w:val="20"/>
              </w:rPr>
            </w:pPr>
          </w:p>
        </w:tc>
        <w:tc>
          <w:tcPr>
            <w:tcW w:w="966" w:type="pct"/>
            <w:shd w:val="clear" w:color="auto" w:fill="auto"/>
          </w:tcPr>
          <w:p w14:paraId="7F43C800" w14:textId="77777777" w:rsidR="007D18FE" w:rsidRPr="00922705" w:rsidRDefault="007D18FE" w:rsidP="006C76F1">
            <w:pPr>
              <w:pStyle w:val="112"/>
              <w:jc w:val="both"/>
              <w:rPr>
                <w:sz w:val="20"/>
                <w:szCs w:val="20"/>
              </w:rPr>
            </w:pPr>
            <w:r w:rsidRPr="00922705">
              <w:rPr>
                <w:sz w:val="20"/>
                <w:szCs w:val="20"/>
              </w:rPr>
              <w:t>Зона лесов (Л)</w:t>
            </w:r>
          </w:p>
        </w:tc>
        <w:tc>
          <w:tcPr>
            <w:tcW w:w="1313" w:type="pct"/>
          </w:tcPr>
          <w:p w14:paraId="665C91CC" w14:textId="77777777" w:rsidR="007D18FE" w:rsidRPr="00922705" w:rsidRDefault="007D18FE" w:rsidP="006C76F1">
            <w:pPr>
              <w:pStyle w:val="112"/>
              <w:jc w:val="both"/>
              <w:rPr>
                <w:sz w:val="20"/>
                <w:szCs w:val="20"/>
              </w:rPr>
            </w:pPr>
            <w:r w:rsidRPr="00922705">
              <w:rPr>
                <w:sz w:val="20"/>
                <w:szCs w:val="20"/>
              </w:rPr>
              <w:t>Размещение автомобильных дорог (7.2.1)</w:t>
            </w:r>
          </w:p>
          <w:p w14:paraId="08522B3C" w14:textId="77777777" w:rsidR="007D18FE" w:rsidRPr="00922705" w:rsidRDefault="007D18FE" w:rsidP="006C76F1">
            <w:pPr>
              <w:pStyle w:val="ae"/>
              <w:rPr>
                <w:sz w:val="20"/>
              </w:rPr>
            </w:pPr>
            <w:r w:rsidRPr="00922705">
              <w:rPr>
                <w:sz w:val="20"/>
              </w:rPr>
              <w:t>Охрана природных территорий (9.1)</w:t>
            </w:r>
          </w:p>
          <w:p w14:paraId="53515465" w14:textId="77777777" w:rsidR="007D18FE" w:rsidRPr="00922705" w:rsidRDefault="007D18FE" w:rsidP="006C76F1">
            <w:pPr>
              <w:pStyle w:val="ae"/>
              <w:rPr>
                <w:sz w:val="20"/>
              </w:rPr>
            </w:pPr>
            <w:r w:rsidRPr="00922705">
              <w:rPr>
                <w:sz w:val="20"/>
              </w:rPr>
              <w:t>Использование лесов (10.0)</w:t>
            </w:r>
          </w:p>
          <w:p w14:paraId="721F77FC" w14:textId="77777777" w:rsidR="007D18FE" w:rsidRPr="00922705" w:rsidRDefault="007D18FE" w:rsidP="006C76F1">
            <w:pPr>
              <w:pStyle w:val="ae"/>
              <w:rPr>
                <w:sz w:val="20"/>
              </w:rPr>
            </w:pPr>
            <w:r w:rsidRPr="00922705">
              <w:rPr>
                <w:sz w:val="20"/>
              </w:rPr>
              <w:t>Заготовка древесины (10.1)</w:t>
            </w:r>
          </w:p>
          <w:p w14:paraId="3C4B01D2" w14:textId="77777777" w:rsidR="007D18FE" w:rsidRPr="00922705" w:rsidRDefault="007D18FE" w:rsidP="006C76F1">
            <w:pPr>
              <w:pStyle w:val="ae"/>
              <w:rPr>
                <w:sz w:val="20"/>
              </w:rPr>
            </w:pPr>
            <w:r w:rsidRPr="00922705">
              <w:rPr>
                <w:sz w:val="20"/>
              </w:rPr>
              <w:t>Лесные плантации (10.2)</w:t>
            </w:r>
          </w:p>
          <w:p w14:paraId="2491B81F" w14:textId="77777777" w:rsidR="007D18FE" w:rsidRPr="00922705" w:rsidRDefault="007D18FE" w:rsidP="006C76F1">
            <w:pPr>
              <w:pStyle w:val="ae"/>
              <w:rPr>
                <w:sz w:val="20"/>
              </w:rPr>
            </w:pPr>
            <w:r w:rsidRPr="00922705">
              <w:rPr>
                <w:sz w:val="20"/>
              </w:rPr>
              <w:t>Заготовка лесных ресурсов (10.3)</w:t>
            </w:r>
          </w:p>
          <w:p w14:paraId="05514725" w14:textId="77777777" w:rsidR="007D18FE" w:rsidRPr="00922705" w:rsidRDefault="007D18FE" w:rsidP="006C76F1">
            <w:pPr>
              <w:pStyle w:val="ae"/>
              <w:rPr>
                <w:sz w:val="20"/>
              </w:rPr>
            </w:pPr>
            <w:r w:rsidRPr="00922705">
              <w:rPr>
                <w:sz w:val="20"/>
              </w:rPr>
              <w:t>Резервные леса (10.4)</w:t>
            </w:r>
          </w:p>
        </w:tc>
        <w:tc>
          <w:tcPr>
            <w:tcW w:w="1255" w:type="pct"/>
          </w:tcPr>
          <w:p w14:paraId="1A230DAB" w14:textId="77777777" w:rsidR="007D18FE" w:rsidRPr="00922705" w:rsidRDefault="007D18FE" w:rsidP="006C76F1">
            <w:pPr>
              <w:pStyle w:val="112"/>
              <w:jc w:val="both"/>
              <w:rPr>
                <w:sz w:val="20"/>
                <w:szCs w:val="20"/>
              </w:rPr>
            </w:pPr>
            <w:r w:rsidRPr="00922705">
              <w:rPr>
                <w:sz w:val="20"/>
                <w:szCs w:val="20"/>
              </w:rPr>
              <w:t>Недропользование (6.1)</w:t>
            </w:r>
          </w:p>
          <w:p w14:paraId="4DD00793" w14:textId="77777777" w:rsidR="007D18FE" w:rsidRPr="00922705" w:rsidRDefault="007D18FE" w:rsidP="006C76F1">
            <w:pPr>
              <w:pStyle w:val="112"/>
              <w:jc w:val="both"/>
              <w:rPr>
                <w:sz w:val="20"/>
                <w:szCs w:val="20"/>
              </w:rPr>
            </w:pPr>
            <w:r w:rsidRPr="00922705">
              <w:rPr>
                <w:sz w:val="20"/>
                <w:szCs w:val="20"/>
              </w:rPr>
              <w:t>Водные объекты (11.0)</w:t>
            </w:r>
          </w:p>
          <w:p w14:paraId="40BF83EB" w14:textId="77777777" w:rsidR="007D18FE" w:rsidRPr="00922705" w:rsidRDefault="007D18FE" w:rsidP="006C76F1">
            <w:pPr>
              <w:jc w:val="both"/>
              <w:rPr>
                <w:sz w:val="20"/>
              </w:rPr>
            </w:pPr>
            <w:r w:rsidRPr="00922705">
              <w:rPr>
                <w:sz w:val="20"/>
              </w:rPr>
              <w:t>Специальное пользование водными объектами (11.2)</w:t>
            </w:r>
          </w:p>
          <w:p w14:paraId="0E34AF55" w14:textId="77777777" w:rsidR="007D18FE" w:rsidRPr="00922705" w:rsidRDefault="007D18FE" w:rsidP="006C76F1">
            <w:pPr>
              <w:pStyle w:val="ae"/>
              <w:rPr>
                <w:sz w:val="20"/>
              </w:rPr>
            </w:pPr>
            <w:r w:rsidRPr="00922705">
              <w:rPr>
                <w:sz w:val="20"/>
              </w:rPr>
              <w:t>Гидротехнические сооружения (11.3)</w:t>
            </w:r>
          </w:p>
        </w:tc>
        <w:tc>
          <w:tcPr>
            <w:tcW w:w="1200" w:type="pct"/>
          </w:tcPr>
          <w:p w14:paraId="16370502" w14:textId="77777777" w:rsidR="007D18FE" w:rsidRPr="00922705" w:rsidRDefault="007D18FE" w:rsidP="006C76F1">
            <w:pPr>
              <w:pStyle w:val="ae"/>
              <w:rPr>
                <w:sz w:val="20"/>
              </w:rPr>
            </w:pPr>
            <w:r w:rsidRPr="00922705">
              <w:rPr>
                <w:sz w:val="20"/>
              </w:rPr>
              <w:t>Не устанавливается</w:t>
            </w:r>
          </w:p>
        </w:tc>
      </w:tr>
      <w:tr w:rsidR="007D18FE" w:rsidRPr="00922705" w14:paraId="3FFE0A18" w14:textId="77777777" w:rsidTr="008D2BD1">
        <w:tc>
          <w:tcPr>
            <w:tcW w:w="266" w:type="pct"/>
            <w:shd w:val="clear" w:color="auto" w:fill="auto"/>
          </w:tcPr>
          <w:p w14:paraId="722CB0F2" w14:textId="77777777" w:rsidR="007D18FE" w:rsidRPr="00922705" w:rsidRDefault="007D18FE" w:rsidP="007D18FE">
            <w:pPr>
              <w:pStyle w:val="affff9"/>
              <w:numPr>
                <w:ilvl w:val="0"/>
                <w:numId w:val="43"/>
              </w:numPr>
              <w:rPr>
                <w:sz w:val="20"/>
              </w:rPr>
            </w:pPr>
          </w:p>
        </w:tc>
        <w:tc>
          <w:tcPr>
            <w:tcW w:w="4734" w:type="pct"/>
            <w:gridSpan w:val="4"/>
            <w:shd w:val="clear" w:color="auto" w:fill="auto"/>
          </w:tcPr>
          <w:p w14:paraId="378D3A30" w14:textId="77777777" w:rsidR="007D18FE" w:rsidRPr="00922705" w:rsidRDefault="007D18FE" w:rsidP="006C76F1">
            <w:pPr>
              <w:pStyle w:val="112"/>
              <w:jc w:val="both"/>
              <w:rPr>
                <w:sz w:val="20"/>
                <w:szCs w:val="20"/>
              </w:rPr>
            </w:pPr>
            <w:r w:rsidRPr="00922705">
              <w:rPr>
                <w:sz w:val="20"/>
                <w:szCs w:val="20"/>
              </w:rPr>
              <w:t>Зоны специального назначения</w:t>
            </w:r>
          </w:p>
        </w:tc>
      </w:tr>
      <w:tr w:rsidR="007D18FE" w:rsidRPr="00922705" w14:paraId="0C00F548" w14:textId="77777777" w:rsidTr="008D2BD1">
        <w:tc>
          <w:tcPr>
            <w:tcW w:w="266" w:type="pct"/>
            <w:shd w:val="clear" w:color="auto" w:fill="auto"/>
          </w:tcPr>
          <w:p w14:paraId="74D11E0A" w14:textId="77777777" w:rsidR="007D18FE" w:rsidRPr="00922705" w:rsidRDefault="007D18FE" w:rsidP="007D18FE">
            <w:pPr>
              <w:pStyle w:val="affff9"/>
              <w:numPr>
                <w:ilvl w:val="1"/>
                <w:numId w:val="43"/>
              </w:numPr>
              <w:rPr>
                <w:sz w:val="20"/>
              </w:rPr>
            </w:pPr>
          </w:p>
        </w:tc>
        <w:tc>
          <w:tcPr>
            <w:tcW w:w="966" w:type="pct"/>
            <w:shd w:val="clear" w:color="auto" w:fill="auto"/>
          </w:tcPr>
          <w:p w14:paraId="157A6311" w14:textId="77777777" w:rsidR="007D18FE" w:rsidRPr="00922705" w:rsidRDefault="007D18FE" w:rsidP="006C76F1">
            <w:pPr>
              <w:pStyle w:val="112"/>
              <w:jc w:val="both"/>
              <w:rPr>
                <w:sz w:val="20"/>
                <w:szCs w:val="20"/>
              </w:rPr>
            </w:pPr>
            <w:r w:rsidRPr="00922705">
              <w:rPr>
                <w:sz w:val="20"/>
                <w:szCs w:val="20"/>
              </w:rPr>
              <w:t>Зона кладбищ в границах земель населенных пунктов (нДКл)</w:t>
            </w:r>
          </w:p>
        </w:tc>
        <w:tc>
          <w:tcPr>
            <w:tcW w:w="1313" w:type="pct"/>
          </w:tcPr>
          <w:p w14:paraId="1337395A" w14:textId="77777777" w:rsidR="007D18FE" w:rsidRPr="00922705" w:rsidRDefault="007D18FE" w:rsidP="006C76F1">
            <w:pPr>
              <w:pStyle w:val="112"/>
              <w:jc w:val="both"/>
              <w:rPr>
                <w:sz w:val="20"/>
                <w:szCs w:val="20"/>
              </w:rPr>
            </w:pPr>
            <w:r w:rsidRPr="00922705">
              <w:rPr>
                <w:sz w:val="20"/>
                <w:szCs w:val="20"/>
              </w:rPr>
              <w:t>Ритуальная деятельность (12.1)</w:t>
            </w:r>
          </w:p>
          <w:p w14:paraId="489FF1AF"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3B07A50F"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2F540C2A" w14:textId="77777777" w:rsidR="007D18FE" w:rsidRPr="00922705" w:rsidRDefault="007D18FE" w:rsidP="006C76F1">
            <w:pPr>
              <w:pStyle w:val="112"/>
              <w:jc w:val="both"/>
              <w:rPr>
                <w:sz w:val="20"/>
                <w:szCs w:val="20"/>
              </w:rPr>
            </w:pPr>
            <w:r w:rsidRPr="00922705">
              <w:rPr>
                <w:color w:val="000000"/>
                <w:sz w:val="20"/>
                <w:szCs w:val="20"/>
              </w:rPr>
              <w:t>Благоустройство территории (12.0.2)</w:t>
            </w:r>
          </w:p>
        </w:tc>
        <w:tc>
          <w:tcPr>
            <w:tcW w:w="1255" w:type="pct"/>
          </w:tcPr>
          <w:p w14:paraId="46636752" w14:textId="77777777" w:rsidR="007D18FE" w:rsidRPr="00922705" w:rsidRDefault="007D18FE" w:rsidP="006C76F1">
            <w:pPr>
              <w:pStyle w:val="ae"/>
              <w:rPr>
                <w:sz w:val="20"/>
              </w:rPr>
            </w:pPr>
            <w:r w:rsidRPr="00922705">
              <w:rPr>
                <w:sz w:val="20"/>
              </w:rPr>
              <w:t>Коммунальное обслуживание (3.1)</w:t>
            </w:r>
          </w:p>
          <w:p w14:paraId="6E7F9A3D" w14:textId="77777777" w:rsidR="007D18FE" w:rsidRPr="00922705" w:rsidRDefault="007D18FE" w:rsidP="006C76F1">
            <w:pPr>
              <w:pStyle w:val="ae"/>
              <w:rPr>
                <w:sz w:val="20"/>
              </w:rPr>
            </w:pPr>
            <w:r w:rsidRPr="00922705">
              <w:rPr>
                <w:sz w:val="20"/>
              </w:rPr>
              <w:t>Предоставление коммунальных услуг (3.1.1)</w:t>
            </w:r>
          </w:p>
          <w:p w14:paraId="304D141E"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1809836A" w14:textId="77777777" w:rsidR="007D18FE" w:rsidRPr="00922705" w:rsidRDefault="007D18FE" w:rsidP="006C76F1">
            <w:pPr>
              <w:pStyle w:val="112"/>
              <w:jc w:val="both"/>
              <w:rPr>
                <w:sz w:val="20"/>
                <w:szCs w:val="20"/>
              </w:rPr>
            </w:pPr>
            <w:r w:rsidRPr="00922705">
              <w:rPr>
                <w:sz w:val="20"/>
                <w:szCs w:val="20"/>
              </w:rPr>
              <w:t>Размещение автомобильных дорог (7.2.1)</w:t>
            </w:r>
          </w:p>
        </w:tc>
        <w:tc>
          <w:tcPr>
            <w:tcW w:w="1200" w:type="pct"/>
          </w:tcPr>
          <w:p w14:paraId="40033C0B" w14:textId="77777777" w:rsidR="007D18FE" w:rsidRPr="00922705" w:rsidRDefault="007D18FE" w:rsidP="006C76F1">
            <w:pPr>
              <w:pStyle w:val="112"/>
              <w:jc w:val="both"/>
              <w:rPr>
                <w:sz w:val="20"/>
                <w:szCs w:val="20"/>
              </w:rPr>
            </w:pPr>
            <w:r w:rsidRPr="00922705">
              <w:rPr>
                <w:sz w:val="20"/>
                <w:szCs w:val="20"/>
              </w:rPr>
              <w:t>Деловое управление (4.1)</w:t>
            </w:r>
          </w:p>
          <w:p w14:paraId="57235739" w14:textId="77777777" w:rsidR="007D18FE" w:rsidRPr="00922705" w:rsidRDefault="007D18FE" w:rsidP="006C76F1">
            <w:pPr>
              <w:pStyle w:val="112"/>
              <w:jc w:val="both"/>
              <w:rPr>
                <w:sz w:val="20"/>
                <w:szCs w:val="20"/>
              </w:rPr>
            </w:pPr>
            <w:r w:rsidRPr="00922705">
              <w:rPr>
                <w:sz w:val="20"/>
                <w:szCs w:val="20"/>
              </w:rPr>
              <w:t>Служебные гаражи (4.9)</w:t>
            </w:r>
          </w:p>
          <w:p w14:paraId="01D60EC3" w14:textId="77777777" w:rsidR="007D18FE" w:rsidRPr="00922705" w:rsidRDefault="007D18FE" w:rsidP="006C76F1">
            <w:pPr>
              <w:pStyle w:val="112"/>
              <w:jc w:val="both"/>
              <w:rPr>
                <w:sz w:val="20"/>
                <w:szCs w:val="20"/>
              </w:rPr>
            </w:pPr>
            <w:r w:rsidRPr="00922705">
              <w:rPr>
                <w:sz w:val="20"/>
                <w:szCs w:val="20"/>
              </w:rPr>
              <w:t>Стоянка транспортных средств (4.9.2)</w:t>
            </w:r>
          </w:p>
        </w:tc>
      </w:tr>
      <w:tr w:rsidR="007D18FE" w:rsidRPr="00922705" w14:paraId="5D26276F" w14:textId="77777777" w:rsidTr="008D2BD1">
        <w:tc>
          <w:tcPr>
            <w:tcW w:w="266" w:type="pct"/>
            <w:shd w:val="clear" w:color="auto" w:fill="auto"/>
          </w:tcPr>
          <w:p w14:paraId="2E8398F1" w14:textId="77777777" w:rsidR="007D18FE" w:rsidRPr="00922705" w:rsidRDefault="007D18FE" w:rsidP="007D18FE">
            <w:pPr>
              <w:pStyle w:val="affff9"/>
              <w:numPr>
                <w:ilvl w:val="1"/>
                <w:numId w:val="43"/>
              </w:numPr>
              <w:rPr>
                <w:sz w:val="20"/>
              </w:rPr>
            </w:pPr>
          </w:p>
        </w:tc>
        <w:tc>
          <w:tcPr>
            <w:tcW w:w="966" w:type="pct"/>
            <w:shd w:val="clear" w:color="auto" w:fill="auto"/>
          </w:tcPr>
          <w:p w14:paraId="098F2F3E" w14:textId="77777777" w:rsidR="007D18FE" w:rsidRPr="00922705" w:rsidRDefault="007D18FE" w:rsidP="006C76F1">
            <w:pPr>
              <w:pStyle w:val="112"/>
              <w:jc w:val="both"/>
              <w:rPr>
                <w:sz w:val="20"/>
                <w:szCs w:val="20"/>
              </w:rPr>
            </w:pPr>
            <w:r w:rsidRPr="00922705">
              <w:rPr>
                <w:sz w:val="20"/>
                <w:szCs w:val="20"/>
              </w:rPr>
              <w:t>Зона озелененных территорий специального назначения в границах земель населенных пунктов (нДЛСп)</w:t>
            </w:r>
          </w:p>
        </w:tc>
        <w:tc>
          <w:tcPr>
            <w:tcW w:w="1313" w:type="pct"/>
          </w:tcPr>
          <w:p w14:paraId="55142142" w14:textId="77777777" w:rsidR="007D18FE" w:rsidRPr="00922705" w:rsidRDefault="007D18FE" w:rsidP="006C76F1">
            <w:pPr>
              <w:pStyle w:val="ae"/>
              <w:rPr>
                <w:sz w:val="20"/>
              </w:rPr>
            </w:pPr>
            <w:r w:rsidRPr="00922705">
              <w:rPr>
                <w:sz w:val="20"/>
              </w:rPr>
              <w:t>Охрана природных территорий (9.1)</w:t>
            </w:r>
          </w:p>
          <w:p w14:paraId="004CC29D" w14:textId="77777777" w:rsidR="007D18FE" w:rsidRPr="00922705" w:rsidRDefault="007D18FE" w:rsidP="006C76F1">
            <w:pPr>
              <w:pStyle w:val="ae"/>
              <w:rPr>
                <w:sz w:val="20"/>
              </w:rPr>
            </w:pPr>
            <w:r w:rsidRPr="00922705">
              <w:rPr>
                <w:sz w:val="20"/>
              </w:rPr>
              <w:t>Резервные леса (10.4)</w:t>
            </w:r>
          </w:p>
          <w:p w14:paraId="1BD2A826" w14:textId="77777777" w:rsidR="007D18FE" w:rsidRPr="00922705" w:rsidRDefault="007D18FE" w:rsidP="006C76F1">
            <w:pPr>
              <w:rPr>
                <w:rFonts w:eastAsia="Arial Unicode MS"/>
                <w:sz w:val="20"/>
                <w:u w:color="000000"/>
              </w:rPr>
            </w:pPr>
            <w:r w:rsidRPr="00922705">
              <w:rPr>
                <w:rFonts w:eastAsia="Arial Unicode MS"/>
                <w:sz w:val="20"/>
                <w:u w:color="000000"/>
              </w:rPr>
              <w:t xml:space="preserve">Земельные участки (территории) общего пользования (12.0) </w:t>
            </w:r>
          </w:p>
          <w:p w14:paraId="7B898C99" w14:textId="77777777" w:rsidR="007D18FE" w:rsidRPr="00922705" w:rsidRDefault="007D18FE" w:rsidP="006C76F1">
            <w:pPr>
              <w:rPr>
                <w:rFonts w:eastAsia="Arial Unicode MS"/>
                <w:sz w:val="20"/>
                <w:u w:color="000000"/>
              </w:rPr>
            </w:pPr>
            <w:r w:rsidRPr="00922705">
              <w:rPr>
                <w:rFonts w:eastAsia="Arial Unicode MS"/>
                <w:sz w:val="20"/>
                <w:u w:color="000000"/>
              </w:rPr>
              <w:t>Улично-дорожная сеть (12.0.1)</w:t>
            </w:r>
          </w:p>
          <w:p w14:paraId="66E3CD27" w14:textId="77777777" w:rsidR="007D18FE" w:rsidRPr="00922705" w:rsidRDefault="007D18FE" w:rsidP="006C76F1">
            <w:pPr>
              <w:pStyle w:val="112"/>
              <w:jc w:val="both"/>
              <w:rPr>
                <w:sz w:val="20"/>
                <w:szCs w:val="20"/>
              </w:rPr>
            </w:pPr>
            <w:r w:rsidRPr="00922705">
              <w:rPr>
                <w:color w:val="000000"/>
                <w:sz w:val="20"/>
                <w:szCs w:val="20"/>
              </w:rPr>
              <w:t>Благоустройство территории (12.0.2)</w:t>
            </w:r>
          </w:p>
        </w:tc>
        <w:tc>
          <w:tcPr>
            <w:tcW w:w="1255" w:type="pct"/>
          </w:tcPr>
          <w:p w14:paraId="4C424FDF" w14:textId="77777777" w:rsidR="007D18FE" w:rsidRPr="00922705" w:rsidRDefault="007D18FE" w:rsidP="006C76F1">
            <w:pPr>
              <w:pStyle w:val="ae"/>
              <w:rPr>
                <w:sz w:val="20"/>
              </w:rPr>
            </w:pPr>
            <w:r w:rsidRPr="00922705">
              <w:rPr>
                <w:sz w:val="20"/>
              </w:rPr>
              <w:t>Коммунальное обслуживание (3.1)</w:t>
            </w:r>
          </w:p>
          <w:p w14:paraId="26FEFDC6" w14:textId="77777777" w:rsidR="007D18FE" w:rsidRPr="00922705" w:rsidRDefault="007D18FE" w:rsidP="006C76F1">
            <w:pPr>
              <w:pStyle w:val="ae"/>
              <w:rPr>
                <w:sz w:val="20"/>
              </w:rPr>
            </w:pPr>
            <w:r w:rsidRPr="00922705">
              <w:rPr>
                <w:sz w:val="20"/>
              </w:rPr>
              <w:t>Предоставление коммунальных услуг (3.1.1)</w:t>
            </w:r>
          </w:p>
          <w:p w14:paraId="1F5A4DA7" w14:textId="77777777" w:rsidR="007D18FE" w:rsidRPr="00922705" w:rsidRDefault="007D18FE" w:rsidP="006C76F1">
            <w:pPr>
              <w:pStyle w:val="ae"/>
              <w:rPr>
                <w:sz w:val="20"/>
              </w:rPr>
            </w:pPr>
            <w:r w:rsidRPr="00922705">
              <w:rPr>
                <w:sz w:val="20"/>
              </w:rPr>
              <w:t>Административные здания организаций, обеспечивающих предоставление коммунальных услуг (3.1.2)</w:t>
            </w:r>
          </w:p>
          <w:p w14:paraId="6661C666" w14:textId="77777777" w:rsidR="007D18FE" w:rsidRPr="00922705" w:rsidRDefault="007D18FE" w:rsidP="006C76F1">
            <w:pPr>
              <w:pStyle w:val="ae"/>
              <w:rPr>
                <w:sz w:val="20"/>
              </w:rPr>
            </w:pPr>
            <w:r w:rsidRPr="00922705">
              <w:rPr>
                <w:sz w:val="20"/>
              </w:rPr>
              <w:t>Стоянка транспортных средств (4.9.2)</w:t>
            </w:r>
          </w:p>
          <w:p w14:paraId="500522E0" w14:textId="77777777" w:rsidR="007D18FE" w:rsidRPr="00922705" w:rsidRDefault="007D18FE" w:rsidP="006C76F1">
            <w:pPr>
              <w:pStyle w:val="112"/>
              <w:jc w:val="both"/>
              <w:rPr>
                <w:sz w:val="20"/>
                <w:szCs w:val="20"/>
              </w:rPr>
            </w:pPr>
            <w:r w:rsidRPr="00922705">
              <w:rPr>
                <w:sz w:val="20"/>
                <w:szCs w:val="20"/>
              </w:rPr>
              <w:t>Размещение автомобильных дорог (7.2.1)</w:t>
            </w:r>
          </w:p>
        </w:tc>
        <w:tc>
          <w:tcPr>
            <w:tcW w:w="1200" w:type="pct"/>
          </w:tcPr>
          <w:p w14:paraId="7017D3D3" w14:textId="77777777" w:rsidR="007D18FE" w:rsidRPr="00922705" w:rsidRDefault="007D18FE" w:rsidP="006C76F1">
            <w:pPr>
              <w:pStyle w:val="112"/>
              <w:jc w:val="both"/>
              <w:rPr>
                <w:sz w:val="20"/>
                <w:szCs w:val="20"/>
              </w:rPr>
            </w:pPr>
            <w:r w:rsidRPr="00922705">
              <w:rPr>
                <w:sz w:val="20"/>
                <w:szCs w:val="20"/>
              </w:rPr>
              <w:t>Не устанавливается</w:t>
            </w:r>
          </w:p>
        </w:tc>
      </w:tr>
    </w:tbl>
    <w:p w14:paraId="722DBE28" w14:textId="2A1C34A3" w:rsidR="007D18FE" w:rsidRPr="00922705" w:rsidRDefault="007D18FE" w:rsidP="007D18FE">
      <w:pPr>
        <w:jc w:val="right"/>
        <w:rPr>
          <w:b/>
          <w:bCs/>
          <w:szCs w:val="24"/>
        </w:rPr>
      </w:pPr>
      <w:r w:rsidRPr="00922705">
        <w:rPr>
          <w:b/>
          <w:bCs/>
          <w:szCs w:val="24"/>
        </w:rPr>
        <w:lastRenderedPageBreak/>
        <w:t xml:space="preserve">Таблица </w:t>
      </w:r>
      <w:r w:rsidR="008D2BD1" w:rsidRPr="00922705">
        <w:rPr>
          <w:b/>
          <w:bCs/>
          <w:szCs w:val="24"/>
        </w:rPr>
        <w:t>2</w:t>
      </w:r>
    </w:p>
    <w:p w14:paraId="6CC316C5" w14:textId="77777777" w:rsidR="007D18FE" w:rsidRPr="00922705" w:rsidRDefault="007D18FE" w:rsidP="008D2BD1">
      <w:pPr>
        <w:pStyle w:val="afffffc"/>
        <w:spacing w:after="120"/>
        <w:jc w:val="center"/>
        <w:rPr>
          <w:b/>
          <w:bCs/>
          <w:lang w:val="ru-RU"/>
        </w:rPr>
      </w:pPr>
      <w:r w:rsidRPr="00922705">
        <w:rPr>
          <w:b/>
          <w:b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
        <w:gridCol w:w="6511"/>
        <w:gridCol w:w="860"/>
        <w:gridCol w:w="858"/>
        <w:gridCol w:w="993"/>
        <w:gridCol w:w="992"/>
        <w:gridCol w:w="994"/>
        <w:gridCol w:w="1699"/>
        <w:gridCol w:w="11"/>
        <w:gridCol w:w="1702"/>
      </w:tblGrid>
      <w:tr w:rsidR="007D18FE" w:rsidRPr="00922705" w14:paraId="21222D90" w14:textId="77777777" w:rsidTr="006C76F1">
        <w:trPr>
          <w:tblHeader/>
        </w:trPr>
        <w:tc>
          <w:tcPr>
            <w:tcW w:w="907" w:type="dxa"/>
            <w:vMerge w:val="restart"/>
          </w:tcPr>
          <w:p w14:paraId="1DEAA3BB" w14:textId="77777777" w:rsidR="007D18FE" w:rsidRPr="00922705" w:rsidRDefault="007D18FE" w:rsidP="006C76F1">
            <w:pPr>
              <w:pStyle w:val="112"/>
              <w:jc w:val="center"/>
              <w:rPr>
                <w:sz w:val="20"/>
                <w:szCs w:val="20"/>
              </w:rPr>
            </w:pPr>
            <w:r w:rsidRPr="00922705">
              <w:rPr>
                <w:sz w:val="20"/>
                <w:szCs w:val="20"/>
              </w:rPr>
              <w:t>№</w:t>
            </w:r>
          </w:p>
          <w:p w14:paraId="4D97F355" w14:textId="77777777" w:rsidR="007D18FE" w:rsidRPr="00922705" w:rsidRDefault="007D18FE" w:rsidP="006C76F1">
            <w:pPr>
              <w:pStyle w:val="112"/>
              <w:jc w:val="center"/>
              <w:rPr>
                <w:sz w:val="20"/>
                <w:szCs w:val="20"/>
              </w:rPr>
            </w:pPr>
            <w:r w:rsidRPr="00922705">
              <w:rPr>
                <w:sz w:val="20"/>
                <w:szCs w:val="20"/>
              </w:rPr>
              <w:t>п.</w:t>
            </w:r>
          </w:p>
        </w:tc>
        <w:tc>
          <w:tcPr>
            <w:tcW w:w="6511" w:type="dxa"/>
            <w:vMerge w:val="restart"/>
          </w:tcPr>
          <w:p w14:paraId="595ED8C5" w14:textId="77777777" w:rsidR="007D18FE" w:rsidRPr="00922705" w:rsidRDefault="007D18FE" w:rsidP="006C76F1">
            <w:pPr>
              <w:pStyle w:val="112"/>
              <w:jc w:val="both"/>
              <w:rPr>
                <w:sz w:val="20"/>
                <w:szCs w:val="20"/>
              </w:rPr>
            </w:pPr>
            <w:r w:rsidRPr="00922705">
              <w:rPr>
                <w:sz w:val="20"/>
                <w:szCs w:val="20"/>
              </w:rPr>
              <w:t>Наименование территориальной зоны (код)</w:t>
            </w:r>
          </w:p>
        </w:tc>
        <w:tc>
          <w:tcPr>
            <w:tcW w:w="8109" w:type="dxa"/>
            <w:gridSpan w:val="8"/>
          </w:tcPr>
          <w:p w14:paraId="26AEF60E" w14:textId="77777777" w:rsidR="007D18FE" w:rsidRPr="00922705" w:rsidRDefault="007D18FE" w:rsidP="006C76F1">
            <w:pPr>
              <w:pStyle w:val="112"/>
              <w:jc w:val="both"/>
              <w:rPr>
                <w:sz w:val="20"/>
                <w:szCs w:val="20"/>
              </w:rPr>
            </w:pPr>
            <w:r w:rsidRPr="00922705">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18FE" w:rsidRPr="00922705" w14:paraId="3ADFA859" w14:textId="77777777" w:rsidTr="006C76F1">
        <w:trPr>
          <w:trHeight w:val="829"/>
          <w:tblHeader/>
        </w:trPr>
        <w:tc>
          <w:tcPr>
            <w:tcW w:w="907" w:type="dxa"/>
            <w:vMerge/>
          </w:tcPr>
          <w:p w14:paraId="373AA2D0" w14:textId="77777777" w:rsidR="007D18FE" w:rsidRPr="00922705" w:rsidRDefault="007D18FE" w:rsidP="006C76F1">
            <w:pPr>
              <w:pStyle w:val="112"/>
              <w:jc w:val="both"/>
              <w:rPr>
                <w:sz w:val="20"/>
                <w:szCs w:val="20"/>
              </w:rPr>
            </w:pPr>
          </w:p>
        </w:tc>
        <w:tc>
          <w:tcPr>
            <w:tcW w:w="6511" w:type="dxa"/>
            <w:vMerge/>
          </w:tcPr>
          <w:p w14:paraId="5F84D390" w14:textId="77777777" w:rsidR="007D18FE" w:rsidRPr="00922705" w:rsidRDefault="007D18FE" w:rsidP="006C76F1">
            <w:pPr>
              <w:pStyle w:val="112"/>
              <w:jc w:val="both"/>
              <w:rPr>
                <w:sz w:val="20"/>
                <w:szCs w:val="20"/>
              </w:rPr>
            </w:pPr>
          </w:p>
        </w:tc>
        <w:tc>
          <w:tcPr>
            <w:tcW w:w="860" w:type="dxa"/>
          </w:tcPr>
          <w:p w14:paraId="05B51887" w14:textId="77777777" w:rsidR="007D18FE" w:rsidRPr="00922705" w:rsidRDefault="007D18FE" w:rsidP="006C76F1">
            <w:pPr>
              <w:pStyle w:val="112"/>
              <w:jc w:val="center"/>
              <w:rPr>
                <w:sz w:val="20"/>
                <w:szCs w:val="20"/>
              </w:rPr>
            </w:pPr>
            <w:r w:rsidRPr="00922705">
              <w:rPr>
                <w:sz w:val="20"/>
                <w:szCs w:val="20"/>
              </w:rPr>
              <w:t>S min, (га)</w:t>
            </w:r>
            <w:r w:rsidRPr="00922705">
              <w:rPr>
                <w:rStyle w:val="affffff8"/>
                <w:sz w:val="20"/>
                <w:szCs w:val="20"/>
              </w:rPr>
              <w:footnoteReference w:id="1"/>
            </w:r>
          </w:p>
        </w:tc>
        <w:tc>
          <w:tcPr>
            <w:tcW w:w="858" w:type="dxa"/>
            <w:shd w:val="clear" w:color="auto" w:fill="FFFFFF"/>
          </w:tcPr>
          <w:p w14:paraId="0F7AA506" w14:textId="77777777" w:rsidR="007D18FE" w:rsidRPr="00922705" w:rsidRDefault="007D18FE" w:rsidP="006C76F1">
            <w:pPr>
              <w:pStyle w:val="112"/>
              <w:jc w:val="center"/>
              <w:rPr>
                <w:sz w:val="20"/>
                <w:szCs w:val="20"/>
              </w:rPr>
            </w:pPr>
            <w:r w:rsidRPr="00922705">
              <w:rPr>
                <w:sz w:val="20"/>
                <w:szCs w:val="20"/>
              </w:rPr>
              <w:t>S max, (га)</w:t>
            </w:r>
            <w:r w:rsidRPr="00922705">
              <w:rPr>
                <w:rStyle w:val="affffff8"/>
                <w:sz w:val="20"/>
                <w:szCs w:val="20"/>
              </w:rPr>
              <w:footnoteReference w:id="2"/>
            </w:r>
          </w:p>
        </w:tc>
        <w:tc>
          <w:tcPr>
            <w:tcW w:w="993" w:type="dxa"/>
            <w:shd w:val="clear" w:color="auto" w:fill="FFFFFF"/>
          </w:tcPr>
          <w:p w14:paraId="6F199092" w14:textId="77777777" w:rsidR="007D18FE" w:rsidRPr="00922705" w:rsidRDefault="007D18FE" w:rsidP="006C76F1">
            <w:pPr>
              <w:pStyle w:val="112"/>
              <w:jc w:val="center"/>
              <w:rPr>
                <w:sz w:val="20"/>
                <w:szCs w:val="20"/>
              </w:rPr>
            </w:pPr>
            <w:r w:rsidRPr="00922705">
              <w:rPr>
                <w:sz w:val="20"/>
                <w:szCs w:val="20"/>
              </w:rPr>
              <w:t>Отступmin, (м)</w:t>
            </w:r>
            <w:r w:rsidRPr="00922705">
              <w:rPr>
                <w:rStyle w:val="affffff8"/>
                <w:sz w:val="20"/>
                <w:szCs w:val="20"/>
              </w:rPr>
              <w:footnoteReference w:id="3"/>
            </w:r>
          </w:p>
        </w:tc>
        <w:tc>
          <w:tcPr>
            <w:tcW w:w="992" w:type="dxa"/>
            <w:shd w:val="clear" w:color="auto" w:fill="FFFFFF"/>
          </w:tcPr>
          <w:p w14:paraId="42CC367D" w14:textId="77777777" w:rsidR="007D18FE" w:rsidRPr="00922705" w:rsidRDefault="007D18FE" w:rsidP="006C76F1">
            <w:pPr>
              <w:pStyle w:val="112"/>
              <w:jc w:val="center"/>
              <w:rPr>
                <w:sz w:val="20"/>
                <w:szCs w:val="20"/>
              </w:rPr>
            </w:pPr>
            <w:r w:rsidRPr="00922705">
              <w:rPr>
                <w:sz w:val="20"/>
                <w:szCs w:val="20"/>
              </w:rPr>
              <w:t>Этаж min, (ед.)</w:t>
            </w:r>
            <w:r w:rsidRPr="00922705">
              <w:rPr>
                <w:rStyle w:val="affffff8"/>
                <w:sz w:val="20"/>
                <w:szCs w:val="20"/>
              </w:rPr>
              <w:footnoteReference w:id="4"/>
            </w:r>
          </w:p>
        </w:tc>
        <w:tc>
          <w:tcPr>
            <w:tcW w:w="994" w:type="dxa"/>
            <w:shd w:val="clear" w:color="auto" w:fill="FFFFFF"/>
          </w:tcPr>
          <w:p w14:paraId="2F532038" w14:textId="77777777" w:rsidR="007D18FE" w:rsidRPr="00922705" w:rsidRDefault="007D18FE" w:rsidP="006C76F1">
            <w:pPr>
              <w:pStyle w:val="112"/>
              <w:jc w:val="center"/>
              <w:rPr>
                <w:sz w:val="20"/>
                <w:szCs w:val="20"/>
              </w:rPr>
            </w:pPr>
            <w:r w:rsidRPr="00922705">
              <w:rPr>
                <w:sz w:val="20"/>
                <w:szCs w:val="20"/>
              </w:rPr>
              <w:t>Этаж max, (ед.)</w:t>
            </w:r>
            <w:r w:rsidRPr="00922705">
              <w:rPr>
                <w:rStyle w:val="affffff8"/>
                <w:sz w:val="20"/>
                <w:szCs w:val="20"/>
              </w:rPr>
              <w:footnoteReference w:id="5"/>
            </w:r>
          </w:p>
        </w:tc>
        <w:tc>
          <w:tcPr>
            <w:tcW w:w="1699" w:type="dxa"/>
            <w:shd w:val="clear" w:color="auto" w:fill="FFFFFF"/>
          </w:tcPr>
          <w:p w14:paraId="2307D0C6" w14:textId="77777777" w:rsidR="007D18FE" w:rsidRPr="00922705" w:rsidRDefault="007D18FE" w:rsidP="006C76F1">
            <w:pPr>
              <w:pStyle w:val="112"/>
              <w:jc w:val="center"/>
              <w:rPr>
                <w:sz w:val="20"/>
                <w:szCs w:val="20"/>
              </w:rPr>
            </w:pPr>
            <w:r w:rsidRPr="00922705">
              <w:rPr>
                <w:sz w:val="20"/>
                <w:szCs w:val="20"/>
              </w:rPr>
              <w:t>Процент застройки min, (процент)</w:t>
            </w:r>
            <w:r w:rsidRPr="00922705">
              <w:rPr>
                <w:rStyle w:val="affffff8"/>
                <w:sz w:val="20"/>
                <w:szCs w:val="20"/>
              </w:rPr>
              <w:footnoteReference w:id="6"/>
            </w:r>
          </w:p>
        </w:tc>
        <w:tc>
          <w:tcPr>
            <w:tcW w:w="1713" w:type="dxa"/>
            <w:gridSpan w:val="2"/>
            <w:shd w:val="clear" w:color="auto" w:fill="FFFFFF"/>
          </w:tcPr>
          <w:p w14:paraId="7DE0F9E4" w14:textId="77777777" w:rsidR="007D18FE" w:rsidRPr="00922705" w:rsidRDefault="007D18FE" w:rsidP="006C76F1">
            <w:pPr>
              <w:pStyle w:val="112"/>
              <w:jc w:val="center"/>
              <w:rPr>
                <w:sz w:val="20"/>
                <w:szCs w:val="20"/>
              </w:rPr>
            </w:pPr>
            <w:r w:rsidRPr="00922705">
              <w:rPr>
                <w:sz w:val="20"/>
                <w:szCs w:val="20"/>
              </w:rPr>
              <w:t>Процент застройки max, (процент)</w:t>
            </w:r>
            <w:r w:rsidRPr="00922705">
              <w:rPr>
                <w:rStyle w:val="affffff8"/>
                <w:sz w:val="20"/>
                <w:szCs w:val="20"/>
              </w:rPr>
              <w:footnoteReference w:id="7"/>
            </w:r>
          </w:p>
        </w:tc>
      </w:tr>
      <w:tr w:rsidR="007D18FE" w:rsidRPr="00922705" w14:paraId="42CD360C"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14A3660" w14:textId="77777777" w:rsidR="007D18FE" w:rsidRPr="00922705" w:rsidRDefault="007D18FE" w:rsidP="007D18FE">
            <w:pPr>
              <w:pStyle w:val="affff9"/>
              <w:numPr>
                <w:ilvl w:val="0"/>
                <w:numId w:val="45"/>
              </w:numPr>
              <w:rPr>
                <w:sz w:val="20"/>
              </w:rPr>
            </w:pPr>
          </w:p>
        </w:tc>
        <w:tc>
          <w:tcPr>
            <w:tcW w:w="14620" w:type="dxa"/>
            <w:gridSpan w:val="9"/>
            <w:tcBorders>
              <w:top w:val="single" w:sz="4" w:space="0" w:color="auto"/>
            </w:tcBorders>
            <w:shd w:val="clear" w:color="auto" w:fill="auto"/>
          </w:tcPr>
          <w:p w14:paraId="0714C4C4" w14:textId="77777777" w:rsidR="007D18FE" w:rsidRPr="00922705" w:rsidRDefault="007D18FE" w:rsidP="006C76F1">
            <w:pPr>
              <w:pStyle w:val="112"/>
              <w:jc w:val="both"/>
              <w:rPr>
                <w:b/>
                <w:sz w:val="20"/>
                <w:szCs w:val="20"/>
              </w:rPr>
            </w:pPr>
            <w:r w:rsidRPr="00922705">
              <w:rPr>
                <w:b/>
                <w:sz w:val="20"/>
                <w:szCs w:val="20"/>
              </w:rPr>
              <w:t>Жилые зоны</w:t>
            </w:r>
          </w:p>
        </w:tc>
      </w:tr>
      <w:tr w:rsidR="007D18FE" w:rsidRPr="00922705" w14:paraId="4575D68A"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907" w:type="dxa"/>
            <w:tcBorders>
              <w:top w:val="single" w:sz="4" w:space="0" w:color="auto"/>
            </w:tcBorders>
            <w:shd w:val="clear" w:color="auto" w:fill="auto"/>
          </w:tcPr>
          <w:p w14:paraId="57E7A320" w14:textId="77777777" w:rsidR="007D18FE" w:rsidRPr="00922705" w:rsidRDefault="007D18FE" w:rsidP="007D18FE">
            <w:pPr>
              <w:pStyle w:val="affff9"/>
              <w:numPr>
                <w:ilvl w:val="1"/>
                <w:numId w:val="45"/>
              </w:numPr>
              <w:rPr>
                <w:sz w:val="20"/>
              </w:rPr>
            </w:pPr>
          </w:p>
        </w:tc>
        <w:tc>
          <w:tcPr>
            <w:tcW w:w="6511" w:type="dxa"/>
            <w:tcBorders>
              <w:top w:val="single" w:sz="4" w:space="0" w:color="auto"/>
              <w:right w:val="single" w:sz="4" w:space="0" w:color="auto"/>
            </w:tcBorders>
            <w:shd w:val="clear" w:color="auto" w:fill="auto"/>
          </w:tcPr>
          <w:p w14:paraId="6C69D6EB" w14:textId="77777777" w:rsidR="007D18FE" w:rsidRPr="00922705" w:rsidRDefault="007D18FE" w:rsidP="006C76F1">
            <w:pPr>
              <w:pStyle w:val="ae"/>
              <w:rPr>
                <w:sz w:val="20"/>
              </w:rPr>
            </w:pPr>
            <w:r w:rsidRPr="00922705">
              <w:rPr>
                <w:sz w:val="20"/>
              </w:rPr>
              <w:t>Зона застройки индивидуальными жилыми домами в границах земель населенных пунктов (нЖин)</w:t>
            </w:r>
            <w:r w:rsidRPr="00922705">
              <w:rPr>
                <w:rStyle w:val="affffff8"/>
                <w:sz w:val="20"/>
              </w:rPr>
              <w:footnoteReference w:id="8"/>
            </w:r>
          </w:p>
        </w:tc>
        <w:tc>
          <w:tcPr>
            <w:tcW w:w="860" w:type="dxa"/>
            <w:tcBorders>
              <w:top w:val="single" w:sz="4" w:space="0" w:color="auto"/>
              <w:right w:val="single" w:sz="4" w:space="0" w:color="auto"/>
            </w:tcBorders>
            <w:shd w:val="clear" w:color="auto" w:fill="auto"/>
          </w:tcPr>
          <w:p w14:paraId="3366EA1C" w14:textId="77777777" w:rsidR="007D18FE" w:rsidRPr="00922705" w:rsidRDefault="007D18FE" w:rsidP="006C76F1">
            <w:pPr>
              <w:pStyle w:val="112"/>
              <w:jc w:val="center"/>
              <w:rPr>
                <w:sz w:val="20"/>
                <w:szCs w:val="20"/>
              </w:rPr>
            </w:pPr>
            <w:r w:rsidRPr="00922705">
              <w:rPr>
                <w:sz w:val="20"/>
                <w:szCs w:val="20"/>
              </w:rPr>
              <w:t>0,01</w:t>
            </w:r>
          </w:p>
        </w:tc>
        <w:tc>
          <w:tcPr>
            <w:tcW w:w="858" w:type="dxa"/>
            <w:tcBorders>
              <w:top w:val="single" w:sz="4" w:space="0" w:color="auto"/>
              <w:left w:val="single" w:sz="4" w:space="0" w:color="auto"/>
            </w:tcBorders>
            <w:shd w:val="clear" w:color="auto" w:fill="auto"/>
          </w:tcPr>
          <w:p w14:paraId="0E300E04" w14:textId="77777777" w:rsidR="007D18FE" w:rsidRPr="00922705" w:rsidRDefault="007D18FE" w:rsidP="006C76F1">
            <w:pPr>
              <w:pStyle w:val="112"/>
              <w:jc w:val="center"/>
              <w:rPr>
                <w:sz w:val="20"/>
                <w:szCs w:val="20"/>
              </w:rPr>
            </w:pPr>
            <w:r w:rsidRPr="00922705">
              <w:rPr>
                <w:sz w:val="20"/>
                <w:szCs w:val="20"/>
              </w:rPr>
              <w:t>3,0</w:t>
            </w:r>
          </w:p>
        </w:tc>
        <w:tc>
          <w:tcPr>
            <w:tcW w:w="993" w:type="dxa"/>
            <w:tcBorders>
              <w:top w:val="single" w:sz="4" w:space="0" w:color="auto"/>
            </w:tcBorders>
            <w:shd w:val="clear" w:color="auto" w:fill="auto"/>
          </w:tcPr>
          <w:p w14:paraId="64965AC3" w14:textId="77777777" w:rsidR="007D18FE" w:rsidRPr="00922705" w:rsidRDefault="007D18FE" w:rsidP="006C76F1">
            <w:pPr>
              <w:pStyle w:val="112"/>
              <w:jc w:val="center"/>
              <w:rPr>
                <w:sz w:val="20"/>
                <w:szCs w:val="20"/>
              </w:rPr>
            </w:pPr>
            <w:r w:rsidRPr="00922705">
              <w:rPr>
                <w:sz w:val="20"/>
                <w:szCs w:val="20"/>
              </w:rPr>
              <w:t>3</w:t>
            </w:r>
          </w:p>
        </w:tc>
        <w:tc>
          <w:tcPr>
            <w:tcW w:w="992" w:type="dxa"/>
            <w:tcBorders>
              <w:top w:val="single" w:sz="4" w:space="0" w:color="auto"/>
            </w:tcBorders>
            <w:shd w:val="clear" w:color="auto" w:fill="auto"/>
          </w:tcPr>
          <w:p w14:paraId="7724C43A" w14:textId="77777777" w:rsidR="007D18FE" w:rsidRPr="00922705" w:rsidRDefault="007D18FE" w:rsidP="006C76F1">
            <w:pPr>
              <w:pStyle w:val="112"/>
              <w:jc w:val="center"/>
              <w:rPr>
                <w:sz w:val="20"/>
                <w:szCs w:val="20"/>
              </w:rPr>
            </w:pPr>
            <w:r w:rsidRPr="00922705">
              <w:rPr>
                <w:sz w:val="20"/>
                <w:szCs w:val="20"/>
              </w:rPr>
              <w:t>1</w:t>
            </w:r>
          </w:p>
        </w:tc>
        <w:tc>
          <w:tcPr>
            <w:tcW w:w="994" w:type="dxa"/>
            <w:tcBorders>
              <w:top w:val="single" w:sz="4" w:space="0" w:color="auto"/>
            </w:tcBorders>
            <w:shd w:val="clear" w:color="auto" w:fill="auto"/>
          </w:tcPr>
          <w:p w14:paraId="5888D9A8" w14:textId="77777777" w:rsidR="007D18FE" w:rsidRPr="00922705" w:rsidRDefault="007D18FE" w:rsidP="006C76F1">
            <w:pPr>
              <w:pStyle w:val="112"/>
              <w:jc w:val="center"/>
              <w:rPr>
                <w:sz w:val="20"/>
                <w:szCs w:val="20"/>
              </w:rPr>
            </w:pPr>
            <w:r w:rsidRPr="00922705">
              <w:rPr>
                <w:sz w:val="20"/>
                <w:szCs w:val="20"/>
              </w:rPr>
              <w:t>4</w:t>
            </w:r>
          </w:p>
        </w:tc>
        <w:tc>
          <w:tcPr>
            <w:tcW w:w="1699" w:type="dxa"/>
            <w:tcBorders>
              <w:top w:val="single" w:sz="4" w:space="0" w:color="auto"/>
              <w:right w:val="single" w:sz="4" w:space="0" w:color="auto"/>
            </w:tcBorders>
          </w:tcPr>
          <w:p w14:paraId="1512F426" w14:textId="77777777" w:rsidR="007D18FE" w:rsidRPr="00922705" w:rsidRDefault="007D18FE" w:rsidP="006C76F1">
            <w:pPr>
              <w:pStyle w:val="112"/>
              <w:jc w:val="center"/>
              <w:rPr>
                <w:sz w:val="20"/>
                <w:szCs w:val="20"/>
              </w:rPr>
            </w:pPr>
            <w:r w:rsidRPr="00922705">
              <w:rPr>
                <w:sz w:val="20"/>
                <w:szCs w:val="20"/>
              </w:rPr>
              <w:t>5</w:t>
            </w:r>
          </w:p>
        </w:tc>
        <w:tc>
          <w:tcPr>
            <w:tcW w:w="1713" w:type="dxa"/>
            <w:gridSpan w:val="2"/>
            <w:tcBorders>
              <w:top w:val="single" w:sz="4" w:space="0" w:color="auto"/>
              <w:left w:val="single" w:sz="4" w:space="0" w:color="auto"/>
            </w:tcBorders>
            <w:shd w:val="clear" w:color="auto" w:fill="auto"/>
          </w:tcPr>
          <w:p w14:paraId="132D21C9" w14:textId="77777777" w:rsidR="007D18FE" w:rsidRPr="00922705" w:rsidRDefault="007D18FE" w:rsidP="006C76F1">
            <w:pPr>
              <w:pStyle w:val="112"/>
              <w:jc w:val="center"/>
              <w:rPr>
                <w:sz w:val="20"/>
                <w:szCs w:val="20"/>
              </w:rPr>
            </w:pPr>
            <w:r w:rsidRPr="00922705">
              <w:rPr>
                <w:sz w:val="20"/>
                <w:szCs w:val="20"/>
              </w:rPr>
              <w:t>50</w:t>
            </w:r>
          </w:p>
        </w:tc>
      </w:tr>
      <w:tr w:rsidR="007D18FE" w:rsidRPr="00922705" w14:paraId="43FFFCC7"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534D071" w14:textId="77777777" w:rsidR="007D18FE" w:rsidRPr="00922705" w:rsidRDefault="007D18FE" w:rsidP="007D18FE">
            <w:pPr>
              <w:pStyle w:val="affff9"/>
              <w:numPr>
                <w:ilvl w:val="0"/>
                <w:numId w:val="45"/>
              </w:numPr>
              <w:rPr>
                <w:sz w:val="20"/>
              </w:rPr>
            </w:pPr>
          </w:p>
        </w:tc>
        <w:tc>
          <w:tcPr>
            <w:tcW w:w="14620" w:type="dxa"/>
            <w:gridSpan w:val="9"/>
            <w:tcBorders>
              <w:top w:val="single" w:sz="4" w:space="0" w:color="auto"/>
            </w:tcBorders>
            <w:shd w:val="clear" w:color="auto" w:fill="auto"/>
          </w:tcPr>
          <w:p w14:paraId="762D5417" w14:textId="77777777" w:rsidR="007D18FE" w:rsidRPr="00922705" w:rsidRDefault="007D18FE" w:rsidP="006C76F1">
            <w:pPr>
              <w:pStyle w:val="112"/>
              <w:jc w:val="both"/>
              <w:rPr>
                <w:b/>
                <w:sz w:val="20"/>
                <w:szCs w:val="20"/>
              </w:rPr>
            </w:pPr>
            <w:r w:rsidRPr="00922705">
              <w:rPr>
                <w:b/>
                <w:sz w:val="20"/>
                <w:szCs w:val="20"/>
              </w:rPr>
              <w:t>Общественно-деловые зоны</w:t>
            </w:r>
          </w:p>
        </w:tc>
      </w:tr>
      <w:tr w:rsidR="007D18FE" w:rsidRPr="00922705" w14:paraId="79362B8A"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907" w:type="dxa"/>
            <w:tcBorders>
              <w:top w:val="single" w:sz="4" w:space="0" w:color="auto"/>
            </w:tcBorders>
            <w:shd w:val="clear" w:color="auto" w:fill="auto"/>
          </w:tcPr>
          <w:p w14:paraId="2707F25E" w14:textId="77777777" w:rsidR="007D18FE" w:rsidRPr="00922705" w:rsidRDefault="007D18FE" w:rsidP="007D18FE">
            <w:pPr>
              <w:pStyle w:val="affff9"/>
              <w:numPr>
                <w:ilvl w:val="1"/>
                <w:numId w:val="45"/>
              </w:numPr>
              <w:rPr>
                <w:sz w:val="20"/>
              </w:rPr>
            </w:pPr>
          </w:p>
        </w:tc>
        <w:tc>
          <w:tcPr>
            <w:tcW w:w="6511" w:type="dxa"/>
            <w:tcBorders>
              <w:top w:val="single" w:sz="4" w:space="0" w:color="auto"/>
              <w:right w:val="single" w:sz="4" w:space="0" w:color="auto"/>
            </w:tcBorders>
            <w:shd w:val="clear" w:color="auto" w:fill="auto"/>
          </w:tcPr>
          <w:p w14:paraId="76E9BCB0" w14:textId="77777777" w:rsidR="007D18FE" w:rsidRPr="00922705" w:rsidRDefault="007D18FE" w:rsidP="006C76F1">
            <w:pPr>
              <w:pStyle w:val="112"/>
              <w:jc w:val="both"/>
              <w:rPr>
                <w:sz w:val="20"/>
                <w:szCs w:val="20"/>
              </w:rPr>
            </w:pPr>
            <w:r w:rsidRPr="00922705">
              <w:rPr>
                <w:sz w:val="20"/>
                <w:szCs w:val="20"/>
              </w:rPr>
              <w:t>Многофункциональная общественно-деловая зонав границах земель населенных пунктов (нОм)</w:t>
            </w:r>
            <w:r w:rsidRPr="00922705">
              <w:rPr>
                <w:rStyle w:val="affffff8"/>
                <w:sz w:val="20"/>
                <w:szCs w:val="20"/>
              </w:rPr>
              <w:footnoteReference w:id="9"/>
            </w:r>
          </w:p>
        </w:tc>
        <w:tc>
          <w:tcPr>
            <w:tcW w:w="860" w:type="dxa"/>
            <w:tcBorders>
              <w:top w:val="single" w:sz="4" w:space="0" w:color="auto"/>
              <w:left w:val="single" w:sz="4" w:space="0" w:color="auto"/>
              <w:right w:val="single" w:sz="4" w:space="0" w:color="auto"/>
            </w:tcBorders>
            <w:shd w:val="clear" w:color="auto" w:fill="auto"/>
          </w:tcPr>
          <w:p w14:paraId="7FF8A325" w14:textId="77777777" w:rsidR="007D18FE" w:rsidRPr="00922705" w:rsidRDefault="007D18FE" w:rsidP="006C76F1">
            <w:pPr>
              <w:pStyle w:val="112"/>
              <w:jc w:val="center"/>
              <w:rPr>
                <w:sz w:val="20"/>
                <w:szCs w:val="20"/>
              </w:rPr>
            </w:pPr>
            <w:r w:rsidRPr="00922705">
              <w:rPr>
                <w:sz w:val="20"/>
                <w:szCs w:val="20"/>
              </w:rPr>
              <w:t>0,1</w:t>
            </w:r>
          </w:p>
        </w:tc>
        <w:tc>
          <w:tcPr>
            <w:tcW w:w="858" w:type="dxa"/>
            <w:tcBorders>
              <w:top w:val="single" w:sz="4" w:space="0" w:color="auto"/>
              <w:left w:val="single" w:sz="4" w:space="0" w:color="auto"/>
            </w:tcBorders>
            <w:shd w:val="clear" w:color="auto" w:fill="auto"/>
          </w:tcPr>
          <w:p w14:paraId="0097C259" w14:textId="77777777" w:rsidR="007D18FE" w:rsidRPr="00922705" w:rsidRDefault="007D18FE" w:rsidP="006C76F1">
            <w:pPr>
              <w:pStyle w:val="112"/>
              <w:jc w:val="center"/>
              <w:rPr>
                <w:sz w:val="20"/>
                <w:szCs w:val="20"/>
              </w:rPr>
            </w:pPr>
            <w:r w:rsidRPr="00922705">
              <w:rPr>
                <w:sz w:val="20"/>
                <w:szCs w:val="20"/>
              </w:rPr>
              <w:t>150,0</w:t>
            </w:r>
          </w:p>
        </w:tc>
        <w:tc>
          <w:tcPr>
            <w:tcW w:w="993" w:type="dxa"/>
            <w:tcBorders>
              <w:top w:val="single" w:sz="4" w:space="0" w:color="auto"/>
            </w:tcBorders>
            <w:shd w:val="clear" w:color="auto" w:fill="auto"/>
          </w:tcPr>
          <w:p w14:paraId="59078634" w14:textId="77777777" w:rsidR="007D18FE" w:rsidRPr="00922705" w:rsidRDefault="007D18FE" w:rsidP="006C76F1">
            <w:pPr>
              <w:pStyle w:val="112"/>
              <w:jc w:val="center"/>
              <w:rPr>
                <w:sz w:val="20"/>
                <w:szCs w:val="20"/>
              </w:rPr>
            </w:pPr>
            <w:r w:rsidRPr="00922705">
              <w:rPr>
                <w:sz w:val="20"/>
                <w:szCs w:val="20"/>
              </w:rPr>
              <w:t>3</w:t>
            </w:r>
          </w:p>
        </w:tc>
        <w:tc>
          <w:tcPr>
            <w:tcW w:w="992" w:type="dxa"/>
            <w:tcBorders>
              <w:top w:val="single" w:sz="4" w:space="0" w:color="auto"/>
            </w:tcBorders>
            <w:shd w:val="clear" w:color="auto" w:fill="auto"/>
          </w:tcPr>
          <w:p w14:paraId="10B469BD" w14:textId="77777777" w:rsidR="007D18FE" w:rsidRPr="00922705" w:rsidRDefault="007D18FE" w:rsidP="006C76F1">
            <w:pPr>
              <w:pStyle w:val="112"/>
              <w:jc w:val="center"/>
              <w:rPr>
                <w:sz w:val="20"/>
                <w:szCs w:val="20"/>
              </w:rPr>
            </w:pPr>
            <w:r w:rsidRPr="00922705">
              <w:rPr>
                <w:sz w:val="20"/>
                <w:szCs w:val="20"/>
              </w:rPr>
              <w:t>1</w:t>
            </w:r>
          </w:p>
        </w:tc>
        <w:tc>
          <w:tcPr>
            <w:tcW w:w="994" w:type="dxa"/>
            <w:tcBorders>
              <w:top w:val="single" w:sz="4" w:space="0" w:color="auto"/>
            </w:tcBorders>
            <w:shd w:val="clear" w:color="auto" w:fill="auto"/>
          </w:tcPr>
          <w:p w14:paraId="7449255D" w14:textId="77777777" w:rsidR="007D18FE" w:rsidRPr="00922705" w:rsidRDefault="007D18FE" w:rsidP="006C76F1">
            <w:pPr>
              <w:pStyle w:val="112"/>
              <w:jc w:val="center"/>
              <w:rPr>
                <w:sz w:val="20"/>
                <w:szCs w:val="20"/>
              </w:rPr>
            </w:pPr>
            <w:r w:rsidRPr="00922705">
              <w:rPr>
                <w:sz w:val="20"/>
                <w:szCs w:val="20"/>
              </w:rPr>
              <w:t>25</w:t>
            </w:r>
          </w:p>
        </w:tc>
        <w:tc>
          <w:tcPr>
            <w:tcW w:w="1699" w:type="dxa"/>
            <w:tcBorders>
              <w:top w:val="single" w:sz="4" w:space="0" w:color="auto"/>
              <w:right w:val="single" w:sz="4" w:space="0" w:color="auto"/>
            </w:tcBorders>
          </w:tcPr>
          <w:p w14:paraId="352B5959" w14:textId="77777777" w:rsidR="007D18FE" w:rsidRPr="00922705" w:rsidRDefault="007D18FE" w:rsidP="006C76F1">
            <w:pPr>
              <w:pStyle w:val="112"/>
              <w:jc w:val="center"/>
              <w:rPr>
                <w:sz w:val="20"/>
                <w:szCs w:val="20"/>
              </w:rPr>
            </w:pPr>
            <w:r w:rsidRPr="00922705">
              <w:rPr>
                <w:sz w:val="20"/>
                <w:szCs w:val="20"/>
              </w:rPr>
              <w:t>10</w:t>
            </w:r>
          </w:p>
        </w:tc>
        <w:tc>
          <w:tcPr>
            <w:tcW w:w="1713" w:type="dxa"/>
            <w:gridSpan w:val="2"/>
            <w:tcBorders>
              <w:top w:val="single" w:sz="4" w:space="0" w:color="auto"/>
              <w:left w:val="single" w:sz="4" w:space="0" w:color="auto"/>
            </w:tcBorders>
            <w:shd w:val="clear" w:color="auto" w:fill="auto"/>
          </w:tcPr>
          <w:p w14:paraId="5B0F68D9" w14:textId="77777777" w:rsidR="007D18FE" w:rsidRPr="00922705" w:rsidRDefault="007D18FE" w:rsidP="006C76F1">
            <w:pPr>
              <w:pStyle w:val="112"/>
              <w:jc w:val="center"/>
              <w:rPr>
                <w:sz w:val="20"/>
                <w:szCs w:val="20"/>
              </w:rPr>
            </w:pPr>
            <w:r w:rsidRPr="00922705">
              <w:rPr>
                <w:sz w:val="20"/>
                <w:szCs w:val="20"/>
              </w:rPr>
              <w:t>50</w:t>
            </w:r>
          </w:p>
        </w:tc>
      </w:tr>
      <w:tr w:rsidR="007D18FE" w:rsidRPr="00922705" w14:paraId="1FE1E5CF"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907" w:type="dxa"/>
            <w:tcBorders>
              <w:top w:val="single" w:sz="4" w:space="0" w:color="auto"/>
            </w:tcBorders>
            <w:shd w:val="clear" w:color="auto" w:fill="auto"/>
          </w:tcPr>
          <w:p w14:paraId="41B040BA"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21B003E7" w14:textId="77777777" w:rsidR="007D18FE" w:rsidRPr="00922705" w:rsidRDefault="007D18FE" w:rsidP="006C76F1">
            <w:pPr>
              <w:pStyle w:val="ae"/>
              <w:rPr>
                <w:sz w:val="20"/>
              </w:rPr>
            </w:pPr>
            <w:r w:rsidRPr="00922705">
              <w:rPr>
                <w:sz w:val="20"/>
              </w:rPr>
              <w:t>Зона специализированной общественной застройки в границах земель населенных пунктов(нОс)</w:t>
            </w:r>
          </w:p>
        </w:tc>
        <w:tc>
          <w:tcPr>
            <w:tcW w:w="860" w:type="dxa"/>
            <w:tcBorders>
              <w:top w:val="single" w:sz="4" w:space="0" w:color="auto"/>
              <w:right w:val="single" w:sz="4" w:space="0" w:color="auto"/>
            </w:tcBorders>
            <w:shd w:val="clear" w:color="auto" w:fill="auto"/>
          </w:tcPr>
          <w:p w14:paraId="789270B5" w14:textId="77777777" w:rsidR="007D18FE" w:rsidRPr="00922705" w:rsidRDefault="007D18FE" w:rsidP="006C76F1">
            <w:pPr>
              <w:pStyle w:val="112"/>
              <w:jc w:val="center"/>
              <w:rPr>
                <w:sz w:val="20"/>
                <w:szCs w:val="20"/>
              </w:rPr>
            </w:pPr>
            <w:r w:rsidRPr="00922705">
              <w:rPr>
                <w:sz w:val="20"/>
                <w:szCs w:val="20"/>
              </w:rPr>
              <w:t>0,1</w:t>
            </w:r>
          </w:p>
        </w:tc>
        <w:tc>
          <w:tcPr>
            <w:tcW w:w="858" w:type="dxa"/>
            <w:tcBorders>
              <w:top w:val="single" w:sz="4" w:space="0" w:color="auto"/>
              <w:left w:val="single" w:sz="4" w:space="0" w:color="auto"/>
            </w:tcBorders>
            <w:shd w:val="clear" w:color="auto" w:fill="auto"/>
          </w:tcPr>
          <w:p w14:paraId="24FACE03" w14:textId="77777777" w:rsidR="007D18FE" w:rsidRPr="00922705" w:rsidRDefault="007D18FE" w:rsidP="006C76F1">
            <w:pPr>
              <w:pStyle w:val="112"/>
              <w:jc w:val="center"/>
              <w:rPr>
                <w:sz w:val="20"/>
                <w:szCs w:val="20"/>
              </w:rPr>
            </w:pPr>
            <w:r w:rsidRPr="00922705">
              <w:rPr>
                <w:sz w:val="20"/>
                <w:szCs w:val="20"/>
              </w:rPr>
              <w:t>150,0</w:t>
            </w:r>
          </w:p>
        </w:tc>
        <w:tc>
          <w:tcPr>
            <w:tcW w:w="993" w:type="dxa"/>
            <w:tcBorders>
              <w:top w:val="single" w:sz="4" w:space="0" w:color="auto"/>
            </w:tcBorders>
            <w:shd w:val="clear" w:color="auto" w:fill="auto"/>
          </w:tcPr>
          <w:p w14:paraId="44BDFF1D" w14:textId="77777777" w:rsidR="007D18FE" w:rsidRPr="00922705" w:rsidRDefault="007D18FE" w:rsidP="006C76F1">
            <w:pPr>
              <w:pStyle w:val="112"/>
              <w:jc w:val="center"/>
              <w:rPr>
                <w:sz w:val="20"/>
                <w:szCs w:val="20"/>
              </w:rPr>
            </w:pPr>
            <w:r w:rsidRPr="00922705">
              <w:rPr>
                <w:sz w:val="20"/>
                <w:szCs w:val="20"/>
              </w:rPr>
              <w:t>3</w:t>
            </w:r>
          </w:p>
        </w:tc>
        <w:tc>
          <w:tcPr>
            <w:tcW w:w="992" w:type="dxa"/>
            <w:tcBorders>
              <w:top w:val="single" w:sz="4" w:space="0" w:color="auto"/>
            </w:tcBorders>
            <w:shd w:val="clear" w:color="auto" w:fill="auto"/>
          </w:tcPr>
          <w:p w14:paraId="47F0D3F3" w14:textId="77777777" w:rsidR="007D18FE" w:rsidRPr="00922705" w:rsidRDefault="007D18FE" w:rsidP="006C76F1">
            <w:pPr>
              <w:pStyle w:val="112"/>
              <w:jc w:val="center"/>
              <w:rPr>
                <w:sz w:val="20"/>
                <w:szCs w:val="20"/>
              </w:rPr>
            </w:pPr>
            <w:r w:rsidRPr="00922705">
              <w:rPr>
                <w:sz w:val="20"/>
                <w:szCs w:val="20"/>
              </w:rPr>
              <w:t>1</w:t>
            </w:r>
          </w:p>
        </w:tc>
        <w:tc>
          <w:tcPr>
            <w:tcW w:w="994" w:type="dxa"/>
            <w:tcBorders>
              <w:top w:val="single" w:sz="4" w:space="0" w:color="auto"/>
            </w:tcBorders>
            <w:shd w:val="clear" w:color="auto" w:fill="auto"/>
          </w:tcPr>
          <w:p w14:paraId="7CFFF800" w14:textId="77777777" w:rsidR="007D18FE" w:rsidRPr="00922705" w:rsidRDefault="007D18FE" w:rsidP="006C76F1">
            <w:pPr>
              <w:pStyle w:val="112"/>
              <w:jc w:val="center"/>
              <w:rPr>
                <w:sz w:val="20"/>
                <w:szCs w:val="20"/>
              </w:rPr>
            </w:pPr>
            <w:r w:rsidRPr="00922705">
              <w:rPr>
                <w:sz w:val="20"/>
                <w:szCs w:val="20"/>
              </w:rPr>
              <w:t>10</w:t>
            </w:r>
          </w:p>
        </w:tc>
        <w:tc>
          <w:tcPr>
            <w:tcW w:w="1699" w:type="dxa"/>
            <w:tcBorders>
              <w:top w:val="single" w:sz="4" w:space="0" w:color="auto"/>
              <w:right w:val="single" w:sz="4" w:space="0" w:color="auto"/>
            </w:tcBorders>
          </w:tcPr>
          <w:p w14:paraId="02DA1955" w14:textId="77777777" w:rsidR="007D18FE" w:rsidRPr="00922705" w:rsidRDefault="007D18FE" w:rsidP="006C76F1">
            <w:pPr>
              <w:pStyle w:val="112"/>
              <w:jc w:val="center"/>
              <w:rPr>
                <w:sz w:val="20"/>
                <w:szCs w:val="20"/>
              </w:rPr>
            </w:pPr>
            <w:r w:rsidRPr="00922705">
              <w:rPr>
                <w:sz w:val="20"/>
                <w:szCs w:val="20"/>
              </w:rPr>
              <w:t>10</w:t>
            </w:r>
          </w:p>
        </w:tc>
        <w:tc>
          <w:tcPr>
            <w:tcW w:w="1713" w:type="dxa"/>
            <w:gridSpan w:val="2"/>
            <w:tcBorders>
              <w:top w:val="single" w:sz="4" w:space="0" w:color="auto"/>
              <w:left w:val="single" w:sz="4" w:space="0" w:color="auto"/>
            </w:tcBorders>
            <w:shd w:val="clear" w:color="auto" w:fill="auto"/>
          </w:tcPr>
          <w:p w14:paraId="040A72C7" w14:textId="77777777" w:rsidR="007D18FE" w:rsidRPr="00922705" w:rsidRDefault="007D18FE" w:rsidP="006C76F1">
            <w:pPr>
              <w:pStyle w:val="112"/>
              <w:jc w:val="center"/>
              <w:rPr>
                <w:sz w:val="20"/>
                <w:szCs w:val="20"/>
              </w:rPr>
            </w:pPr>
            <w:r w:rsidRPr="00922705">
              <w:rPr>
                <w:sz w:val="20"/>
                <w:szCs w:val="20"/>
              </w:rPr>
              <w:t>50</w:t>
            </w:r>
          </w:p>
        </w:tc>
      </w:tr>
      <w:tr w:rsidR="007D18FE" w:rsidRPr="00922705" w14:paraId="27CBF808"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4EC88361" w14:textId="77777777" w:rsidR="007D18FE" w:rsidRPr="00922705" w:rsidRDefault="007D18FE" w:rsidP="007D18FE">
            <w:pPr>
              <w:pStyle w:val="affff9"/>
              <w:numPr>
                <w:ilvl w:val="0"/>
                <w:numId w:val="45"/>
              </w:numPr>
              <w:rPr>
                <w:sz w:val="20"/>
              </w:rPr>
            </w:pPr>
          </w:p>
        </w:tc>
        <w:tc>
          <w:tcPr>
            <w:tcW w:w="14620" w:type="dxa"/>
            <w:gridSpan w:val="9"/>
            <w:tcBorders>
              <w:top w:val="single" w:sz="4" w:space="0" w:color="auto"/>
            </w:tcBorders>
            <w:shd w:val="clear" w:color="auto" w:fill="auto"/>
          </w:tcPr>
          <w:p w14:paraId="7D65070A" w14:textId="77777777" w:rsidR="007D18FE" w:rsidRPr="00922705" w:rsidRDefault="007D18FE" w:rsidP="006C76F1">
            <w:pPr>
              <w:pStyle w:val="112"/>
              <w:rPr>
                <w:b/>
                <w:sz w:val="20"/>
                <w:szCs w:val="20"/>
              </w:rPr>
            </w:pPr>
            <w:r w:rsidRPr="00922705">
              <w:rPr>
                <w:b/>
                <w:sz w:val="20"/>
                <w:szCs w:val="20"/>
              </w:rPr>
              <w:t>Производственные зоны, зоны инженерной и транспортной инфраструктур</w:t>
            </w:r>
          </w:p>
        </w:tc>
      </w:tr>
      <w:tr w:rsidR="007D18FE" w:rsidRPr="00922705" w14:paraId="346DC3D6"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0D0425B"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708E594C" w14:textId="77777777" w:rsidR="007D18FE" w:rsidRPr="00922705" w:rsidRDefault="007D18FE" w:rsidP="006C76F1">
            <w:pPr>
              <w:pStyle w:val="ae"/>
              <w:rPr>
                <w:sz w:val="20"/>
              </w:rPr>
            </w:pPr>
            <w:r w:rsidRPr="00922705">
              <w:rPr>
                <w:sz w:val="20"/>
              </w:rPr>
              <w:t>Зона инженерной инфраструктуры в границах земель населенных пунктов (нИ)</w:t>
            </w:r>
          </w:p>
        </w:tc>
        <w:tc>
          <w:tcPr>
            <w:tcW w:w="2711" w:type="dxa"/>
            <w:gridSpan w:val="3"/>
            <w:tcBorders>
              <w:top w:val="single" w:sz="4" w:space="0" w:color="auto"/>
            </w:tcBorders>
            <w:shd w:val="clear" w:color="auto" w:fill="auto"/>
          </w:tcPr>
          <w:p w14:paraId="2004BA50" w14:textId="77777777" w:rsidR="007D18FE" w:rsidRPr="00922705" w:rsidRDefault="007D18FE" w:rsidP="006C76F1">
            <w:pPr>
              <w:pStyle w:val="112"/>
              <w:jc w:val="center"/>
              <w:rPr>
                <w:sz w:val="20"/>
                <w:szCs w:val="20"/>
              </w:rPr>
            </w:pPr>
            <w:r w:rsidRPr="00922705">
              <w:rPr>
                <w:sz w:val="20"/>
                <w:szCs w:val="20"/>
              </w:rPr>
              <w:t>Не устанавливается</w:t>
            </w:r>
          </w:p>
        </w:tc>
        <w:tc>
          <w:tcPr>
            <w:tcW w:w="992" w:type="dxa"/>
            <w:tcBorders>
              <w:top w:val="single" w:sz="4" w:space="0" w:color="auto"/>
            </w:tcBorders>
            <w:shd w:val="clear" w:color="auto" w:fill="auto"/>
          </w:tcPr>
          <w:p w14:paraId="706C52B8" w14:textId="77777777" w:rsidR="007D18FE" w:rsidRPr="00922705" w:rsidRDefault="007D18FE" w:rsidP="006C76F1">
            <w:pPr>
              <w:pStyle w:val="112"/>
              <w:jc w:val="center"/>
              <w:rPr>
                <w:sz w:val="20"/>
                <w:szCs w:val="20"/>
              </w:rPr>
            </w:pPr>
            <w:r w:rsidRPr="00922705">
              <w:rPr>
                <w:sz w:val="20"/>
                <w:szCs w:val="20"/>
              </w:rPr>
              <w:t>1</w:t>
            </w:r>
          </w:p>
        </w:tc>
        <w:tc>
          <w:tcPr>
            <w:tcW w:w="994" w:type="dxa"/>
            <w:tcBorders>
              <w:top w:val="single" w:sz="4" w:space="0" w:color="auto"/>
            </w:tcBorders>
            <w:shd w:val="clear" w:color="auto" w:fill="auto"/>
          </w:tcPr>
          <w:p w14:paraId="06AE5DE0" w14:textId="77777777" w:rsidR="007D18FE" w:rsidRPr="00922705" w:rsidRDefault="007D18FE" w:rsidP="006C76F1">
            <w:pPr>
              <w:pStyle w:val="112"/>
              <w:jc w:val="center"/>
              <w:rPr>
                <w:sz w:val="20"/>
                <w:szCs w:val="20"/>
              </w:rPr>
            </w:pPr>
            <w:r w:rsidRPr="00922705">
              <w:rPr>
                <w:sz w:val="20"/>
                <w:szCs w:val="20"/>
              </w:rPr>
              <w:t>10</w:t>
            </w:r>
          </w:p>
        </w:tc>
        <w:tc>
          <w:tcPr>
            <w:tcW w:w="3412" w:type="dxa"/>
            <w:gridSpan w:val="3"/>
            <w:tcBorders>
              <w:top w:val="single" w:sz="4" w:space="0" w:color="auto"/>
            </w:tcBorders>
          </w:tcPr>
          <w:p w14:paraId="6A5405C2" w14:textId="77777777" w:rsidR="007D18FE" w:rsidRPr="00922705" w:rsidRDefault="007D18FE" w:rsidP="006C76F1">
            <w:pPr>
              <w:pStyle w:val="112"/>
              <w:jc w:val="center"/>
              <w:rPr>
                <w:sz w:val="20"/>
                <w:szCs w:val="20"/>
              </w:rPr>
            </w:pPr>
            <w:r w:rsidRPr="00922705">
              <w:rPr>
                <w:sz w:val="20"/>
                <w:szCs w:val="20"/>
              </w:rPr>
              <w:t>Не устанавливается</w:t>
            </w:r>
          </w:p>
        </w:tc>
      </w:tr>
      <w:tr w:rsidR="007D18FE" w:rsidRPr="00922705" w14:paraId="49128398"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9611BF3"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6D79ECAD" w14:textId="77777777" w:rsidR="007D18FE" w:rsidRPr="00922705" w:rsidRDefault="007D18FE" w:rsidP="006C76F1">
            <w:pPr>
              <w:pStyle w:val="112"/>
              <w:jc w:val="both"/>
              <w:rPr>
                <w:sz w:val="20"/>
                <w:szCs w:val="20"/>
              </w:rPr>
            </w:pPr>
            <w:r w:rsidRPr="00922705">
              <w:rPr>
                <w:sz w:val="20"/>
                <w:szCs w:val="20"/>
              </w:rPr>
              <w:t>Зона транспортной инфраструктуры (Т)</w:t>
            </w:r>
          </w:p>
        </w:tc>
        <w:tc>
          <w:tcPr>
            <w:tcW w:w="8109" w:type="dxa"/>
            <w:gridSpan w:val="8"/>
            <w:tcBorders>
              <w:top w:val="single" w:sz="4" w:space="0" w:color="auto"/>
            </w:tcBorders>
            <w:shd w:val="clear" w:color="auto" w:fill="auto"/>
          </w:tcPr>
          <w:p w14:paraId="797999E9" w14:textId="77777777" w:rsidR="007D18FE" w:rsidRPr="00922705" w:rsidRDefault="007D18FE" w:rsidP="006C76F1">
            <w:pPr>
              <w:pStyle w:val="112"/>
              <w:jc w:val="center"/>
              <w:rPr>
                <w:sz w:val="20"/>
                <w:szCs w:val="20"/>
              </w:rPr>
            </w:pPr>
            <w:r w:rsidRPr="00922705">
              <w:rPr>
                <w:sz w:val="20"/>
                <w:szCs w:val="20"/>
              </w:rPr>
              <w:t>Не устанавливается</w:t>
            </w:r>
          </w:p>
        </w:tc>
      </w:tr>
      <w:tr w:rsidR="007D18FE" w:rsidRPr="00922705" w14:paraId="5F26B10E"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7A1EB3D9"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06E683A5" w14:textId="77777777" w:rsidR="007D18FE" w:rsidRPr="00922705" w:rsidRDefault="007D18FE" w:rsidP="006C76F1">
            <w:pPr>
              <w:pStyle w:val="ae"/>
              <w:rPr>
                <w:sz w:val="20"/>
              </w:rPr>
            </w:pPr>
            <w:r w:rsidRPr="00922705">
              <w:rPr>
                <w:sz w:val="20"/>
              </w:rPr>
              <w:t>Зона уличной и дорожной сети (УДС)</w:t>
            </w:r>
          </w:p>
        </w:tc>
        <w:tc>
          <w:tcPr>
            <w:tcW w:w="8109" w:type="dxa"/>
            <w:gridSpan w:val="8"/>
            <w:tcBorders>
              <w:top w:val="single" w:sz="4" w:space="0" w:color="auto"/>
            </w:tcBorders>
            <w:shd w:val="clear" w:color="auto" w:fill="auto"/>
          </w:tcPr>
          <w:p w14:paraId="54551580" w14:textId="77777777" w:rsidR="007D18FE" w:rsidRPr="00922705" w:rsidRDefault="007D18FE" w:rsidP="006C76F1">
            <w:pPr>
              <w:pStyle w:val="112"/>
              <w:jc w:val="center"/>
              <w:rPr>
                <w:sz w:val="20"/>
                <w:szCs w:val="20"/>
              </w:rPr>
            </w:pPr>
            <w:r w:rsidRPr="00922705">
              <w:rPr>
                <w:sz w:val="20"/>
                <w:szCs w:val="20"/>
              </w:rPr>
              <w:t>Не устанавливается</w:t>
            </w:r>
          </w:p>
        </w:tc>
      </w:tr>
      <w:tr w:rsidR="007D18FE" w:rsidRPr="00922705" w14:paraId="60A3C72F"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A6352F4" w14:textId="77777777" w:rsidR="007D18FE" w:rsidRPr="00922705" w:rsidRDefault="007D18FE" w:rsidP="007D18FE">
            <w:pPr>
              <w:pStyle w:val="affff9"/>
              <w:numPr>
                <w:ilvl w:val="0"/>
                <w:numId w:val="45"/>
              </w:numPr>
              <w:rPr>
                <w:sz w:val="20"/>
              </w:rPr>
            </w:pPr>
          </w:p>
        </w:tc>
        <w:tc>
          <w:tcPr>
            <w:tcW w:w="14620" w:type="dxa"/>
            <w:gridSpan w:val="9"/>
            <w:tcBorders>
              <w:top w:val="single" w:sz="4" w:space="0" w:color="auto"/>
            </w:tcBorders>
            <w:shd w:val="clear" w:color="auto" w:fill="auto"/>
          </w:tcPr>
          <w:p w14:paraId="7F7257EB" w14:textId="77777777" w:rsidR="007D18FE" w:rsidRPr="00922705" w:rsidRDefault="007D18FE" w:rsidP="006C76F1">
            <w:pPr>
              <w:pStyle w:val="112"/>
              <w:rPr>
                <w:b/>
                <w:sz w:val="20"/>
                <w:szCs w:val="20"/>
              </w:rPr>
            </w:pPr>
            <w:r w:rsidRPr="00922705">
              <w:rPr>
                <w:b/>
                <w:sz w:val="20"/>
                <w:szCs w:val="20"/>
              </w:rPr>
              <w:t>Зоны сельскохозяйственного использования</w:t>
            </w:r>
          </w:p>
        </w:tc>
      </w:tr>
      <w:tr w:rsidR="007D18FE" w:rsidRPr="00922705" w14:paraId="68A38F8F"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061D36CF"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29CC69C9" w14:textId="77777777" w:rsidR="007D18FE" w:rsidRPr="00922705" w:rsidRDefault="007D18FE" w:rsidP="006C76F1">
            <w:pPr>
              <w:pStyle w:val="112"/>
              <w:jc w:val="both"/>
              <w:rPr>
                <w:sz w:val="20"/>
                <w:szCs w:val="20"/>
              </w:rPr>
            </w:pPr>
            <w:r w:rsidRPr="00922705">
              <w:rPr>
                <w:sz w:val="20"/>
                <w:szCs w:val="20"/>
              </w:rPr>
              <w:t>Зона сельскохозяйственного использования (Си)</w:t>
            </w:r>
          </w:p>
        </w:tc>
        <w:tc>
          <w:tcPr>
            <w:tcW w:w="860" w:type="dxa"/>
            <w:tcBorders>
              <w:top w:val="single" w:sz="4" w:space="0" w:color="auto"/>
              <w:right w:val="single" w:sz="4" w:space="0" w:color="auto"/>
            </w:tcBorders>
            <w:shd w:val="clear" w:color="auto" w:fill="auto"/>
          </w:tcPr>
          <w:p w14:paraId="2202FB8B" w14:textId="77777777" w:rsidR="007D18FE" w:rsidRPr="00922705" w:rsidRDefault="007D18FE" w:rsidP="006C76F1">
            <w:pPr>
              <w:pStyle w:val="112"/>
              <w:jc w:val="center"/>
              <w:rPr>
                <w:sz w:val="20"/>
                <w:szCs w:val="20"/>
              </w:rPr>
            </w:pPr>
            <w:r w:rsidRPr="00922705">
              <w:rPr>
                <w:sz w:val="20"/>
                <w:szCs w:val="20"/>
              </w:rPr>
              <w:t>0,001</w:t>
            </w:r>
          </w:p>
        </w:tc>
        <w:tc>
          <w:tcPr>
            <w:tcW w:w="858" w:type="dxa"/>
            <w:tcBorders>
              <w:top w:val="single" w:sz="4" w:space="0" w:color="auto"/>
              <w:left w:val="single" w:sz="4" w:space="0" w:color="auto"/>
            </w:tcBorders>
            <w:shd w:val="clear" w:color="auto" w:fill="auto"/>
          </w:tcPr>
          <w:p w14:paraId="6778CDD3" w14:textId="77777777" w:rsidR="007D18FE" w:rsidRPr="00922705" w:rsidRDefault="007D18FE" w:rsidP="006C76F1">
            <w:pPr>
              <w:pStyle w:val="112"/>
              <w:jc w:val="center"/>
              <w:rPr>
                <w:sz w:val="20"/>
                <w:szCs w:val="20"/>
              </w:rPr>
            </w:pPr>
            <w:r w:rsidRPr="00922705">
              <w:rPr>
                <w:sz w:val="20"/>
                <w:szCs w:val="20"/>
              </w:rPr>
              <w:t>5000,0</w:t>
            </w:r>
          </w:p>
        </w:tc>
        <w:tc>
          <w:tcPr>
            <w:tcW w:w="993" w:type="dxa"/>
            <w:tcBorders>
              <w:top w:val="single" w:sz="4" w:space="0" w:color="auto"/>
              <w:left w:val="single" w:sz="4" w:space="0" w:color="auto"/>
            </w:tcBorders>
            <w:shd w:val="clear" w:color="auto" w:fill="auto"/>
          </w:tcPr>
          <w:p w14:paraId="207CF8B0" w14:textId="77777777" w:rsidR="007D18FE" w:rsidRPr="00922705" w:rsidRDefault="007D18FE" w:rsidP="006C76F1">
            <w:pPr>
              <w:pStyle w:val="112"/>
              <w:jc w:val="center"/>
              <w:rPr>
                <w:sz w:val="20"/>
                <w:szCs w:val="20"/>
              </w:rPr>
            </w:pPr>
            <w:r w:rsidRPr="00922705">
              <w:rPr>
                <w:sz w:val="20"/>
                <w:szCs w:val="20"/>
              </w:rPr>
              <w:t>3</w:t>
            </w:r>
          </w:p>
        </w:tc>
        <w:tc>
          <w:tcPr>
            <w:tcW w:w="992" w:type="dxa"/>
            <w:tcBorders>
              <w:top w:val="single" w:sz="4" w:space="0" w:color="auto"/>
              <w:left w:val="single" w:sz="4" w:space="0" w:color="auto"/>
            </w:tcBorders>
            <w:shd w:val="clear" w:color="auto" w:fill="auto"/>
          </w:tcPr>
          <w:p w14:paraId="755D3407" w14:textId="77777777" w:rsidR="007D18FE" w:rsidRPr="00922705" w:rsidRDefault="007D18FE" w:rsidP="006C76F1">
            <w:pPr>
              <w:pStyle w:val="112"/>
              <w:jc w:val="center"/>
              <w:rPr>
                <w:sz w:val="20"/>
                <w:szCs w:val="20"/>
              </w:rPr>
            </w:pPr>
            <w:r w:rsidRPr="00922705">
              <w:rPr>
                <w:sz w:val="20"/>
                <w:szCs w:val="20"/>
              </w:rPr>
              <w:t>1</w:t>
            </w:r>
          </w:p>
        </w:tc>
        <w:tc>
          <w:tcPr>
            <w:tcW w:w="994" w:type="dxa"/>
            <w:tcBorders>
              <w:top w:val="single" w:sz="4" w:space="0" w:color="auto"/>
              <w:left w:val="single" w:sz="4" w:space="0" w:color="auto"/>
            </w:tcBorders>
            <w:shd w:val="clear" w:color="auto" w:fill="auto"/>
          </w:tcPr>
          <w:p w14:paraId="13A1E44F" w14:textId="77777777" w:rsidR="007D18FE" w:rsidRPr="00922705" w:rsidRDefault="007D18FE" w:rsidP="006C76F1">
            <w:pPr>
              <w:pStyle w:val="112"/>
              <w:jc w:val="center"/>
              <w:rPr>
                <w:sz w:val="20"/>
                <w:szCs w:val="20"/>
              </w:rPr>
            </w:pPr>
            <w:r w:rsidRPr="00922705">
              <w:rPr>
                <w:sz w:val="20"/>
                <w:szCs w:val="20"/>
              </w:rPr>
              <w:t>10</w:t>
            </w:r>
          </w:p>
        </w:tc>
        <w:tc>
          <w:tcPr>
            <w:tcW w:w="1699" w:type="dxa"/>
            <w:tcBorders>
              <w:top w:val="single" w:sz="4" w:space="0" w:color="auto"/>
              <w:left w:val="single" w:sz="4" w:space="0" w:color="auto"/>
            </w:tcBorders>
            <w:shd w:val="clear" w:color="auto" w:fill="auto"/>
          </w:tcPr>
          <w:p w14:paraId="44C0769A" w14:textId="77777777" w:rsidR="007D18FE" w:rsidRPr="00922705" w:rsidRDefault="007D18FE" w:rsidP="006C76F1">
            <w:pPr>
              <w:pStyle w:val="112"/>
              <w:jc w:val="center"/>
              <w:rPr>
                <w:sz w:val="20"/>
                <w:szCs w:val="20"/>
              </w:rPr>
            </w:pPr>
            <w:r w:rsidRPr="00922705">
              <w:rPr>
                <w:sz w:val="20"/>
                <w:szCs w:val="20"/>
              </w:rPr>
              <w:t>5</w:t>
            </w:r>
          </w:p>
        </w:tc>
        <w:tc>
          <w:tcPr>
            <w:tcW w:w="1713" w:type="dxa"/>
            <w:gridSpan w:val="2"/>
            <w:tcBorders>
              <w:top w:val="single" w:sz="4" w:space="0" w:color="auto"/>
              <w:left w:val="single" w:sz="4" w:space="0" w:color="auto"/>
            </w:tcBorders>
            <w:shd w:val="clear" w:color="auto" w:fill="auto"/>
          </w:tcPr>
          <w:p w14:paraId="2692CBDC" w14:textId="77777777" w:rsidR="007D18FE" w:rsidRPr="00922705" w:rsidRDefault="007D18FE" w:rsidP="006C76F1">
            <w:pPr>
              <w:pStyle w:val="112"/>
              <w:jc w:val="center"/>
              <w:rPr>
                <w:sz w:val="20"/>
                <w:szCs w:val="20"/>
              </w:rPr>
            </w:pPr>
            <w:r w:rsidRPr="00922705">
              <w:rPr>
                <w:sz w:val="20"/>
                <w:szCs w:val="20"/>
              </w:rPr>
              <w:t>80</w:t>
            </w:r>
          </w:p>
        </w:tc>
      </w:tr>
      <w:tr w:rsidR="007D18FE" w:rsidRPr="00922705" w14:paraId="7782AC50"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52E389CA"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7E29FCB8" w14:textId="77777777" w:rsidR="007D18FE" w:rsidRPr="00922705" w:rsidRDefault="007D18FE" w:rsidP="006C76F1">
            <w:pPr>
              <w:pStyle w:val="112"/>
              <w:jc w:val="both"/>
              <w:rPr>
                <w:sz w:val="20"/>
                <w:szCs w:val="20"/>
              </w:rPr>
            </w:pPr>
            <w:r w:rsidRPr="00922705">
              <w:rPr>
                <w:sz w:val="20"/>
                <w:szCs w:val="20"/>
              </w:rPr>
              <w:t>Производственная зона сельскохозяйственных предприятий в границах земель населенных пунктов (нСиПп)</w:t>
            </w:r>
          </w:p>
        </w:tc>
        <w:tc>
          <w:tcPr>
            <w:tcW w:w="860" w:type="dxa"/>
            <w:tcBorders>
              <w:top w:val="single" w:sz="4" w:space="0" w:color="auto"/>
              <w:right w:val="single" w:sz="4" w:space="0" w:color="auto"/>
            </w:tcBorders>
            <w:shd w:val="clear" w:color="auto" w:fill="auto"/>
          </w:tcPr>
          <w:p w14:paraId="2BD12617" w14:textId="77777777" w:rsidR="007D18FE" w:rsidRPr="00922705" w:rsidRDefault="007D18FE" w:rsidP="006C76F1">
            <w:pPr>
              <w:pStyle w:val="112"/>
              <w:jc w:val="center"/>
              <w:rPr>
                <w:sz w:val="20"/>
                <w:szCs w:val="20"/>
              </w:rPr>
            </w:pPr>
            <w:r w:rsidRPr="00922705">
              <w:rPr>
                <w:sz w:val="20"/>
                <w:szCs w:val="20"/>
              </w:rPr>
              <w:t>0,001</w:t>
            </w:r>
          </w:p>
        </w:tc>
        <w:tc>
          <w:tcPr>
            <w:tcW w:w="858" w:type="dxa"/>
            <w:tcBorders>
              <w:top w:val="single" w:sz="4" w:space="0" w:color="auto"/>
              <w:right w:val="single" w:sz="4" w:space="0" w:color="auto"/>
            </w:tcBorders>
            <w:shd w:val="clear" w:color="auto" w:fill="auto"/>
          </w:tcPr>
          <w:p w14:paraId="11AF14F4" w14:textId="77777777" w:rsidR="007D18FE" w:rsidRPr="00922705" w:rsidRDefault="007D18FE" w:rsidP="006C76F1">
            <w:pPr>
              <w:pStyle w:val="112"/>
              <w:jc w:val="center"/>
              <w:rPr>
                <w:sz w:val="20"/>
                <w:szCs w:val="20"/>
              </w:rPr>
            </w:pPr>
            <w:r w:rsidRPr="00922705">
              <w:rPr>
                <w:sz w:val="20"/>
                <w:szCs w:val="20"/>
              </w:rPr>
              <w:t>5000,0</w:t>
            </w:r>
          </w:p>
        </w:tc>
        <w:tc>
          <w:tcPr>
            <w:tcW w:w="993" w:type="dxa"/>
            <w:tcBorders>
              <w:top w:val="single" w:sz="4" w:space="0" w:color="auto"/>
              <w:left w:val="single" w:sz="4" w:space="0" w:color="auto"/>
            </w:tcBorders>
            <w:shd w:val="clear" w:color="auto" w:fill="auto"/>
          </w:tcPr>
          <w:p w14:paraId="04C38AE5" w14:textId="77777777" w:rsidR="007D18FE" w:rsidRPr="00922705" w:rsidRDefault="007D18FE" w:rsidP="006C76F1">
            <w:pPr>
              <w:pStyle w:val="112"/>
              <w:jc w:val="center"/>
              <w:rPr>
                <w:sz w:val="20"/>
                <w:szCs w:val="20"/>
              </w:rPr>
            </w:pPr>
            <w:r w:rsidRPr="00922705">
              <w:rPr>
                <w:sz w:val="20"/>
                <w:szCs w:val="20"/>
              </w:rPr>
              <w:t>3</w:t>
            </w:r>
          </w:p>
        </w:tc>
        <w:tc>
          <w:tcPr>
            <w:tcW w:w="992" w:type="dxa"/>
            <w:tcBorders>
              <w:top w:val="single" w:sz="4" w:space="0" w:color="auto"/>
            </w:tcBorders>
            <w:shd w:val="clear" w:color="auto" w:fill="auto"/>
          </w:tcPr>
          <w:p w14:paraId="5CB413C9" w14:textId="77777777" w:rsidR="007D18FE" w:rsidRPr="00922705" w:rsidRDefault="007D18FE" w:rsidP="006C76F1">
            <w:pPr>
              <w:pStyle w:val="112"/>
              <w:jc w:val="center"/>
              <w:rPr>
                <w:sz w:val="20"/>
                <w:szCs w:val="20"/>
              </w:rPr>
            </w:pPr>
            <w:r w:rsidRPr="00922705">
              <w:rPr>
                <w:sz w:val="20"/>
                <w:szCs w:val="20"/>
              </w:rPr>
              <w:t>1</w:t>
            </w:r>
          </w:p>
        </w:tc>
        <w:tc>
          <w:tcPr>
            <w:tcW w:w="994" w:type="dxa"/>
            <w:tcBorders>
              <w:top w:val="single" w:sz="4" w:space="0" w:color="auto"/>
            </w:tcBorders>
            <w:shd w:val="clear" w:color="auto" w:fill="auto"/>
          </w:tcPr>
          <w:p w14:paraId="0367E063" w14:textId="77777777" w:rsidR="007D18FE" w:rsidRPr="00922705" w:rsidRDefault="007D18FE" w:rsidP="006C76F1">
            <w:pPr>
              <w:pStyle w:val="112"/>
              <w:jc w:val="center"/>
              <w:rPr>
                <w:sz w:val="20"/>
                <w:szCs w:val="20"/>
              </w:rPr>
            </w:pPr>
            <w:r w:rsidRPr="00922705">
              <w:rPr>
                <w:sz w:val="20"/>
                <w:szCs w:val="20"/>
              </w:rPr>
              <w:t>10</w:t>
            </w:r>
          </w:p>
        </w:tc>
        <w:tc>
          <w:tcPr>
            <w:tcW w:w="1710" w:type="dxa"/>
            <w:gridSpan w:val="2"/>
            <w:tcBorders>
              <w:top w:val="single" w:sz="4" w:space="0" w:color="auto"/>
              <w:right w:val="single" w:sz="4" w:space="0" w:color="auto"/>
            </w:tcBorders>
          </w:tcPr>
          <w:p w14:paraId="4317EBB0" w14:textId="77777777" w:rsidR="007D18FE" w:rsidRPr="00922705" w:rsidRDefault="007D18FE" w:rsidP="006C76F1">
            <w:pPr>
              <w:pStyle w:val="112"/>
              <w:jc w:val="center"/>
              <w:rPr>
                <w:sz w:val="20"/>
                <w:szCs w:val="20"/>
              </w:rPr>
            </w:pPr>
            <w:r w:rsidRPr="00922705">
              <w:rPr>
                <w:sz w:val="20"/>
                <w:szCs w:val="20"/>
              </w:rPr>
              <w:t>5</w:t>
            </w:r>
          </w:p>
        </w:tc>
        <w:tc>
          <w:tcPr>
            <w:tcW w:w="1702" w:type="dxa"/>
            <w:tcBorders>
              <w:top w:val="single" w:sz="4" w:space="0" w:color="auto"/>
              <w:left w:val="single" w:sz="4" w:space="0" w:color="auto"/>
            </w:tcBorders>
          </w:tcPr>
          <w:p w14:paraId="07B9A1D9" w14:textId="77777777" w:rsidR="007D18FE" w:rsidRPr="00922705" w:rsidRDefault="007D18FE" w:rsidP="006C76F1">
            <w:pPr>
              <w:pStyle w:val="112"/>
              <w:jc w:val="center"/>
              <w:rPr>
                <w:sz w:val="20"/>
                <w:szCs w:val="20"/>
              </w:rPr>
            </w:pPr>
            <w:r w:rsidRPr="00922705">
              <w:rPr>
                <w:sz w:val="20"/>
                <w:szCs w:val="20"/>
              </w:rPr>
              <w:t>80</w:t>
            </w:r>
          </w:p>
        </w:tc>
      </w:tr>
      <w:tr w:rsidR="007D18FE" w:rsidRPr="00922705" w14:paraId="2E7BAAF7"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6F9FDAE0" w14:textId="77777777" w:rsidR="007D18FE" w:rsidRPr="00922705" w:rsidRDefault="007D18FE" w:rsidP="007D18FE">
            <w:pPr>
              <w:pStyle w:val="affff9"/>
              <w:numPr>
                <w:ilvl w:val="0"/>
                <w:numId w:val="45"/>
              </w:numPr>
              <w:rPr>
                <w:sz w:val="20"/>
              </w:rPr>
            </w:pPr>
          </w:p>
        </w:tc>
        <w:tc>
          <w:tcPr>
            <w:tcW w:w="14620" w:type="dxa"/>
            <w:gridSpan w:val="9"/>
            <w:tcBorders>
              <w:top w:val="single" w:sz="4" w:space="0" w:color="auto"/>
            </w:tcBorders>
            <w:shd w:val="clear" w:color="auto" w:fill="auto"/>
          </w:tcPr>
          <w:p w14:paraId="629CA53B" w14:textId="77777777" w:rsidR="007D18FE" w:rsidRPr="00922705" w:rsidRDefault="007D18FE" w:rsidP="006C76F1">
            <w:pPr>
              <w:pStyle w:val="112"/>
              <w:rPr>
                <w:b/>
                <w:sz w:val="20"/>
                <w:szCs w:val="20"/>
              </w:rPr>
            </w:pPr>
            <w:r w:rsidRPr="00922705">
              <w:rPr>
                <w:b/>
                <w:sz w:val="20"/>
                <w:szCs w:val="20"/>
              </w:rPr>
              <w:t>Зоны рекреационного назначения</w:t>
            </w:r>
          </w:p>
        </w:tc>
      </w:tr>
      <w:tr w:rsidR="007D18FE" w:rsidRPr="00922705" w14:paraId="692502FE"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10E6E8F6"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0583D301" w14:textId="77777777" w:rsidR="007D18FE" w:rsidRPr="00922705" w:rsidRDefault="007D18FE" w:rsidP="006C76F1">
            <w:pPr>
              <w:pStyle w:val="112"/>
              <w:jc w:val="both"/>
              <w:rPr>
                <w:sz w:val="20"/>
                <w:szCs w:val="20"/>
              </w:rPr>
            </w:pPr>
            <w:r w:rsidRPr="00922705">
              <w:rPr>
                <w:sz w:val="20"/>
                <w:szCs w:val="20"/>
              </w:rPr>
              <w:t>Зона озелененных территорий общего пользования в границах земель населенных пунктов (нРтоп)</w:t>
            </w:r>
          </w:p>
        </w:tc>
        <w:tc>
          <w:tcPr>
            <w:tcW w:w="8109" w:type="dxa"/>
            <w:gridSpan w:val="8"/>
            <w:tcBorders>
              <w:top w:val="single" w:sz="4" w:space="0" w:color="auto"/>
            </w:tcBorders>
            <w:shd w:val="clear" w:color="auto" w:fill="auto"/>
          </w:tcPr>
          <w:p w14:paraId="2D42723B" w14:textId="77777777" w:rsidR="007D18FE" w:rsidRPr="00922705" w:rsidRDefault="007D18FE" w:rsidP="006C76F1">
            <w:pPr>
              <w:pStyle w:val="112"/>
              <w:jc w:val="center"/>
              <w:rPr>
                <w:sz w:val="20"/>
                <w:szCs w:val="20"/>
              </w:rPr>
            </w:pPr>
            <w:r w:rsidRPr="00922705">
              <w:rPr>
                <w:sz w:val="20"/>
                <w:szCs w:val="20"/>
              </w:rPr>
              <w:t>Не устанавливается</w:t>
            </w:r>
          </w:p>
        </w:tc>
      </w:tr>
      <w:tr w:rsidR="007D18FE" w:rsidRPr="00922705" w14:paraId="7B89640D"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B7D38C2"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7DF73A6C" w14:textId="77777777" w:rsidR="007D18FE" w:rsidRPr="00922705" w:rsidRDefault="007D18FE" w:rsidP="006C76F1">
            <w:pPr>
              <w:pStyle w:val="112"/>
              <w:jc w:val="both"/>
              <w:rPr>
                <w:sz w:val="20"/>
                <w:szCs w:val="20"/>
              </w:rPr>
            </w:pPr>
            <w:r w:rsidRPr="00922705">
              <w:rPr>
                <w:sz w:val="20"/>
                <w:szCs w:val="20"/>
              </w:rPr>
              <w:t>Зона лесов (Л)</w:t>
            </w:r>
          </w:p>
        </w:tc>
        <w:tc>
          <w:tcPr>
            <w:tcW w:w="8109" w:type="dxa"/>
            <w:gridSpan w:val="8"/>
            <w:tcBorders>
              <w:top w:val="single" w:sz="4" w:space="0" w:color="auto"/>
            </w:tcBorders>
            <w:shd w:val="clear" w:color="auto" w:fill="auto"/>
          </w:tcPr>
          <w:p w14:paraId="10893A2C" w14:textId="77777777" w:rsidR="007D18FE" w:rsidRPr="00922705" w:rsidRDefault="007D18FE" w:rsidP="006C76F1">
            <w:pPr>
              <w:pStyle w:val="112"/>
              <w:jc w:val="center"/>
              <w:rPr>
                <w:sz w:val="20"/>
                <w:szCs w:val="20"/>
              </w:rPr>
            </w:pPr>
            <w:r w:rsidRPr="00922705">
              <w:rPr>
                <w:sz w:val="20"/>
                <w:szCs w:val="20"/>
              </w:rPr>
              <w:t>Не устанавливается</w:t>
            </w:r>
          </w:p>
        </w:tc>
      </w:tr>
      <w:tr w:rsidR="007D18FE" w:rsidRPr="00922705" w14:paraId="4995C33C"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79C94AB" w14:textId="77777777" w:rsidR="007D18FE" w:rsidRPr="00922705" w:rsidRDefault="007D18FE" w:rsidP="007D18FE">
            <w:pPr>
              <w:pStyle w:val="affff9"/>
              <w:numPr>
                <w:ilvl w:val="0"/>
                <w:numId w:val="45"/>
              </w:numPr>
              <w:rPr>
                <w:sz w:val="20"/>
              </w:rPr>
            </w:pPr>
          </w:p>
        </w:tc>
        <w:tc>
          <w:tcPr>
            <w:tcW w:w="14620" w:type="dxa"/>
            <w:gridSpan w:val="9"/>
            <w:tcBorders>
              <w:top w:val="single" w:sz="4" w:space="0" w:color="auto"/>
            </w:tcBorders>
            <w:shd w:val="clear" w:color="auto" w:fill="auto"/>
          </w:tcPr>
          <w:p w14:paraId="3D0024EF" w14:textId="77777777" w:rsidR="007D18FE" w:rsidRPr="00922705" w:rsidRDefault="007D18FE" w:rsidP="006C76F1">
            <w:pPr>
              <w:pStyle w:val="112"/>
              <w:rPr>
                <w:b/>
                <w:sz w:val="20"/>
                <w:szCs w:val="20"/>
              </w:rPr>
            </w:pPr>
            <w:r w:rsidRPr="00922705">
              <w:rPr>
                <w:b/>
                <w:sz w:val="20"/>
                <w:szCs w:val="20"/>
              </w:rPr>
              <w:t>Зоны специального назначения</w:t>
            </w:r>
          </w:p>
        </w:tc>
      </w:tr>
      <w:tr w:rsidR="007D18FE" w:rsidRPr="00922705" w14:paraId="219BB5A2"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39741466"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353F69AB" w14:textId="77777777" w:rsidR="007D18FE" w:rsidRPr="00922705" w:rsidRDefault="007D18FE" w:rsidP="006C76F1">
            <w:pPr>
              <w:pStyle w:val="112"/>
              <w:jc w:val="both"/>
              <w:rPr>
                <w:sz w:val="20"/>
                <w:szCs w:val="20"/>
              </w:rPr>
            </w:pPr>
            <w:r w:rsidRPr="00922705">
              <w:rPr>
                <w:sz w:val="20"/>
                <w:szCs w:val="20"/>
              </w:rPr>
              <w:t>Зона кладбищв границах земель населенных пунктов (нДКл)</w:t>
            </w:r>
          </w:p>
        </w:tc>
        <w:tc>
          <w:tcPr>
            <w:tcW w:w="8109" w:type="dxa"/>
            <w:gridSpan w:val="8"/>
            <w:tcBorders>
              <w:top w:val="single" w:sz="4" w:space="0" w:color="auto"/>
            </w:tcBorders>
            <w:shd w:val="clear" w:color="auto" w:fill="auto"/>
          </w:tcPr>
          <w:p w14:paraId="5CC58C14" w14:textId="77777777" w:rsidR="007D18FE" w:rsidRPr="00922705" w:rsidRDefault="007D18FE" w:rsidP="006C76F1">
            <w:pPr>
              <w:pStyle w:val="112"/>
              <w:jc w:val="center"/>
              <w:rPr>
                <w:sz w:val="20"/>
                <w:szCs w:val="20"/>
              </w:rPr>
            </w:pPr>
            <w:r w:rsidRPr="00922705">
              <w:rPr>
                <w:sz w:val="20"/>
                <w:szCs w:val="20"/>
              </w:rPr>
              <w:t>Не устанавливается</w:t>
            </w:r>
          </w:p>
        </w:tc>
      </w:tr>
      <w:tr w:rsidR="007D18FE" w:rsidRPr="00922705" w14:paraId="3206C161" w14:textId="77777777" w:rsidTr="006C76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907" w:type="dxa"/>
            <w:tcBorders>
              <w:top w:val="single" w:sz="4" w:space="0" w:color="auto"/>
            </w:tcBorders>
            <w:shd w:val="clear" w:color="auto" w:fill="auto"/>
          </w:tcPr>
          <w:p w14:paraId="251C420F" w14:textId="77777777" w:rsidR="007D18FE" w:rsidRPr="00922705" w:rsidRDefault="007D18FE" w:rsidP="007D18FE">
            <w:pPr>
              <w:pStyle w:val="affff9"/>
              <w:numPr>
                <w:ilvl w:val="1"/>
                <w:numId w:val="45"/>
              </w:numPr>
              <w:rPr>
                <w:sz w:val="20"/>
              </w:rPr>
            </w:pPr>
          </w:p>
        </w:tc>
        <w:tc>
          <w:tcPr>
            <w:tcW w:w="6511" w:type="dxa"/>
            <w:tcBorders>
              <w:top w:val="single" w:sz="4" w:space="0" w:color="auto"/>
            </w:tcBorders>
            <w:shd w:val="clear" w:color="auto" w:fill="auto"/>
          </w:tcPr>
          <w:p w14:paraId="481F0CD8" w14:textId="77777777" w:rsidR="007D18FE" w:rsidRPr="00922705" w:rsidRDefault="007D18FE" w:rsidP="006C76F1">
            <w:pPr>
              <w:pStyle w:val="112"/>
              <w:jc w:val="both"/>
              <w:rPr>
                <w:sz w:val="20"/>
                <w:szCs w:val="20"/>
              </w:rPr>
            </w:pPr>
            <w:r w:rsidRPr="00922705">
              <w:rPr>
                <w:sz w:val="20"/>
                <w:szCs w:val="20"/>
              </w:rPr>
              <w:t>Зона озелененных территорий специального назначения в границах земель населенных пунктов (нДЛСп)</w:t>
            </w:r>
          </w:p>
        </w:tc>
        <w:tc>
          <w:tcPr>
            <w:tcW w:w="8109" w:type="dxa"/>
            <w:gridSpan w:val="8"/>
            <w:tcBorders>
              <w:top w:val="single" w:sz="4" w:space="0" w:color="auto"/>
            </w:tcBorders>
            <w:shd w:val="clear" w:color="auto" w:fill="auto"/>
          </w:tcPr>
          <w:p w14:paraId="6A3C9AAD" w14:textId="77777777" w:rsidR="007D18FE" w:rsidRPr="00922705" w:rsidRDefault="007D18FE" w:rsidP="006C76F1">
            <w:pPr>
              <w:pStyle w:val="112"/>
              <w:jc w:val="center"/>
              <w:rPr>
                <w:sz w:val="20"/>
                <w:szCs w:val="20"/>
              </w:rPr>
            </w:pPr>
            <w:r w:rsidRPr="00922705">
              <w:rPr>
                <w:sz w:val="20"/>
                <w:szCs w:val="20"/>
              </w:rPr>
              <w:t>Не устанавливается</w:t>
            </w:r>
          </w:p>
        </w:tc>
      </w:tr>
    </w:tbl>
    <w:p w14:paraId="69A5A848" w14:textId="77777777" w:rsidR="007D18FE" w:rsidRPr="00922705" w:rsidRDefault="007D18FE" w:rsidP="009C086E">
      <w:pPr>
        <w:pStyle w:val="S"/>
        <w:rPr>
          <w:sz w:val="20"/>
          <w:szCs w:val="20"/>
        </w:rPr>
      </w:pPr>
    </w:p>
    <w:p w14:paraId="6B875FD1" w14:textId="495D576E" w:rsidR="008D2BD1" w:rsidRPr="00922705" w:rsidRDefault="008D2BD1" w:rsidP="008D2BD1">
      <w:pPr>
        <w:rPr>
          <w:b/>
          <w:bCs/>
          <w:szCs w:val="24"/>
        </w:rPr>
      </w:pPr>
      <w:r w:rsidRPr="00922705">
        <w:rPr>
          <w:b/>
          <w:bCs/>
          <w:szCs w:val="24"/>
        </w:rPr>
        <w:br w:type="page"/>
      </w:r>
    </w:p>
    <w:p w14:paraId="51B1C671" w14:textId="0E299009" w:rsidR="00615C02" w:rsidRPr="00922705" w:rsidRDefault="00615C02" w:rsidP="00615C02">
      <w:pPr>
        <w:jc w:val="right"/>
        <w:rPr>
          <w:b/>
          <w:bCs/>
          <w:szCs w:val="24"/>
        </w:rPr>
      </w:pPr>
      <w:r w:rsidRPr="00922705">
        <w:rPr>
          <w:b/>
          <w:bCs/>
          <w:szCs w:val="24"/>
        </w:rPr>
        <w:lastRenderedPageBreak/>
        <w:t xml:space="preserve">Таблица </w:t>
      </w:r>
      <w:r w:rsidR="008D2BD1" w:rsidRPr="00922705">
        <w:rPr>
          <w:b/>
          <w:bCs/>
          <w:szCs w:val="24"/>
        </w:rPr>
        <w:t>3</w:t>
      </w:r>
    </w:p>
    <w:p w14:paraId="0044C58E" w14:textId="77777777" w:rsidR="00615C02" w:rsidRPr="00922705" w:rsidRDefault="00615C02" w:rsidP="008D2BD1">
      <w:pPr>
        <w:spacing w:after="120"/>
        <w:jc w:val="center"/>
        <w:rPr>
          <w:b/>
          <w:bCs/>
          <w:szCs w:val="24"/>
        </w:rPr>
      </w:pPr>
      <w:r w:rsidRPr="00922705">
        <w:rPr>
          <w:b/>
          <w:bCs/>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5"/>
        <w:gridCol w:w="4300"/>
        <w:gridCol w:w="1517"/>
        <w:gridCol w:w="625"/>
        <w:gridCol w:w="1517"/>
        <w:gridCol w:w="753"/>
        <w:gridCol w:w="1622"/>
        <w:gridCol w:w="26"/>
        <w:gridCol w:w="618"/>
        <w:gridCol w:w="638"/>
        <w:gridCol w:w="32"/>
        <w:gridCol w:w="12"/>
        <w:gridCol w:w="1511"/>
        <w:gridCol w:w="9"/>
        <w:gridCol w:w="9"/>
        <w:gridCol w:w="9"/>
        <w:gridCol w:w="1057"/>
      </w:tblGrid>
      <w:tr w:rsidR="00615C02" w:rsidRPr="00922705" w14:paraId="57AB8879" w14:textId="77777777" w:rsidTr="00932BD7">
        <w:trPr>
          <w:tblHeader/>
        </w:trPr>
        <w:tc>
          <w:tcPr>
            <w:tcW w:w="105" w:type="pct"/>
            <w:vMerge w:val="restart"/>
          </w:tcPr>
          <w:p w14:paraId="75B7AEE6" w14:textId="77777777" w:rsidR="00615C02" w:rsidRPr="00922705" w:rsidRDefault="00615C02" w:rsidP="006C76F1">
            <w:pPr>
              <w:pStyle w:val="112"/>
              <w:jc w:val="center"/>
              <w:rPr>
                <w:sz w:val="20"/>
                <w:szCs w:val="20"/>
              </w:rPr>
            </w:pPr>
            <w:r w:rsidRPr="00922705">
              <w:rPr>
                <w:sz w:val="20"/>
                <w:szCs w:val="20"/>
              </w:rPr>
              <w:t>№</w:t>
            </w:r>
          </w:p>
          <w:p w14:paraId="22BDB301" w14:textId="77777777" w:rsidR="00615C02" w:rsidRPr="00922705" w:rsidRDefault="00615C02" w:rsidP="006C76F1">
            <w:pPr>
              <w:pStyle w:val="112"/>
              <w:jc w:val="center"/>
              <w:rPr>
                <w:sz w:val="20"/>
                <w:szCs w:val="20"/>
              </w:rPr>
            </w:pPr>
            <w:r w:rsidRPr="00922705">
              <w:rPr>
                <w:sz w:val="20"/>
                <w:szCs w:val="20"/>
              </w:rPr>
              <w:t>п.</w:t>
            </w:r>
          </w:p>
        </w:tc>
        <w:tc>
          <w:tcPr>
            <w:tcW w:w="1477" w:type="pct"/>
            <w:vMerge w:val="restart"/>
          </w:tcPr>
          <w:p w14:paraId="6288F42B" w14:textId="77777777" w:rsidR="00615C02" w:rsidRPr="00922705" w:rsidRDefault="00615C02" w:rsidP="006C76F1">
            <w:pPr>
              <w:pStyle w:val="112"/>
              <w:jc w:val="both"/>
              <w:rPr>
                <w:sz w:val="20"/>
                <w:szCs w:val="20"/>
              </w:rPr>
            </w:pPr>
            <w:r w:rsidRPr="00922705">
              <w:rPr>
                <w:sz w:val="20"/>
                <w:szCs w:val="20"/>
              </w:rPr>
              <w:t>Наименование вида разрешенного использования (код вида)</w:t>
            </w:r>
          </w:p>
        </w:tc>
        <w:tc>
          <w:tcPr>
            <w:tcW w:w="3419" w:type="pct"/>
            <w:gridSpan w:val="15"/>
          </w:tcPr>
          <w:p w14:paraId="3B0C0869" w14:textId="77777777" w:rsidR="00615C02" w:rsidRPr="00922705" w:rsidRDefault="00615C02" w:rsidP="006C76F1">
            <w:pPr>
              <w:pStyle w:val="112"/>
              <w:jc w:val="both"/>
              <w:rPr>
                <w:sz w:val="20"/>
                <w:szCs w:val="20"/>
              </w:rPr>
            </w:pPr>
            <w:r w:rsidRPr="00922705">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922705" w14:paraId="29175922" w14:textId="77777777" w:rsidTr="00932BD7">
        <w:trPr>
          <w:trHeight w:val="495"/>
          <w:tblHeader/>
        </w:trPr>
        <w:tc>
          <w:tcPr>
            <w:tcW w:w="105" w:type="pct"/>
            <w:vMerge/>
          </w:tcPr>
          <w:p w14:paraId="6A9F6C1C" w14:textId="77777777" w:rsidR="00615C02" w:rsidRPr="00922705" w:rsidRDefault="00615C02" w:rsidP="006C76F1">
            <w:pPr>
              <w:pStyle w:val="112"/>
              <w:jc w:val="both"/>
              <w:rPr>
                <w:sz w:val="20"/>
                <w:szCs w:val="20"/>
              </w:rPr>
            </w:pPr>
          </w:p>
        </w:tc>
        <w:tc>
          <w:tcPr>
            <w:tcW w:w="1477" w:type="pct"/>
            <w:vMerge/>
          </w:tcPr>
          <w:p w14:paraId="01036C6E" w14:textId="77777777" w:rsidR="00615C02" w:rsidRPr="00922705" w:rsidRDefault="00615C02" w:rsidP="006C76F1">
            <w:pPr>
              <w:pStyle w:val="112"/>
              <w:jc w:val="both"/>
              <w:rPr>
                <w:sz w:val="20"/>
                <w:szCs w:val="20"/>
              </w:rPr>
            </w:pPr>
          </w:p>
        </w:tc>
        <w:tc>
          <w:tcPr>
            <w:tcW w:w="736" w:type="pct"/>
            <w:gridSpan w:val="2"/>
          </w:tcPr>
          <w:p w14:paraId="7B636DE8" w14:textId="77777777" w:rsidR="00615C02" w:rsidRPr="00922705" w:rsidRDefault="00615C02" w:rsidP="006C76F1">
            <w:pPr>
              <w:pStyle w:val="112"/>
              <w:jc w:val="center"/>
              <w:rPr>
                <w:sz w:val="20"/>
                <w:szCs w:val="20"/>
              </w:rPr>
            </w:pPr>
            <w:r w:rsidRPr="00922705">
              <w:rPr>
                <w:sz w:val="20"/>
                <w:szCs w:val="20"/>
              </w:rPr>
              <w:t>Процент нежилых помещений в жилых домах,</w:t>
            </w:r>
          </w:p>
          <w:p w14:paraId="307C5518" w14:textId="77777777" w:rsidR="00615C02" w:rsidRPr="00922705" w:rsidRDefault="00615C02" w:rsidP="006C76F1">
            <w:pPr>
              <w:pStyle w:val="112"/>
              <w:jc w:val="center"/>
              <w:rPr>
                <w:sz w:val="20"/>
                <w:szCs w:val="20"/>
              </w:rPr>
            </w:pPr>
            <w:r w:rsidRPr="00922705">
              <w:rPr>
                <w:sz w:val="20"/>
                <w:szCs w:val="20"/>
              </w:rPr>
              <w:t>(процент)</w:t>
            </w:r>
            <w:r w:rsidRPr="00922705">
              <w:rPr>
                <w:rStyle w:val="affffff8"/>
                <w:sz w:val="20"/>
                <w:szCs w:val="20"/>
              </w:rPr>
              <w:footnoteReference w:id="10"/>
            </w:r>
          </w:p>
        </w:tc>
        <w:tc>
          <w:tcPr>
            <w:tcW w:w="521" w:type="pct"/>
            <w:vMerge w:val="restart"/>
            <w:shd w:val="clear" w:color="auto" w:fill="FFFFFF"/>
          </w:tcPr>
          <w:p w14:paraId="2CD949D2" w14:textId="77777777" w:rsidR="00615C02" w:rsidRPr="00922705" w:rsidRDefault="00615C02" w:rsidP="006C76F1">
            <w:pPr>
              <w:pStyle w:val="112"/>
              <w:jc w:val="center"/>
              <w:rPr>
                <w:sz w:val="20"/>
                <w:szCs w:val="20"/>
              </w:rPr>
            </w:pPr>
            <w:r w:rsidRPr="00922705">
              <w:rPr>
                <w:sz w:val="20"/>
                <w:szCs w:val="20"/>
              </w:rPr>
              <w:t>S min, (га)</w:t>
            </w:r>
            <w:r w:rsidRPr="00922705">
              <w:rPr>
                <w:rStyle w:val="affffff8"/>
                <w:sz w:val="20"/>
                <w:szCs w:val="20"/>
              </w:rPr>
              <w:footnoteReference w:id="11"/>
            </w:r>
          </w:p>
        </w:tc>
        <w:tc>
          <w:tcPr>
            <w:tcW w:w="259" w:type="pct"/>
            <w:vMerge w:val="restart"/>
            <w:shd w:val="clear" w:color="auto" w:fill="FFFFFF"/>
          </w:tcPr>
          <w:p w14:paraId="26F1B76F" w14:textId="77777777" w:rsidR="00615C02" w:rsidRPr="00922705" w:rsidRDefault="00615C02" w:rsidP="006C76F1">
            <w:pPr>
              <w:pStyle w:val="112"/>
              <w:jc w:val="center"/>
              <w:rPr>
                <w:sz w:val="20"/>
                <w:szCs w:val="20"/>
              </w:rPr>
            </w:pPr>
            <w:r w:rsidRPr="00922705">
              <w:rPr>
                <w:sz w:val="20"/>
                <w:szCs w:val="20"/>
              </w:rPr>
              <w:t>S max, (га)</w:t>
            </w:r>
            <w:r w:rsidRPr="00922705">
              <w:rPr>
                <w:rStyle w:val="affffff8"/>
                <w:sz w:val="20"/>
                <w:szCs w:val="20"/>
              </w:rPr>
              <w:footnoteReference w:id="12"/>
            </w:r>
          </w:p>
        </w:tc>
        <w:tc>
          <w:tcPr>
            <w:tcW w:w="566" w:type="pct"/>
            <w:gridSpan w:val="2"/>
            <w:vMerge w:val="restart"/>
            <w:shd w:val="clear" w:color="auto" w:fill="FFFFFF"/>
          </w:tcPr>
          <w:p w14:paraId="2216F55E" w14:textId="77777777" w:rsidR="00615C02" w:rsidRPr="00922705" w:rsidRDefault="00615C02" w:rsidP="006C76F1">
            <w:pPr>
              <w:pStyle w:val="112"/>
              <w:jc w:val="center"/>
              <w:rPr>
                <w:sz w:val="20"/>
                <w:szCs w:val="20"/>
              </w:rPr>
            </w:pPr>
            <w:r w:rsidRPr="00922705">
              <w:rPr>
                <w:sz w:val="20"/>
                <w:szCs w:val="20"/>
              </w:rPr>
              <w:t>Отступmin, (м)</w:t>
            </w:r>
            <w:r w:rsidRPr="00922705">
              <w:rPr>
                <w:rStyle w:val="affffff8"/>
                <w:sz w:val="20"/>
                <w:szCs w:val="20"/>
              </w:rPr>
              <w:footnoteReference w:id="13"/>
            </w:r>
          </w:p>
        </w:tc>
        <w:tc>
          <w:tcPr>
            <w:tcW w:w="212" w:type="pct"/>
            <w:vMerge w:val="restart"/>
            <w:shd w:val="clear" w:color="auto" w:fill="FFFFFF"/>
          </w:tcPr>
          <w:p w14:paraId="65CFDB08" w14:textId="77777777" w:rsidR="00615C02" w:rsidRPr="00922705" w:rsidRDefault="00615C02" w:rsidP="006C76F1">
            <w:pPr>
              <w:pStyle w:val="112"/>
              <w:jc w:val="center"/>
              <w:rPr>
                <w:sz w:val="20"/>
                <w:szCs w:val="20"/>
              </w:rPr>
            </w:pPr>
            <w:r w:rsidRPr="00922705">
              <w:rPr>
                <w:sz w:val="20"/>
                <w:szCs w:val="20"/>
              </w:rPr>
              <w:t>Этаж min, (ед.)</w:t>
            </w:r>
            <w:r w:rsidRPr="00922705">
              <w:rPr>
                <w:rStyle w:val="affffff8"/>
                <w:sz w:val="20"/>
                <w:szCs w:val="20"/>
              </w:rPr>
              <w:footnoteReference w:id="14"/>
            </w:r>
          </w:p>
        </w:tc>
        <w:tc>
          <w:tcPr>
            <w:tcW w:w="219" w:type="pct"/>
            <w:vMerge w:val="restart"/>
            <w:shd w:val="clear" w:color="auto" w:fill="FFFFFF"/>
          </w:tcPr>
          <w:p w14:paraId="7212B179" w14:textId="77777777" w:rsidR="00615C02" w:rsidRPr="00922705" w:rsidRDefault="00615C02" w:rsidP="006C76F1">
            <w:pPr>
              <w:pStyle w:val="112"/>
              <w:jc w:val="center"/>
              <w:rPr>
                <w:sz w:val="20"/>
                <w:szCs w:val="20"/>
              </w:rPr>
            </w:pPr>
            <w:r w:rsidRPr="00922705">
              <w:rPr>
                <w:sz w:val="20"/>
                <w:szCs w:val="20"/>
              </w:rPr>
              <w:t>Этаж max, (ед.)</w:t>
            </w:r>
            <w:r w:rsidRPr="00922705">
              <w:rPr>
                <w:rStyle w:val="affffff8"/>
                <w:sz w:val="20"/>
                <w:szCs w:val="20"/>
              </w:rPr>
              <w:footnoteReference w:id="15"/>
            </w:r>
          </w:p>
        </w:tc>
        <w:tc>
          <w:tcPr>
            <w:tcW w:w="537" w:type="pct"/>
            <w:gridSpan w:val="4"/>
            <w:vMerge w:val="restart"/>
            <w:shd w:val="clear" w:color="auto" w:fill="FFFFFF"/>
          </w:tcPr>
          <w:p w14:paraId="522F5A8E" w14:textId="77777777" w:rsidR="00615C02" w:rsidRPr="00922705" w:rsidRDefault="00615C02" w:rsidP="006C76F1">
            <w:pPr>
              <w:pStyle w:val="112"/>
              <w:jc w:val="center"/>
              <w:rPr>
                <w:sz w:val="20"/>
                <w:szCs w:val="20"/>
              </w:rPr>
            </w:pPr>
            <w:r w:rsidRPr="00922705">
              <w:rPr>
                <w:sz w:val="20"/>
                <w:szCs w:val="20"/>
              </w:rPr>
              <w:t>Процент застройки min, (процент)</w:t>
            </w:r>
            <w:r w:rsidRPr="00922705">
              <w:rPr>
                <w:rStyle w:val="affffff8"/>
                <w:sz w:val="20"/>
                <w:szCs w:val="20"/>
              </w:rPr>
              <w:footnoteReference w:id="16"/>
            </w:r>
          </w:p>
        </w:tc>
        <w:tc>
          <w:tcPr>
            <w:tcW w:w="369" w:type="pct"/>
            <w:gridSpan w:val="3"/>
            <w:vMerge w:val="restart"/>
            <w:shd w:val="clear" w:color="auto" w:fill="FFFFFF"/>
          </w:tcPr>
          <w:p w14:paraId="7DB1CD21" w14:textId="77777777" w:rsidR="00615C02" w:rsidRPr="00922705" w:rsidRDefault="00615C02" w:rsidP="006C76F1">
            <w:pPr>
              <w:pStyle w:val="112"/>
              <w:jc w:val="center"/>
              <w:rPr>
                <w:sz w:val="20"/>
                <w:szCs w:val="20"/>
              </w:rPr>
            </w:pPr>
            <w:r w:rsidRPr="00922705">
              <w:rPr>
                <w:sz w:val="20"/>
                <w:szCs w:val="20"/>
              </w:rPr>
              <w:t>Процент застройки max, (процент)</w:t>
            </w:r>
            <w:r w:rsidRPr="00922705">
              <w:rPr>
                <w:rStyle w:val="affffff8"/>
                <w:sz w:val="20"/>
                <w:szCs w:val="20"/>
              </w:rPr>
              <w:footnoteReference w:id="17"/>
            </w:r>
          </w:p>
        </w:tc>
      </w:tr>
      <w:tr w:rsidR="00615C02" w:rsidRPr="00922705" w14:paraId="47CA8D56" w14:textId="77777777" w:rsidTr="00932BD7">
        <w:trPr>
          <w:trHeight w:val="70"/>
          <w:tblHeader/>
        </w:trPr>
        <w:tc>
          <w:tcPr>
            <w:tcW w:w="105" w:type="pct"/>
            <w:vMerge/>
          </w:tcPr>
          <w:p w14:paraId="7FC347C9" w14:textId="77777777" w:rsidR="00615C02" w:rsidRPr="00922705" w:rsidRDefault="00615C02" w:rsidP="006C76F1">
            <w:pPr>
              <w:pStyle w:val="112"/>
              <w:jc w:val="both"/>
              <w:rPr>
                <w:sz w:val="20"/>
                <w:szCs w:val="20"/>
              </w:rPr>
            </w:pPr>
          </w:p>
        </w:tc>
        <w:tc>
          <w:tcPr>
            <w:tcW w:w="1477" w:type="pct"/>
            <w:vMerge/>
          </w:tcPr>
          <w:p w14:paraId="01A5F371" w14:textId="77777777" w:rsidR="00615C02" w:rsidRPr="00922705" w:rsidRDefault="00615C02" w:rsidP="006C76F1">
            <w:pPr>
              <w:pStyle w:val="112"/>
              <w:jc w:val="both"/>
              <w:rPr>
                <w:sz w:val="20"/>
                <w:szCs w:val="20"/>
              </w:rPr>
            </w:pPr>
          </w:p>
        </w:tc>
        <w:tc>
          <w:tcPr>
            <w:tcW w:w="521" w:type="pct"/>
          </w:tcPr>
          <w:p w14:paraId="5678EE9F" w14:textId="77777777" w:rsidR="00615C02" w:rsidRPr="00922705" w:rsidRDefault="00615C02" w:rsidP="006C76F1">
            <w:pPr>
              <w:pStyle w:val="112"/>
              <w:jc w:val="center"/>
              <w:rPr>
                <w:sz w:val="20"/>
                <w:szCs w:val="20"/>
              </w:rPr>
            </w:pPr>
            <w:r w:rsidRPr="00922705">
              <w:rPr>
                <w:sz w:val="20"/>
                <w:szCs w:val="20"/>
              </w:rPr>
              <w:t>min</w:t>
            </w:r>
          </w:p>
        </w:tc>
        <w:tc>
          <w:tcPr>
            <w:tcW w:w="215" w:type="pct"/>
          </w:tcPr>
          <w:p w14:paraId="786728EB" w14:textId="77777777" w:rsidR="00615C02" w:rsidRPr="00922705" w:rsidRDefault="00615C02" w:rsidP="006C76F1">
            <w:pPr>
              <w:pStyle w:val="112"/>
              <w:jc w:val="center"/>
              <w:rPr>
                <w:sz w:val="20"/>
                <w:szCs w:val="20"/>
              </w:rPr>
            </w:pPr>
            <w:r w:rsidRPr="00922705">
              <w:rPr>
                <w:sz w:val="20"/>
                <w:szCs w:val="20"/>
              </w:rPr>
              <w:t>max</w:t>
            </w:r>
          </w:p>
        </w:tc>
        <w:tc>
          <w:tcPr>
            <w:tcW w:w="521" w:type="pct"/>
            <w:vMerge/>
            <w:shd w:val="clear" w:color="auto" w:fill="FFFFFF"/>
          </w:tcPr>
          <w:p w14:paraId="2899BEE7" w14:textId="77777777" w:rsidR="00615C02" w:rsidRPr="00922705" w:rsidRDefault="00615C02" w:rsidP="006C76F1">
            <w:pPr>
              <w:pStyle w:val="112"/>
              <w:jc w:val="center"/>
              <w:rPr>
                <w:sz w:val="20"/>
                <w:szCs w:val="20"/>
              </w:rPr>
            </w:pPr>
          </w:p>
        </w:tc>
        <w:tc>
          <w:tcPr>
            <w:tcW w:w="259" w:type="pct"/>
            <w:vMerge/>
            <w:shd w:val="clear" w:color="auto" w:fill="FFFFFF"/>
          </w:tcPr>
          <w:p w14:paraId="2D3D5D64" w14:textId="77777777" w:rsidR="00615C02" w:rsidRPr="00922705" w:rsidRDefault="00615C02" w:rsidP="006C76F1">
            <w:pPr>
              <w:pStyle w:val="112"/>
              <w:jc w:val="center"/>
              <w:rPr>
                <w:sz w:val="20"/>
                <w:szCs w:val="20"/>
              </w:rPr>
            </w:pPr>
          </w:p>
        </w:tc>
        <w:tc>
          <w:tcPr>
            <w:tcW w:w="566" w:type="pct"/>
            <w:gridSpan w:val="2"/>
            <w:vMerge/>
            <w:shd w:val="clear" w:color="auto" w:fill="FFFFFF"/>
          </w:tcPr>
          <w:p w14:paraId="26348505" w14:textId="77777777" w:rsidR="00615C02" w:rsidRPr="00922705" w:rsidRDefault="00615C02" w:rsidP="006C76F1">
            <w:pPr>
              <w:pStyle w:val="112"/>
              <w:jc w:val="center"/>
              <w:rPr>
                <w:sz w:val="20"/>
                <w:szCs w:val="20"/>
              </w:rPr>
            </w:pPr>
          </w:p>
        </w:tc>
        <w:tc>
          <w:tcPr>
            <w:tcW w:w="212" w:type="pct"/>
            <w:vMerge/>
            <w:shd w:val="clear" w:color="auto" w:fill="FFFFFF"/>
          </w:tcPr>
          <w:p w14:paraId="47DFD36D" w14:textId="77777777" w:rsidR="00615C02" w:rsidRPr="00922705" w:rsidRDefault="00615C02" w:rsidP="006C76F1">
            <w:pPr>
              <w:pStyle w:val="112"/>
              <w:jc w:val="center"/>
              <w:rPr>
                <w:sz w:val="20"/>
                <w:szCs w:val="20"/>
              </w:rPr>
            </w:pPr>
          </w:p>
        </w:tc>
        <w:tc>
          <w:tcPr>
            <w:tcW w:w="219" w:type="pct"/>
            <w:vMerge/>
            <w:shd w:val="clear" w:color="auto" w:fill="FFFFFF"/>
          </w:tcPr>
          <w:p w14:paraId="70BEE8CB" w14:textId="77777777" w:rsidR="00615C02" w:rsidRPr="00922705" w:rsidRDefault="00615C02" w:rsidP="006C76F1">
            <w:pPr>
              <w:pStyle w:val="112"/>
              <w:jc w:val="center"/>
              <w:rPr>
                <w:sz w:val="20"/>
                <w:szCs w:val="20"/>
              </w:rPr>
            </w:pPr>
          </w:p>
        </w:tc>
        <w:tc>
          <w:tcPr>
            <w:tcW w:w="537" w:type="pct"/>
            <w:gridSpan w:val="4"/>
            <w:vMerge/>
            <w:shd w:val="clear" w:color="auto" w:fill="FFFFFF"/>
          </w:tcPr>
          <w:p w14:paraId="66F598AC" w14:textId="77777777" w:rsidR="00615C02" w:rsidRPr="00922705" w:rsidRDefault="00615C02" w:rsidP="006C76F1">
            <w:pPr>
              <w:pStyle w:val="112"/>
              <w:jc w:val="center"/>
              <w:rPr>
                <w:sz w:val="20"/>
                <w:szCs w:val="20"/>
              </w:rPr>
            </w:pPr>
          </w:p>
        </w:tc>
        <w:tc>
          <w:tcPr>
            <w:tcW w:w="369" w:type="pct"/>
            <w:gridSpan w:val="3"/>
            <w:vMerge/>
            <w:shd w:val="clear" w:color="auto" w:fill="FFFFFF"/>
          </w:tcPr>
          <w:p w14:paraId="76EEF218" w14:textId="77777777" w:rsidR="00615C02" w:rsidRPr="00922705" w:rsidRDefault="00615C02" w:rsidP="006C76F1">
            <w:pPr>
              <w:pStyle w:val="112"/>
              <w:jc w:val="center"/>
              <w:rPr>
                <w:sz w:val="20"/>
                <w:szCs w:val="20"/>
              </w:rPr>
            </w:pPr>
          </w:p>
        </w:tc>
      </w:tr>
      <w:tr w:rsidR="00615C02" w:rsidRPr="00922705"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922705" w:rsidRDefault="00615C02" w:rsidP="00615C02">
            <w:pPr>
              <w:pStyle w:val="affff9"/>
              <w:numPr>
                <w:ilvl w:val="0"/>
                <w:numId w:val="5"/>
              </w:numPr>
              <w:ind w:left="641" w:hanging="357"/>
              <w:contextualSpacing/>
              <w:rPr>
                <w:sz w:val="20"/>
              </w:rPr>
            </w:pPr>
          </w:p>
        </w:tc>
        <w:tc>
          <w:tcPr>
            <w:tcW w:w="2212" w:type="pct"/>
            <w:gridSpan w:val="3"/>
            <w:tcBorders>
              <w:top w:val="single" w:sz="4" w:space="0" w:color="auto"/>
            </w:tcBorders>
            <w:shd w:val="clear" w:color="auto" w:fill="auto"/>
          </w:tcPr>
          <w:p w14:paraId="60D2D2B6" w14:textId="77777777" w:rsidR="00615C02" w:rsidRPr="00922705" w:rsidRDefault="00615C02" w:rsidP="006C76F1">
            <w:pPr>
              <w:pStyle w:val="112"/>
              <w:jc w:val="both"/>
              <w:rPr>
                <w:sz w:val="20"/>
                <w:szCs w:val="20"/>
              </w:rPr>
            </w:pPr>
            <w:r w:rsidRPr="00922705">
              <w:rPr>
                <w:sz w:val="20"/>
                <w:szCs w:val="20"/>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AC3B611" w14:textId="77777777" w:rsidR="00615C02" w:rsidRPr="00922705" w:rsidRDefault="00615C02" w:rsidP="006C76F1">
            <w:pPr>
              <w:pStyle w:val="112"/>
              <w:jc w:val="center"/>
              <w:rPr>
                <w:sz w:val="20"/>
                <w:szCs w:val="20"/>
              </w:rPr>
            </w:pPr>
            <w:r w:rsidRPr="00922705">
              <w:rPr>
                <w:sz w:val="20"/>
                <w:szCs w:val="20"/>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922705" w:rsidRDefault="00615C02" w:rsidP="006C76F1">
            <w:pPr>
              <w:pStyle w:val="112"/>
              <w:jc w:val="center"/>
              <w:rPr>
                <w:sz w:val="20"/>
                <w:szCs w:val="20"/>
              </w:rPr>
            </w:pPr>
            <w:r w:rsidRPr="00922705">
              <w:rPr>
                <w:sz w:val="20"/>
                <w:szCs w:val="20"/>
              </w:rPr>
              <w:t>3</w:t>
            </w:r>
          </w:p>
        </w:tc>
        <w:tc>
          <w:tcPr>
            <w:tcW w:w="1338" w:type="pct"/>
            <w:gridSpan w:val="9"/>
            <w:tcBorders>
              <w:top w:val="single" w:sz="4" w:space="0" w:color="auto"/>
              <w:left w:val="single" w:sz="4" w:space="0" w:color="auto"/>
            </w:tcBorders>
            <w:shd w:val="clear" w:color="auto" w:fill="auto"/>
          </w:tcPr>
          <w:p w14:paraId="32A66C93"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922705" w:rsidRDefault="00615C02" w:rsidP="00615C02">
            <w:pPr>
              <w:pStyle w:val="affff9"/>
              <w:numPr>
                <w:ilvl w:val="0"/>
                <w:numId w:val="5"/>
              </w:numPr>
              <w:ind w:left="641" w:hanging="357"/>
              <w:rPr>
                <w:sz w:val="20"/>
              </w:rPr>
            </w:pPr>
          </w:p>
        </w:tc>
        <w:tc>
          <w:tcPr>
            <w:tcW w:w="2212" w:type="pct"/>
            <w:gridSpan w:val="3"/>
            <w:tcBorders>
              <w:top w:val="single" w:sz="4" w:space="0" w:color="auto"/>
            </w:tcBorders>
            <w:shd w:val="clear" w:color="auto" w:fill="auto"/>
          </w:tcPr>
          <w:p w14:paraId="7FF23396" w14:textId="77777777" w:rsidR="00615C02" w:rsidRPr="00922705" w:rsidRDefault="00615C02" w:rsidP="006C76F1">
            <w:pPr>
              <w:pStyle w:val="112"/>
              <w:jc w:val="both"/>
              <w:rPr>
                <w:sz w:val="20"/>
                <w:szCs w:val="20"/>
              </w:rPr>
            </w:pPr>
            <w:r w:rsidRPr="00922705">
              <w:rPr>
                <w:sz w:val="20"/>
                <w:szCs w:val="20"/>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0A151CBA"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62A0A3BF"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A0770BE" w14:textId="77777777" w:rsidR="00615C02" w:rsidRPr="00922705" w:rsidRDefault="00615C02" w:rsidP="006C76F1">
            <w:pPr>
              <w:pStyle w:val="112"/>
              <w:jc w:val="both"/>
              <w:rPr>
                <w:sz w:val="20"/>
                <w:szCs w:val="20"/>
              </w:rPr>
            </w:pPr>
            <w:r w:rsidRPr="00922705">
              <w:rPr>
                <w:sz w:val="20"/>
                <w:szCs w:val="20"/>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E2AAD3F"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69639B1B"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DABEB55" w14:textId="77777777" w:rsidR="00615C02" w:rsidRPr="00922705" w:rsidRDefault="00615C02" w:rsidP="006C76F1">
            <w:pPr>
              <w:pStyle w:val="112"/>
              <w:jc w:val="both"/>
              <w:rPr>
                <w:sz w:val="20"/>
                <w:szCs w:val="20"/>
              </w:rPr>
            </w:pPr>
            <w:r w:rsidRPr="00922705">
              <w:rPr>
                <w:sz w:val="20"/>
                <w:szCs w:val="20"/>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8869B51"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1DFA73D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44746F7" w14:textId="77777777" w:rsidR="00615C02" w:rsidRPr="00922705" w:rsidRDefault="00615C02" w:rsidP="006C76F1">
            <w:pPr>
              <w:pStyle w:val="112"/>
              <w:jc w:val="both"/>
              <w:rPr>
                <w:sz w:val="20"/>
                <w:szCs w:val="20"/>
              </w:rPr>
            </w:pPr>
            <w:r w:rsidRPr="00922705">
              <w:rPr>
                <w:sz w:val="20"/>
                <w:szCs w:val="20"/>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10CD011F"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4CE868F4"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1402AAA" w14:textId="77777777" w:rsidR="00615C02" w:rsidRPr="00922705" w:rsidRDefault="00615C02" w:rsidP="006C76F1">
            <w:pPr>
              <w:pStyle w:val="112"/>
              <w:jc w:val="both"/>
              <w:rPr>
                <w:sz w:val="20"/>
                <w:szCs w:val="20"/>
              </w:rPr>
            </w:pPr>
            <w:r w:rsidRPr="00922705">
              <w:rPr>
                <w:sz w:val="20"/>
                <w:szCs w:val="20"/>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CAA5387" w14:textId="77777777" w:rsidR="00615C02" w:rsidRPr="00922705" w:rsidRDefault="00615C02" w:rsidP="006C76F1">
            <w:pPr>
              <w:jc w:val="center"/>
              <w:rPr>
                <w:sz w:val="20"/>
              </w:rPr>
            </w:pPr>
            <w:r w:rsidRPr="00922705">
              <w:rPr>
                <w:sz w:val="20"/>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3D9D39BB"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E20EF99" w14:textId="77777777" w:rsidR="00615C02" w:rsidRPr="00922705" w:rsidRDefault="00615C02" w:rsidP="006C76F1">
            <w:pPr>
              <w:pStyle w:val="112"/>
              <w:jc w:val="both"/>
              <w:rPr>
                <w:sz w:val="20"/>
                <w:szCs w:val="20"/>
              </w:rPr>
            </w:pPr>
            <w:r w:rsidRPr="00922705">
              <w:rPr>
                <w:sz w:val="20"/>
                <w:szCs w:val="20"/>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3E2EC757" w14:textId="77777777" w:rsidR="00615C02" w:rsidRPr="00922705" w:rsidRDefault="00615C02" w:rsidP="006C76F1">
            <w:pPr>
              <w:pStyle w:val="112"/>
              <w:jc w:val="center"/>
              <w:rPr>
                <w:sz w:val="20"/>
                <w:szCs w:val="20"/>
              </w:rPr>
            </w:pPr>
            <w:r w:rsidRPr="00922705">
              <w:rPr>
                <w:sz w:val="20"/>
                <w:szCs w:val="20"/>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1FA31FAD" w14:textId="77777777" w:rsidR="00615C02" w:rsidRPr="00922705" w:rsidRDefault="00615C02" w:rsidP="006C76F1">
            <w:pPr>
              <w:jc w:val="center"/>
              <w:rPr>
                <w:sz w:val="20"/>
              </w:rPr>
            </w:pPr>
            <w:r w:rsidRPr="00922705">
              <w:rPr>
                <w:sz w:val="20"/>
              </w:rPr>
              <w:t>Не устанавливается</w:t>
            </w:r>
          </w:p>
        </w:tc>
      </w:tr>
      <w:tr w:rsidR="00615C02" w:rsidRPr="00922705"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B1B4464" w14:textId="77777777" w:rsidR="00615C02" w:rsidRPr="00922705" w:rsidRDefault="00615C02" w:rsidP="006C76F1">
            <w:pPr>
              <w:pStyle w:val="112"/>
              <w:jc w:val="both"/>
              <w:rPr>
                <w:sz w:val="20"/>
                <w:szCs w:val="20"/>
              </w:rPr>
            </w:pPr>
            <w:r w:rsidRPr="00922705">
              <w:rPr>
                <w:sz w:val="20"/>
                <w:szCs w:val="20"/>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8012E4A" w14:textId="77777777" w:rsidR="00615C02" w:rsidRPr="00922705" w:rsidRDefault="00615C02" w:rsidP="006C76F1">
            <w:pPr>
              <w:pStyle w:val="112"/>
              <w:jc w:val="center"/>
              <w:rPr>
                <w:sz w:val="20"/>
                <w:szCs w:val="20"/>
              </w:rPr>
            </w:pPr>
            <w:r w:rsidRPr="00922705">
              <w:rPr>
                <w:sz w:val="20"/>
                <w:szCs w:val="20"/>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3A9A362A" w14:textId="77777777" w:rsidR="00615C02" w:rsidRPr="00922705" w:rsidRDefault="00615C02" w:rsidP="006C76F1">
            <w:pPr>
              <w:jc w:val="center"/>
              <w:rPr>
                <w:sz w:val="20"/>
              </w:rPr>
            </w:pPr>
            <w:r w:rsidRPr="00922705">
              <w:rPr>
                <w:sz w:val="20"/>
              </w:rPr>
              <w:t>Не устанавливается</w:t>
            </w:r>
          </w:p>
        </w:tc>
      </w:tr>
      <w:tr w:rsidR="00615C02" w:rsidRPr="00922705"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0B1EF5F" w14:textId="77777777" w:rsidR="00615C02" w:rsidRPr="00922705" w:rsidRDefault="00615C02" w:rsidP="006C76F1">
            <w:pPr>
              <w:pStyle w:val="112"/>
              <w:jc w:val="both"/>
              <w:rPr>
                <w:sz w:val="20"/>
                <w:szCs w:val="20"/>
              </w:rPr>
            </w:pPr>
            <w:r w:rsidRPr="00922705">
              <w:rPr>
                <w:sz w:val="20"/>
                <w:szCs w:val="20"/>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922705" w:rsidRDefault="00615C02" w:rsidP="006C76F1">
            <w:pPr>
              <w:pStyle w:val="112"/>
              <w:jc w:val="center"/>
              <w:rPr>
                <w:sz w:val="20"/>
                <w:szCs w:val="20"/>
              </w:rPr>
            </w:pPr>
            <w:r w:rsidRPr="00922705">
              <w:rPr>
                <w:sz w:val="20"/>
                <w:szCs w:val="20"/>
              </w:rPr>
              <w:t>0,001</w:t>
            </w:r>
          </w:p>
        </w:tc>
        <w:tc>
          <w:tcPr>
            <w:tcW w:w="259" w:type="pct"/>
            <w:tcBorders>
              <w:top w:val="single" w:sz="4" w:space="0" w:color="auto"/>
              <w:left w:val="single" w:sz="4" w:space="0" w:color="auto"/>
            </w:tcBorders>
            <w:shd w:val="clear" w:color="auto" w:fill="auto"/>
          </w:tcPr>
          <w:p w14:paraId="257F1ADF" w14:textId="77777777" w:rsidR="00615C02" w:rsidRPr="00922705" w:rsidRDefault="00615C02" w:rsidP="006C76F1">
            <w:pPr>
              <w:pStyle w:val="112"/>
              <w:jc w:val="center"/>
              <w:rPr>
                <w:sz w:val="20"/>
                <w:szCs w:val="20"/>
              </w:rPr>
            </w:pPr>
            <w:r w:rsidRPr="00922705">
              <w:rPr>
                <w:sz w:val="20"/>
                <w:szCs w:val="20"/>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left w:val="single" w:sz="4" w:space="0" w:color="auto"/>
            </w:tcBorders>
            <w:shd w:val="clear" w:color="auto" w:fill="auto"/>
          </w:tcPr>
          <w:p w14:paraId="04B2EAA6" w14:textId="77777777" w:rsidR="00615C02" w:rsidRPr="00922705" w:rsidRDefault="00615C02" w:rsidP="006C76F1">
            <w:pPr>
              <w:pStyle w:val="112"/>
              <w:jc w:val="center"/>
              <w:rPr>
                <w:sz w:val="20"/>
                <w:szCs w:val="20"/>
              </w:rPr>
            </w:pPr>
            <w:r w:rsidRPr="00922705">
              <w:rPr>
                <w:sz w:val="20"/>
                <w:szCs w:val="20"/>
              </w:rPr>
              <w:t>1</w:t>
            </w:r>
          </w:p>
        </w:tc>
        <w:tc>
          <w:tcPr>
            <w:tcW w:w="230" w:type="pct"/>
            <w:gridSpan w:val="2"/>
            <w:tcBorders>
              <w:top w:val="single" w:sz="4" w:space="0" w:color="auto"/>
              <w:left w:val="single" w:sz="4" w:space="0" w:color="auto"/>
            </w:tcBorders>
            <w:shd w:val="clear" w:color="auto" w:fill="auto"/>
          </w:tcPr>
          <w:p w14:paraId="5EE09960" w14:textId="77777777" w:rsidR="00615C02" w:rsidRPr="00922705" w:rsidRDefault="00615C02" w:rsidP="006C76F1">
            <w:pPr>
              <w:pStyle w:val="112"/>
              <w:jc w:val="center"/>
              <w:rPr>
                <w:sz w:val="20"/>
                <w:szCs w:val="20"/>
              </w:rPr>
            </w:pPr>
            <w:r w:rsidRPr="00922705">
              <w:rPr>
                <w:sz w:val="20"/>
                <w:szCs w:val="20"/>
              </w:rPr>
              <w:t>10</w:t>
            </w:r>
          </w:p>
        </w:tc>
        <w:tc>
          <w:tcPr>
            <w:tcW w:w="529" w:type="pct"/>
            <w:gridSpan w:val="4"/>
            <w:tcBorders>
              <w:top w:val="single" w:sz="4" w:space="0" w:color="auto"/>
              <w:left w:val="single" w:sz="4" w:space="0" w:color="auto"/>
            </w:tcBorders>
            <w:shd w:val="clear" w:color="auto" w:fill="auto"/>
          </w:tcPr>
          <w:p w14:paraId="6968E51E" w14:textId="77777777" w:rsidR="00615C02" w:rsidRPr="00922705" w:rsidRDefault="00615C02" w:rsidP="006C76F1">
            <w:pPr>
              <w:pStyle w:val="112"/>
              <w:jc w:val="center"/>
              <w:rPr>
                <w:sz w:val="20"/>
                <w:szCs w:val="20"/>
              </w:rPr>
            </w:pPr>
            <w:r w:rsidRPr="00922705">
              <w:rPr>
                <w:sz w:val="20"/>
                <w:szCs w:val="20"/>
              </w:rPr>
              <w:t>5</w:t>
            </w:r>
          </w:p>
        </w:tc>
        <w:tc>
          <w:tcPr>
            <w:tcW w:w="366" w:type="pct"/>
            <w:gridSpan w:val="2"/>
            <w:tcBorders>
              <w:top w:val="single" w:sz="4" w:space="0" w:color="auto"/>
              <w:left w:val="single" w:sz="4" w:space="0" w:color="auto"/>
            </w:tcBorders>
            <w:shd w:val="clear" w:color="auto" w:fill="auto"/>
          </w:tcPr>
          <w:p w14:paraId="782AA9A7" w14:textId="77777777" w:rsidR="00615C02" w:rsidRPr="00922705" w:rsidRDefault="00615C02" w:rsidP="006C76F1">
            <w:pPr>
              <w:pStyle w:val="112"/>
              <w:jc w:val="center"/>
              <w:rPr>
                <w:sz w:val="20"/>
                <w:szCs w:val="20"/>
              </w:rPr>
            </w:pPr>
            <w:r w:rsidRPr="00922705">
              <w:rPr>
                <w:sz w:val="20"/>
                <w:szCs w:val="20"/>
              </w:rPr>
              <w:t>80</w:t>
            </w:r>
          </w:p>
        </w:tc>
      </w:tr>
      <w:tr w:rsidR="00615C02" w:rsidRPr="00922705"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A620AAB" w14:textId="77777777" w:rsidR="00615C02" w:rsidRPr="00922705" w:rsidRDefault="00615C02" w:rsidP="006C76F1">
            <w:pPr>
              <w:pStyle w:val="112"/>
              <w:jc w:val="both"/>
              <w:rPr>
                <w:sz w:val="20"/>
                <w:szCs w:val="20"/>
              </w:rPr>
            </w:pPr>
            <w:r w:rsidRPr="00922705">
              <w:rPr>
                <w:sz w:val="20"/>
                <w:szCs w:val="20"/>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922705" w:rsidRDefault="00615C02" w:rsidP="006C76F1">
            <w:pPr>
              <w:pStyle w:val="112"/>
              <w:jc w:val="center"/>
              <w:rPr>
                <w:sz w:val="20"/>
                <w:szCs w:val="20"/>
              </w:rPr>
            </w:pPr>
            <w:r w:rsidRPr="00922705">
              <w:rPr>
                <w:sz w:val="20"/>
                <w:szCs w:val="20"/>
              </w:rPr>
              <w:t>0,1</w:t>
            </w:r>
          </w:p>
        </w:tc>
        <w:tc>
          <w:tcPr>
            <w:tcW w:w="259" w:type="pct"/>
            <w:tcBorders>
              <w:top w:val="single" w:sz="4" w:space="0" w:color="auto"/>
              <w:left w:val="single" w:sz="4" w:space="0" w:color="auto"/>
            </w:tcBorders>
            <w:shd w:val="clear" w:color="auto" w:fill="auto"/>
          </w:tcPr>
          <w:p w14:paraId="6F859B1E" w14:textId="77777777" w:rsidR="00615C02" w:rsidRPr="00922705" w:rsidRDefault="00615C02" w:rsidP="006C76F1">
            <w:pPr>
              <w:pStyle w:val="112"/>
              <w:jc w:val="center"/>
              <w:rPr>
                <w:sz w:val="20"/>
                <w:szCs w:val="20"/>
              </w:rPr>
            </w:pPr>
            <w:r w:rsidRPr="00922705">
              <w:rPr>
                <w:sz w:val="20"/>
                <w:szCs w:val="20"/>
              </w:rPr>
              <w:t>2,5</w:t>
            </w:r>
          </w:p>
        </w:tc>
        <w:tc>
          <w:tcPr>
            <w:tcW w:w="1904" w:type="pct"/>
            <w:gridSpan w:val="11"/>
            <w:tcBorders>
              <w:top w:val="single" w:sz="4" w:space="0" w:color="auto"/>
            </w:tcBorders>
            <w:shd w:val="clear" w:color="auto" w:fill="auto"/>
          </w:tcPr>
          <w:p w14:paraId="739CCD8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4965A40" w14:textId="77777777" w:rsidR="00615C02" w:rsidRPr="00922705" w:rsidRDefault="00615C02" w:rsidP="006C76F1">
            <w:pPr>
              <w:pStyle w:val="112"/>
              <w:jc w:val="both"/>
              <w:rPr>
                <w:sz w:val="20"/>
                <w:szCs w:val="20"/>
              </w:rPr>
            </w:pPr>
            <w:r w:rsidRPr="00922705">
              <w:rPr>
                <w:sz w:val="20"/>
                <w:szCs w:val="20"/>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0348EB66" w14:textId="77777777" w:rsidR="00615C02" w:rsidRPr="00922705" w:rsidRDefault="00615C02" w:rsidP="006C76F1">
            <w:pPr>
              <w:pStyle w:val="112"/>
              <w:jc w:val="center"/>
              <w:rPr>
                <w:sz w:val="20"/>
                <w:szCs w:val="20"/>
              </w:rPr>
            </w:pPr>
            <w:r w:rsidRPr="00922705">
              <w:rPr>
                <w:sz w:val="20"/>
                <w:szCs w:val="20"/>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922705" w:rsidRDefault="00615C02" w:rsidP="006C76F1">
            <w:pPr>
              <w:jc w:val="center"/>
              <w:rPr>
                <w:sz w:val="20"/>
              </w:rPr>
            </w:pPr>
            <w:r w:rsidRPr="00922705">
              <w:rPr>
                <w:sz w:val="20"/>
              </w:rPr>
              <w:t>3</w:t>
            </w:r>
          </w:p>
        </w:tc>
        <w:tc>
          <w:tcPr>
            <w:tcW w:w="1338" w:type="pct"/>
            <w:gridSpan w:val="9"/>
            <w:tcBorders>
              <w:top w:val="single" w:sz="4" w:space="0" w:color="auto"/>
              <w:left w:val="single" w:sz="4" w:space="0" w:color="auto"/>
            </w:tcBorders>
            <w:shd w:val="clear" w:color="auto" w:fill="auto"/>
          </w:tcPr>
          <w:p w14:paraId="5B64B737"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6156828" w14:textId="77777777" w:rsidR="00615C02" w:rsidRPr="00922705" w:rsidRDefault="00615C02" w:rsidP="006C76F1">
            <w:pPr>
              <w:pStyle w:val="112"/>
              <w:jc w:val="both"/>
              <w:rPr>
                <w:sz w:val="20"/>
                <w:szCs w:val="20"/>
              </w:rPr>
            </w:pPr>
            <w:r w:rsidRPr="00922705">
              <w:rPr>
                <w:sz w:val="20"/>
                <w:szCs w:val="20"/>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922705" w:rsidRDefault="00615C02" w:rsidP="006C76F1">
            <w:pPr>
              <w:pStyle w:val="112"/>
              <w:jc w:val="center"/>
              <w:rPr>
                <w:sz w:val="20"/>
                <w:szCs w:val="20"/>
              </w:rPr>
            </w:pPr>
            <w:r w:rsidRPr="00922705">
              <w:rPr>
                <w:sz w:val="20"/>
                <w:szCs w:val="20"/>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922705" w:rsidRDefault="00615C02" w:rsidP="006C76F1">
            <w:pPr>
              <w:pStyle w:val="112"/>
              <w:jc w:val="center"/>
              <w:rPr>
                <w:sz w:val="20"/>
                <w:szCs w:val="20"/>
              </w:rPr>
            </w:pPr>
            <w:r w:rsidRPr="00922705">
              <w:rPr>
                <w:sz w:val="20"/>
                <w:szCs w:val="20"/>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922705" w:rsidRDefault="00615C02" w:rsidP="006C76F1">
            <w:pPr>
              <w:pStyle w:val="112"/>
              <w:jc w:val="center"/>
              <w:rPr>
                <w:sz w:val="20"/>
                <w:szCs w:val="20"/>
              </w:rPr>
            </w:pPr>
            <w:r w:rsidRPr="00922705">
              <w:rPr>
                <w:sz w:val="20"/>
                <w:szCs w:val="20"/>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922705" w:rsidRDefault="00615C02" w:rsidP="006C76F1">
            <w:pPr>
              <w:pStyle w:val="112"/>
              <w:jc w:val="center"/>
              <w:rPr>
                <w:sz w:val="20"/>
                <w:szCs w:val="20"/>
              </w:rPr>
            </w:pPr>
            <w:r w:rsidRPr="00922705">
              <w:rPr>
                <w:sz w:val="20"/>
                <w:szCs w:val="20"/>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922705" w:rsidRDefault="00615C02" w:rsidP="006C76F1">
            <w:pPr>
              <w:pStyle w:val="112"/>
              <w:jc w:val="center"/>
              <w:rPr>
                <w:sz w:val="20"/>
                <w:szCs w:val="20"/>
              </w:rPr>
            </w:pPr>
            <w:r w:rsidRPr="00922705">
              <w:rPr>
                <w:sz w:val="20"/>
                <w:szCs w:val="20"/>
              </w:rPr>
              <w:t>80</w:t>
            </w:r>
          </w:p>
        </w:tc>
      </w:tr>
      <w:tr w:rsidR="00615C02" w:rsidRPr="00922705"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465B762" w14:textId="77777777" w:rsidR="00615C02" w:rsidRPr="00922705" w:rsidRDefault="00615C02" w:rsidP="006C76F1">
            <w:pPr>
              <w:pStyle w:val="112"/>
              <w:jc w:val="both"/>
              <w:rPr>
                <w:sz w:val="20"/>
                <w:szCs w:val="20"/>
              </w:rPr>
            </w:pPr>
            <w:r w:rsidRPr="00922705">
              <w:rPr>
                <w:sz w:val="20"/>
                <w:szCs w:val="20"/>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922705" w:rsidRDefault="00615C02" w:rsidP="006C76F1">
            <w:pPr>
              <w:pStyle w:val="112"/>
              <w:jc w:val="center"/>
              <w:rPr>
                <w:sz w:val="20"/>
                <w:szCs w:val="20"/>
              </w:rPr>
            </w:pPr>
            <w:r w:rsidRPr="00922705">
              <w:rPr>
                <w:sz w:val="20"/>
                <w:szCs w:val="20"/>
              </w:rPr>
              <w:t>0,03</w:t>
            </w:r>
          </w:p>
        </w:tc>
        <w:tc>
          <w:tcPr>
            <w:tcW w:w="259" w:type="pct"/>
            <w:tcBorders>
              <w:top w:val="single" w:sz="4" w:space="0" w:color="auto"/>
              <w:left w:val="single" w:sz="4" w:space="0" w:color="auto"/>
            </w:tcBorders>
            <w:shd w:val="clear" w:color="auto" w:fill="auto"/>
          </w:tcPr>
          <w:p w14:paraId="4D586CA6" w14:textId="77777777" w:rsidR="00615C02" w:rsidRPr="00922705" w:rsidRDefault="00615C02" w:rsidP="006C76F1">
            <w:pPr>
              <w:pStyle w:val="112"/>
              <w:jc w:val="center"/>
              <w:rPr>
                <w:sz w:val="20"/>
                <w:szCs w:val="20"/>
              </w:rPr>
            </w:pPr>
            <w:r w:rsidRPr="00922705">
              <w:rPr>
                <w:sz w:val="20"/>
                <w:szCs w:val="20"/>
              </w:rPr>
              <w:t>0,3</w:t>
            </w:r>
          </w:p>
        </w:tc>
        <w:tc>
          <w:tcPr>
            <w:tcW w:w="566" w:type="pct"/>
            <w:gridSpan w:val="2"/>
            <w:tcBorders>
              <w:top w:val="single" w:sz="4" w:space="0" w:color="auto"/>
              <w:right w:val="single" w:sz="4" w:space="0" w:color="auto"/>
            </w:tcBorders>
            <w:shd w:val="clear" w:color="auto" w:fill="auto"/>
          </w:tcPr>
          <w:p w14:paraId="544CF0D3" w14:textId="77777777" w:rsidR="00615C02" w:rsidRPr="00922705" w:rsidRDefault="00615C02" w:rsidP="006C76F1">
            <w:pPr>
              <w:pStyle w:val="112"/>
              <w:jc w:val="center"/>
              <w:rPr>
                <w:sz w:val="20"/>
                <w:szCs w:val="20"/>
              </w:rPr>
            </w:pPr>
            <w:r w:rsidRPr="00922705">
              <w:rPr>
                <w:sz w:val="20"/>
                <w:szCs w:val="20"/>
              </w:rPr>
              <w:t>1</w:t>
            </w:r>
            <w:r w:rsidRPr="00922705">
              <w:rPr>
                <w:rStyle w:val="affffff8"/>
                <w:sz w:val="20"/>
                <w:szCs w:val="20"/>
              </w:rPr>
              <w:footnoteReference w:id="18"/>
            </w:r>
          </w:p>
          <w:p w14:paraId="26BFA44C"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left w:val="single" w:sz="4" w:space="0" w:color="auto"/>
            </w:tcBorders>
            <w:shd w:val="clear" w:color="auto" w:fill="auto"/>
          </w:tcPr>
          <w:p w14:paraId="210EC2B1"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right w:val="single" w:sz="4" w:space="0" w:color="auto"/>
            </w:tcBorders>
            <w:shd w:val="clear" w:color="auto" w:fill="auto"/>
          </w:tcPr>
          <w:p w14:paraId="4E4FB3ED" w14:textId="77777777" w:rsidR="00615C02" w:rsidRPr="00922705" w:rsidRDefault="00615C02" w:rsidP="006C76F1">
            <w:pPr>
              <w:pStyle w:val="112"/>
              <w:jc w:val="center"/>
              <w:rPr>
                <w:sz w:val="20"/>
                <w:szCs w:val="20"/>
              </w:rPr>
            </w:pPr>
            <w:r w:rsidRPr="00922705">
              <w:rPr>
                <w:sz w:val="20"/>
                <w:szCs w:val="20"/>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922705" w:rsidRDefault="00615C02" w:rsidP="006C76F1">
            <w:pPr>
              <w:pStyle w:val="112"/>
              <w:jc w:val="center"/>
              <w:rPr>
                <w:sz w:val="20"/>
                <w:szCs w:val="20"/>
              </w:rPr>
            </w:pPr>
            <w:r w:rsidRPr="00922705">
              <w:rPr>
                <w:sz w:val="20"/>
                <w:szCs w:val="20"/>
              </w:rPr>
              <w:t>6</w:t>
            </w:r>
            <w:r w:rsidRPr="00922705">
              <w:rPr>
                <w:rStyle w:val="affffff8"/>
                <w:sz w:val="20"/>
                <w:szCs w:val="20"/>
              </w:rPr>
              <w:footnoteReference w:id="19"/>
            </w:r>
          </w:p>
          <w:p w14:paraId="0B2872E8" w14:textId="77777777" w:rsidR="00615C02" w:rsidRPr="00922705" w:rsidRDefault="00615C02" w:rsidP="006C76F1">
            <w:pPr>
              <w:pStyle w:val="112"/>
              <w:jc w:val="center"/>
              <w:rPr>
                <w:sz w:val="20"/>
                <w:szCs w:val="20"/>
              </w:rPr>
            </w:pPr>
            <w:r w:rsidRPr="00922705">
              <w:rPr>
                <w:sz w:val="20"/>
                <w:szCs w:val="20"/>
              </w:rPr>
              <w:t>3</w:t>
            </w:r>
            <w:r w:rsidRPr="00922705">
              <w:rPr>
                <w:rStyle w:val="affffff8"/>
                <w:sz w:val="20"/>
                <w:szCs w:val="20"/>
              </w:rPr>
              <w:footnoteReference w:id="20"/>
            </w:r>
          </w:p>
          <w:p w14:paraId="29CCD6E5" w14:textId="77777777" w:rsidR="00615C02" w:rsidRPr="00922705" w:rsidRDefault="00615C02" w:rsidP="006C76F1">
            <w:pPr>
              <w:pStyle w:val="112"/>
              <w:jc w:val="center"/>
              <w:rPr>
                <w:sz w:val="20"/>
                <w:szCs w:val="20"/>
              </w:rPr>
            </w:pPr>
            <w:r w:rsidRPr="00922705">
              <w:rPr>
                <w:sz w:val="20"/>
                <w:szCs w:val="20"/>
              </w:rPr>
              <w:t>1</w:t>
            </w:r>
            <w:r w:rsidRPr="00922705">
              <w:rPr>
                <w:rStyle w:val="affffff8"/>
                <w:sz w:val="20"/>
                <w:szCs w:val="20"/>
              </w:rPr>
              <w:footnoteReference w:id="21"/>
            </w:r>
          </w:p>
        </w:tc>
        <w:tc>
          <w:tcPr>
            <w:tcW w:w="363" w:type="pct"/>
            <w:tcBorders>
              <w:top w:val="single" w:sz="4" w:space="0" w:color="auto"/>
              <w:left w:val="single" w:sz="4" w:space="0" w:color="auto"/>
            </w:tcBorders>
            <w:shd w:val="clear" w:color="auto" w:fill="auto"/>
          </w:tcPr>
          <w:p w14:paraId="325CD3E7" w14:textId="77777777" w:rsidR="00615C02" w:rsidRPr="00922705" w:rsidRDefault="00615C02" w:rsidP="006C76F1">
            <w:pPr>
              <w:pStyle w:val="112"/>
              <w:jc w:val="center"/>
              <w:rPr>
                <w:sz w:val="20"/>
                <w:szCs w:val="20"/>
              </w:rPr>
            </w:pPr>
            <w:r w:rsidRPr="00922705">
              <w:rPr>
                <w:sz w:val="20"/>
                <w:szCs w:val="20"/>
              </w:rPr>
              <w:t>20</w:t>
            </w:r>
            <w:r w:rsidRPr="00922705">
              <w:rPr>
                <w:rStyle w:val="affffff8"/>
                <w:sz w:val="20"/>
                <w:szCs w:val="20"/>
              </w:rPr>
              <w:footnoteReference w:id="22"/>
            </w:r>
          </w:p>
          <w:p w14:paraId="2E3A0E0D" w14:textId="77777777" w:rsidR="00615C02" w:rsidRPr="00922705" w:rsidRDefault="00615C02" w:rsidP="006C76F1">
            <w:pPr>
              <w:pStyle w:val="112"/>
              <w:jc w:val="center"/>
              <w:rPr>
                <w:sz w:val="20"/>
                <w:szCs w:val="20"/>
              </w:rPr>
            </w:pPr>
            <w:r w:rsidRPr="00922705">
              <w:rPr>
                <w:sz w:val="20"/>
                <w:szCs w:val="20"/>
              </w:rPr>
              <w:t>25</w:t>
            </w:r>
            <w:r w:rsidRPr="00922705">
              <w:rPr>
                <w:rStyle w:val="affffff8"/>
                <w:sz w:val="20"/>
                <w:szCs w:val="20"/>
              </w:rPr>
              <w:footnoteReference w:id="23"/>
            </w:r>
          </w:p>
          <w:p w14:paraId="0439C6FE" w14:textId="77777777" w:rsidR="00615C02" w:rsidRPr="00922705" w:rsidRDefault="00615C02" w:rsidP="006C76F1">
            <w:pPr>
              <w:pStyle w:val="112"/>
              <w:jc w:val="center"/>
              <w:rPr>
                <w:sz w:val="20"/>
                <w:szCs w:val="20"/>
              </w:rPr>
            </w:pPr>
          </w:p>
        </w:tc>
      </w:tr>
      <w:tr w:rsidR="00615C02" w:rsidRPr="00922705"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34BDDCB" w14:textId="77777777" w:rsidR="00615C02" w:rsidRPr="00922705" w:rsidRDefault="00615C02" w:rsidP="006C76F1">
            <w:pPr>
              <w:pStyle w:val="112"/>
              <w:jc w:val="both"/>
              <w:rPr>
                <w:sz w:val="20"/>
                <w:szCs w:val="20"/>
              </w:rPr>
            </w:pPr>
            <w:r w:rsidRPr="00922705">
              <w:rPr>
                <w:sz w:val="20"/>
                <w:szCs w:val="20"/>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922705" w:rsidRDefault="00615C02" w:rsidP="006C76F1">
            <w:pPr>
              <w:pStyle w:val="112"/>
              <w:jc w:val="center"/>
              <w:rPr>
                <w:sz w:val="20"/>
                <w:szCs w:val="20"/>
              </w:rPr>
            </w:pPr>
            <w:r w:rsidRPr="00922705">
              <w:rPr>
                <w:sz w:val="20"/>
                <w:szCs w:val="20"/>
              </w:rPr>
              <w:t>0,03</w:t>
            </w:r>
          </w:p>
        </w:tc>
        <w:tc>
          <w:tcPr>
            <w:tcW w:w="259" w:type="pct"/>
            <w:tcBorders>
              <w:top w:val="single" w:sz="4" w:space="0" w:color="auto"/>
              <w:left w:val="single" w:sz="4" w:space="0" w:color="auto"/>
            </w:tcBorders>
            <w:shd w:val="clear" w:color="auto" w:fill="auto"/>
          </w:tcPr>
          <w:p w14:paraId="443446BF" w14:textId="77777777" w:rsidR="00615C02" w:rsidRPr="00922705" w:rsidRDefault="00615C02" w:rsidP="006C76F1">
            <w:pPr>
              <w:pStyle w:val="112"/>
              <w:jc w:val="center"/>
              <w:rPr>
                <w:sz w:val="20"/>
                <w:szCs w:val="20"/>
              </w:rPr>
            </w:pPr>
            <w:r w:rsidRPr="00922705">
              <w:rPr>
                <w:sz w:val="20"/>
                <w:szCs w:val="20"/>
              </w:rPr>
              <w:t>0,3</w:t>
            </w:r>
          </w:p>
        </w:tc>
        <w:tc>
          <w:tcPr>
            <w:tcW w:w="566" w:type="pct"/>
            <w:gridSpan w:val="2"/>
            <w:tcBorders>
              <w:top w:val="single" w:sz="4" w:space="0" w:color="auto"/>
            </w:tcBorders>
            <w:shd w:val="clear" w:color="auto" w:fill="auto"/>
          </w:tcPr>
          <w:p w14:paraId="248AEF9F" w14:textId="77777777" w:rsidR="00615C02" w:rsidRPr="00922705" w:rsidRDefault="00615C02" w:rsidP="006C76F1">
            <w:pPr>
              <w:pStyle w:val="112"/>
              <w:jc w:val="center"/>
              <w:rPr>
                <w:sz w:val="20"/>
                <w:szCs w:val="20"/>
              </w:rPr>
            </w:pPr>
            <w:r w:rsidRPr="00922705">
              <w:rPr>
                <w:sz w:val="20"/>
                <w:szCs w:val="20"/>
              </w:rPr>
              <w:t>1</w:t>
            </w:r>
            <w:r w:rsidRPr="00922705">
              <w:rPr>
                <w:rStyle w:val="affffff8"/>
                <w:sz w:val="20"/>
                <w:szCs w:val="20"/>
              </w:rPr>
              <w:footnoteReference w:id="24"/>
            </w:r>
          </w:p>
          <w:p w14:paraId="01175F43"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tcBorders>
            <w:shd w:val="clear" w:color="auto" w:fill="auto"/>
          </w:tcPr>
          <w:p w14:paraId="78AE3F2A"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tcBorders>
            <w:shd w:val="clear" w:color="auto" w:fill="auto"/>
          </w:tcPr>
          <w:p w14:paraId="4FBA2671" w14:textId="77777777" w:rsidR="00615C02" w:rsidRPr="00922705" w:rsidRDefault="00615C02" w:rsidP="006C76F1">
            <w:pPr>
              <w:pStyle w:val="112"/>
              <w:jc w:val="center"/>
              <w:rPr>
                <w:sz w:val="20"/>
                <w:szCs w:val="20"/>
              </w:rPr>
            </w:pPr>
            <w:r w:rsidRPr="00922705">
              <w:rPr>
                <w:sz w:val="20"/>
                <w:szCs w:val="20"/>
              </w:rPr>
              <w:t>3</w:t>
            </w:r>
          </w:p>
        </w:tc>
        <w:tc>
          <w:tcPr>
            <w:tcW w:w="543" w:type="pct"/>
            <w:gridSpan w:val="6"/>
            <w:tcBorders>
              <w:top w:val="single" w:sz="4" w:space="0" w:color="auto"/>
              <w:right w:val="single" w:sz="4" w:space="0" w:color="auto"/>
            </w:tcBorders>
          </w:tcPr>
          <w:p w14:paraId="3361AFEB" w14:textId="77777777" w:rsidR="00615C02" w:rsidRPr="00922705" w:rsidRDefault="00615C02" w:rsidP="006C76F1">
            <w:pPr>
              <w:pStyle w:val="112"/>
              <w:jc w:val="center"/>
              <w:rPr>
                <w:sz w:val="20"/>
                <w:szCs w:val="20"/>
              </w:rPr>
            </w:pPr>
            <w:r w:rsidRPr="00922705">
              <w:rPr>
                <w:sz w:val="20"/>
                <w:szCs w:val="20"/>
              </w:rPr>
              <w:t>6</w:t>
            </w:r>
            <w:r w:rsidRPr="00922705">
              <w:rPr>
                <w:rStyle w:val="affffff8"/>
                <w:sz w:val="20"/>
                <w:szCs w:val="20"/>
              </w:rPr>
              <w:footnoteReference w:id="25"/>
            </w:r>
          </w:p>
          <w:p w14:paraId="45A68F4E" w14:textId="77777777" w:rsidR="00615C02" w:rsidRPr="00922705" w:rsidRDefault="00615C02" w:rsidP="006C76F1">
            <w:pPr>
              <w:pStyle w:val="112"/>
              <w:jc w:val="center"/>
              <w:rPr>
                <w:sz w:val="20"/>
                <w:szCs w:val="20"/>
              </w:rPr>
            </w:pPr>
            <w:r w:rsidRPr="00922705">
              <w:rPr>
                <w:sz w:val="20"/>
                <w:szCs w:val="20"/>
              </w:rPr>
              <w:t>3</w:t>
            </w:r>
            <w:r w:rsidRPr="00922705">
              <w:rPr>
                <w:rStyle w:val="affffff8"/>
                <w:sz w:val="20"/>
                <w:szCs w:val="20"/>
              </w:rPr>
              <w:footnoteReference w:id="26"/>
            </w:r>
          </w:p>
          <w:p w14:paraId="21D48160" w14:textId="77777777" w:rsidR="00615C02" w:rsidRPr="00922705" w:rsidRDefault="00615C02" w:rsidP="006C76F1">
            <w:pPr>
              <w:pStyle w:val="112"/>
              <w:jc w:val="center"/>
              <w:rPr>
                <w:sz w:val="20"/>
                <w:szCs w:val="20"/>
              </w:rPr>
            </w:pPr>
            <w:r w:rsidRPr="00922705">
              <w:rPr>
                <w:sz w:val="20"/>
                <w:szCs w:val="20"/>
              </w:rPr>
              <w:t>1</w:t>
            </w:r>
            <w:r w:rsidRPr="00922705">
              <w:rPr>
                <w:rStyle w:val="affffff8"/>
                <w:sz w:val="20"/>
                <w:szCs w:val="20"/>
              </w:rPr>
              <w:footnoteReference w:id="27"/>
            </w:r>
          </w:p>
        </w:tc>
        <w:tc>
          <w:tcPr>
            <w:tcW w:w="363" w:type="pct"/>
            <w:tcBorders>
              <w:top w:val="single" w:sz="4" w:space="0" w:color="auto"/>
              <w:left w:val="single" w:sz="4" w:space="0" w:color="auto"/>
            </w:tcBorders>
          </w:tcPr>
          <w:p w14:paraId="7073F1C6" w14:textId="77777777" w:rsidR="00615C02" w:rsidRPr="00922705" w:rsidRDefault="00615C02" w:rsidP="006C76F1">
            <w:pPr>
              <w:pStyle w:val="112"/>
              <w:jc w:val="center"/>
              <w:rPr>
                <w:sz w:val="20"/>
                <w:szCs w:val="20"/>
              </w:rPr>
            </w:pPr>
            <w:r w:rsidRPr="00922705">
              <w:rPr>
                <w:sz w:val="20"/>
                <w:szCs w:val="20"/>
              </w:rPr>
              <w:t>20</w:t>
            </w:r>
            <w:r w:rsidRPr="00922705">
              <w:rPr>
                <w:rStyle w:val="affffff8"/>
                <w:sz w:val="20"/>
                <w:szCs w:val="20"/>
              </w:rPr>
              <w:footnoteReference w:id="28"/>
            </w:r>
          </w:p>
          <w:p w14:paraId="2B0F3816" w14:textId="77777777" w:rsidR="00615C02" w:rsidRPr="00922705" w:rsidRDefault="00615C02" w:rsidP="006C76F1">
            <w:pPr>
              <w:pStyle w:val="112"/>
              <w:jc w:val="center"/>
              <w:rPr>
                <w:sz w:val="20"/>
                <w:szCs w:val="20"/>
              </w:rPr>
            </w:pPr>
            <w:r w:rsidRPr="00922705">
              <w:rPr>
                <w:sz w:val="20"/>
                <w:szCs w:val="20"/>
              </w:rPr>
              <w:t>25</w:t>
            </w:r>
            <w:r w:rsidRPr="00922705">
              <w:rPr>
                <w:rStyle w:val="affffff8"/>
                <w:sz w:val="20"/>
                <w:szCs w:val="20"/>
              </w:rPr>
              <w:footnoteReference w:id="29"/>
            </w:r>
          </w:p>
        </w:tc>
      </w:tr>
      <w:tr w:rsidR="00615C02" w:rsidRPr="00922705"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13BF053" w14:textId="77777777" w:rsidR="00615C02" w:rsidRPr="00922705" w:rsidRDefault="00615C02" w:rsidP="006C76F1">
            <w:pPr>
              <w:pStyle w:val="112"/>
              <w:jc w:val="both"/>
              <w:rPr>
                <w:sz w:val="20"/>
                <w:szCs w:val="20"/>
              </w:rPr>
            </w:pPr>
            <w:r w:rsidRPr="00922705">
              <w:rPr>
                <w:sz w:val="20"/>
                <w:szCs w:val="20"/>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922705" w:rsidRDefault="00615C02" w:rsidP="006C76F1">
            <w:pPr>
              <w:pStyle w:val="112"/>
              <w:jc w:val="center"/>
              <w:rPr>
                <w:sz w:val="20"/>
                <w:szCs w:val="20"/>
              </w:rPr>
            </w:pPr>
            <w:r w:rsidRPr="00922705">
              <w:rPr>
                <w:sz w:val="20"/>
                <w:szCs w:val="20"/>
              </w:rPr>
              <w:t>0,015</w:t>
            </w:r>
          </w:p>
        </w:tc>
        <w:tc>
          <w:tcPr>
            <w:tcW w:w="259" w:type="pct"/>
            <w:tcBorders>
              <w:top w:val="single" w:sz="4" w:space="0" w:color="auto"/>
              <w:left w:val="single" w:sz="4" w:space="0" w:color="auto"/>
            </w:tcBorders>
            <w:shd w:val="clear" w:color="auto" w:fill="auto"/>
          </w:tcPr>
          <w:p w14:paraId="74007875" w14:textId="77777777" w:rsidR="00615C02" w:rsidRPr="00922705" w:rsidRDefault="00615C02" w:rsidP="006C76F1">
            <w:pPr>
              <w:pStyle w:val="112"/>
              <w:jc w:val="center"/>
              <w:rPr>
                <w:sz w:val="20"/>
                <w:szCs w:val="20"/>
              </w:rPr>
            </w:pPr>
            <w:r w:rsidRPr="00922705">
              <w:rPr>
                <w:sz w:val="20"/>
                <w:szCs w:val="20"/>
              </w:rPr>
              <w:t>0,5</w:t>
            </w:r>
          </w:p>
        </w:tc>
        <w:tc>
          <w:tcPr>
            <w:tcW w:w="566" w:type="pct"/>
            <w:gridSpan w:val="2"/>
            <w:tcBorders>
              <w:top w:val="single" w:sz="4" w:space="0" w:color="auto"/>
            </w:tcBorders>
            <w:shd w:val="clear" w:color="auto" w:fill="auto"/>
          </w:tcPr>
          <w:p w14:paraId="511A0548" w14:textId="77777777" w:rsidR="00615C02" w:rsidRPr="00922705" w:rsidRDefault="00615C02" w:rsidP="006C76F1">
            <w:pPr>
              <w:pStyle w:val="112"/>
              <w:jc w:val="center"/>
              <w:rPr>
                <w:sz w:val="20"/>
                <w:szCs w:val="20"/>
              </w:rPr>
            </w:pPr>
            <w:r w:rsidRPr="00922705">
              <w:rPr>
                <w:sz w:val="20"/>
                <w:szCs w:val="20"/>
              </w:rPr>
              <w:t>3</w:t>
            </w:r>
          </w:p>
          <w:p w14:paraId="6E4980D5" w14:textId="77777777" w:rsidR="00615C02" w:rsidRPr="00922705" w:rsidRDefault="00615C02" w:rsidP="006C76F1">
            <w:pPr>
              <w:pStyle w:val="112"/>
              <w:jc w:val="center"/>
              <w:rPr>
                <w:sz w:val="20"/>
                <w:szCs w:val="20"/>
              </w:rPr>
            </w:pPr>
            <w:r w:rsidRPr="00922705">
              <w:rPr>
                <w:sz w:val="20"/>
                <w:szCs w:val="20"/>
              </w:rPr>
              <w:t>Не устанавливается</w:t>
            </w:r>
            <w:r w:rsidRPr="00922705">
              <w:rPr>
                <w:rStyle w:val="affffff8"/>
                <w:sz w:val="20"/>
                <w:szCs w:val="20"/>
              </w:rPr>
              <w:footnoteReference w:id="30"/>
            </w:r>
          </w:p>
        </w:tc>
        <w:tc>
          <w:tcPr>
            <w:tcW w:w="212" w:type="pct"/>
            <w:tcBorders>
              <w:top w:val="single" w:sz="4" w:space="0" w:color="auto"/>
            </w:tcBorders>
            <w:shd w:val="clear" w:color="auto" w:fill="auto"/>
          </w:tcPr>
          <w:p w14:paraId="14E057E1"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tcBorders>
            <w:shd w:val="clear" w:color="auto" w:fill="auto"/>
          </w:tcPr>
          <w:p w14:paraId="7D9806CF" w14:textId="77777777" w:rsidR="00615C02" w:rsidRPr="00922705" w:rsidRDefault="00615C02" w:rsidP="006C76F1">
            <w:pPr>
              <w:pStyle w:val="112"/>
              <w:jc w:val="center"/>
              <w:rPr>
                <w:sz w:val="20"/>
                <w:szCs w:val="20"/>
              </w:rPr>
            </w:pPr>
            <w:r w:rsidRPr="00922705">
              <w:rPr>
                <w:sz w:val="20"/>
                <w:szCs w:val="20"/>
              </w:rPr>
              <w:t>3</w:t>
            </w:r>
          </w:p>
        </w:tc>
        <w:tc>
          <w:tcPr>
            <w:tcW w:w="543" w:type="pct"/>
            <w:gridSpan w:val="6"/>
            <w:tcBorders>
              <w:top w:val="single" w:sz="4" w:space="0" w:color="auto"/>
              <w:right w:val="single" w:sz="4" w:space="0" w:color="auto"/>
            </w:tcBorders>
          </w:tcPr>
          <w:p w14:paraId="4C4A3C9E" w14:textId="77777777" w:rsidR="00615C02" w:rsidRPr="00922705" w:rsidRDefault="00615C02" w:rsidP="006C76F1">
            <w:pPr>
              <w:pStyle w:val="112"/>
              <w:jc w:val="center"/>
              <w:rPr>
                <w:sz w:val="20"/>
                <w:szCs w:val="20"/>
              </w:rPr>
            </w:pPr>
            <w:r w:rsidRPr="00922705">
              <w:rPr>
                <w:sz w:val="20"/>
                <w:szCs w:val="20"/>
              </w:rPr>
              <w:t>20</w:t>
            </w:r>
          </w:p>
        </w:tc>
        <w:tc>
          <w:tcPr>
            <w:tcW w:w="363" w:type="pct"/>
            <w:tcBorders>
              <w:top w:val="single" w:sz="4" w:space="0" w:color="auto"/>
              <w:left w:val="single" w:sz="4" w:space="0" w:color="auto"/>
            </w:tcBorders>
          </w:tcPr>
          <w:p w14:paraId="57045855" w14:textId="77777777" w:rsidR="00615C02" w:rsidRPr="00922705" w:rsidRDefault="00615C02" w:rsidP="006C76F1">
            <w:pPr>
              <w:pStyle w:val="112"/>
              <w:jc w:val="center"/>
              <w:rPr>
                <w:sz w:val="20"/>
                <w:szCs w:val="20"/>
              </w:rPr>
            </w:pPr>
            <w:r w:rsidRPr="00922705">
              <w:rPr>
                <w:sz w:val="20"/>
                <w:szCs w:val="20"/>
              </w:rPr>
              <w:t>70</w:t>
            </w:r>
          </w:p>
        </w:tc>
      </w:tr>
      <w:tr w:rsidR="00615C02" w:rsidRPr="00922705"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922705"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922705" w:rsidRDefault="00615C02" w:rsidP="006C76F1">
            <w:pPr>
              <w:pStyle w:val="112"/>
              <w:jc w:val="both"/>
              <w:rPr>
                <w:sz w:val="20"/>
                <w:szCs w:val="20"/>
              </w:rPr>
            </w:pPr>
            <w:r w:rsidRPr="00922705">
              <w:rPr>
                <w:sz w:val="20"/>
                <w:szCs w:val="20"/>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922705" w:rsidRDefault="00615C02" w:rsidP="006C76F1">
            <w:pPr>
              <w:pStyle w:val="112"/>
              <w:jc w:val="center"/>
              <w:rPr>
                <w:sz w:val="20"/>
                <w:szCs w:val="20"/>
              </w:rPr>
            </w:pPr>
            <w:r w:rsidRPr="00922705">
              <w:rPr>
                <w:sz w:val="20"/>
                <w:szCs w:val="20"/>
              </w:rPr>
              <w:t>15</w:t>
            </w:r>
          </w:p>
        </w:tc>
        <w:tc>
          <w:tcPr>
            <w:tcW w:w="521" w:type="pct"/>
            <w:tcBorders>
              <w:top w:val="single" w:sz="4" w:space="0" w:color="auto"/>
              <w:bottom w:val="single" w:sz="4" w:space="0" w:color="auto"/>
            </w:tcBorders>
            <w:shd w:val="clear" w:color="auto" w:fill="auto"/>
          </w:tcPr>
          <w:p w14:paraId="3B14C3B5" w14:textId="77777777" w:rsidR="00615C02" w:rsidRPr="00922705" w:rsidRDefault="00615C02" w:rsidP="006C76F1">
            <w:pPr>
              <w:pStyle w:val="112"/>
              <w:jc w:val="center"/>
              <w:rPr>
                <w:sz w:val="20"/>
                <w:szCs w:val="20"/>
              </w:rPr>
            </w:pPr>
            <w:r w:rsidRPr="00922705">
              <w:rPr>
                <w:sz w:val="20"/>
                <w:szCs w:val="20"/>
              </w:rPr>
              <w:t>0,06</w:t>
            </w:r>
          </w:p>
        </w:tc>
        <w:tc>
          <w:tcPr>
            <w:tcW w:w="259" w:type="pct"/>
            <w:tcBorders>
              <w:top w:val="single" w:sz="4" w:space="0" w:color="auto"/>
              <w:bottom w:val="single" w:sz="4" w:space="0" w:color="auto"/>
            </w:tcBorders>
            <w:shd w:val="clear" w:color="auto" w:fill="auto"/>
          </w:tcPr>
          <w:p w14:paraId="26A4C32F" w14:textId="77777777" w:rsidR="00615C02" w:rsidRPr="00922705" w:rsidRDefault="00615C02" w:rsidP="006C76F1">
            <w:pPr>
              <w:pStyle w:val="112"/>
              <w:jc w:val="center"/>
              <w:rPr>
                <w:sz w:val="20"/>
                <w:szCs w:val="20"/>
              </w:rPr>
            </w:pPr>
            <w:r w:rsidRPr="00922705">
              <w:rPr>
                <w:sz w:val="20"/>
                <w:szCs w:val="20"/>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922705" w:rsidRDefault="00615C02" w:rsidP="006C76F1">
            <w:pPr>
              <w:pStyle w:val="112"/>
              <w:jc w:val="center"/>
              <w:rPr>
                <w:sz w:val="20"/>
                <w:szCs w:val="20"/>
              </w:rPr>
            </w:pPr>
            <w:r w:rsidRPr="00922705">
              <w:rPr>
                <w:sz w:val="20"/>
                <w:szCs w:val="20"/>
              </w:rPr>
              <w:t>3</w:t>
            </w:r>
          </w:p>
        </w:tc>
        <w:tc>
          <w:tcPr>
            <w:tcW w:w="212" w:type="pct"/>
            <w:tcBorders>
              <w:top w:val="single" w:sz="4" w:space="0" w:color="auto"/>
              <w:bottom w:val="single" w:sz="4" w:space="0" w:color="auto"/>
            </w:tcBorders>
            <w:shd w:val="clear" w:color="auto" w:fill="auto"/>
          </w:tcPr>
          <w:p w14:paraId="596881CA" w14:textId="77777777" w:rsidR="00615C02" w:rsidRPr="00922705" w:rsidRDefault="00615C02" w:rsidP="006C76F1">
            <w:pPr>
              <w:pStyle w:val="112"/>
              <w:jc w:val="center"/>
              <w:rPr>
                <w:sz w:val="20"/>
                <w:szCs w:val="20"/>
              </w:rPr>
            </w:pPr>
            <w:r w:rsidRPr="00922705">
              <w:rPr>
                <w:sz w:val="20"/>
                <w:szCs w:val="20"/>
              </w:rPr>
              <w:t>1</w:t>
            </w:r>
          </w:p>
        </w:tc>
        <w:tc>
          <w:tcPr>
            <w:tcW w:w="219" w:type="pct"/>
            <w:tcBorders>
              <w:top w:val="single" w:sz="4" w:space="0" w:color="auto"/>
              <w:bottom w:val="single" w:sz="4" w:space="0" w:color="auto"/>
            </w:tcBorders>
            <w:shd w:val="clear" w:color="auto" w:fill="auto"/>
          </w:tcPr>
          <w:p w14:paraId="1947FA47" w14:textId="77777777" w:rsidR="00615C02" w:rsidRPr="00922705" w:rsidRDefault="00615C02" w:rsidP="006C76F1">
            <w:pPr>
              <w:pStyle w:val="112"/>
              <w:jc w:val="center"/>
              <w:rPr>
                <w:sz w:val="20"/>
                <w:szCs w:val="20"/>
              </w:rPr>
            </w:pPr>
            <w:r w:rsidRPr="00922705">
              <w:rPr>
                <w:sz w:val="20"/>
                <w:szCs w:val="20"/>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922705" w:rsidRDefault="00615C02" w:rsidP="006C76F1">
            <w:pPr>
              <w:pStyle w:val="112"/>
              <w:jc w:val="center"/>
              <w:rPr>
                <w:sz w:val="20"/>
                <w:szCs w:val="20"/>
              </w:rPr>
            </w:pPr>
            <w:r w:rsidRPr="00922705">
              <w:rPr>
                <w:sz w:val="20"/>
                <w:szCs w:val="20"/>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922705" w:rsidRDefault="00615C02" w:rsidP="006C76F1">
            <w:pPr>
              <w:pStyle w:val="112"/>
              <w:jc w:val="center"/>
              <w:rPr>
                <w:sz w:val="20"/>
                <w:szCs w:val="20"/>
              </w:rPr>
            </w:pPr>
            <w:r w:rsidRPr="00922705">
              <w:rPr>
                <w:sz w:val="20"/>
                <w:szCs w:val="20"/>
              </w:rPr>
              <w:t>40</w:t>
            </w:r>
          </w:p>
        </w:tc>
      </w:tr>
      <w:tr w:rsidR="00615C02" w:rsidRPr="00922705"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922705"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922705" w:rsidRDefault="00615C02" w:rsidP="006C76F1">
            <w:pPr>
              <w:pStyle w:val="112"/>
              <w:jc w:val="both"/>
              <w:rPr>
                <w:sz w:val="20"/>
                <w:szCs w:val="20"/>
              </w:rPr>
            </w:pPr>
            <w:r w:rsidRPr="00922705">
              <w:rPr>
                <w:sz w:val="20"/>
                <w:szCs w:val="20"/>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922705" w:rsidRDefault="00615C02" w:rsidP="006C76F1">
            <w:pPr>
              <w:pStyle w:val="112"/>
              <w:jc w:val="center"/>
              <w:rPr>
                <w:sz w:val="20"/>
                <w:szCs w:val="20"/>
              </w:rPr>
            </w:pPr>
            <w:r w:rsidRPr="00922705">
              <w:rPr>
                <w:sz w:val="20"/>
                <w:szCs w:val="20"/>
              </w:rPr>
              <w:t>20</w:t>
            </w:r>
          </w:p>
        </w:tc>
        <w:tc>
          <w:tcPr>
            <w:tcW w:w="521" w:type="pct"/>
            <w:tcBorders>
              <w:top w:val="single" w:sz="4" w:space="0" w:color="auto"/>
              <w:bottom w:val="single" w:sz="4" w:space="0" w:color="auto"/>
            </w:tcBorders>
            <w:shd w:val="clear" w:color="auto" w:fill="auto"/>
          </w:tcPr>
          <w:p w14:paraId="5628DAD9" w14:textId="77777777" w:rsidR="00615C02" w:rsidRPr="00922705" w:rsidRDefault="00615C02" w:rsidP="006C76F1">
            <w:pPr>
              <w:pStyle w:val="112"/>
              <w:jc w:val="center"/>
              <w:rPr>
                <w:sz w:val="20"/>
                <w:szCs w:val="20"/>
              </w:rPr>
            </w:pPr>
            <w:r w:rsidRPr="00922705">
              <w:rPr>
                <w:sz w:val="20"/>
                <w:szCs w:val="20"/>
              </w:rPr>
              <w:t>0,15</w:t>
            </w:r>
          </w:p>
        </w:tc>
        <w:tc>
          <w:tcPr>
            <w:tcW w:w="259" w:type="pct"/>
            <w:tcBorders>
              <w:top w:val="single" w:sz="4" w:space="0" w:color="auto"/>
              <w:bottom w:val="single" w:sz="4" w:space="0" w:color="auto"/>
            </w:tcBorders>
            <w:shd w:val="clear" w:color="auto" w:fill="auto"/>
          </w:tcPr>
          <w:p w14:paraId="786091A4" w14:textId="77777777" w:rsidR="00615C02" w:rsidRPr="00922705" w:rsidRDefault="00615C02" w:rsidP="006C76F1">
            <w:pPr>
              <w:pStyle w:val="112"/>
              <w:jc w:val="center"/>
              <w:rPr>
                <w:sz w:val="20"/>
                <w:szCs w:val="20"/>
              </w:rPr>
            </w:pPr>
            <w:r w:rsidRPr="00922705">
              <w:rPr>
                <w:sz w:val="20"/>
                <w:szCs w:val="20"/>
              </w:rPr>
              <w:t>150,0</w:t>
            </w:r>
          </w:p>
        </w:tc>
        <w:tc>
          <w:tcPr>
            <w:tcW w:w="557" w:type="pct"/>
            <w:tcBorders>
              <w:top w:val="single" w:sz="4" w:space="0" w:color="auto"/>
              <w:bottom w:val="single" w:sz="4" w:space="0" w:color="auto"/>
            </w:tcBorders>
            <w:shd w:val="clear" w:color="auto" w:fill="auto"/>
          </w:tcPr>
          <w:p w14:paraId="2BC0467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0A5C8094" w14:textId="77777777" w:rsidR="00615C02" w:rsidRPr="00922705" w:rsidRDefault="00615C02" w:rsidP="006C76F1">
            <w:pPr>
              <w:pStyle w:val="112"/>
              <w:jc w:val="center"/>
              <w:rPr>
                <w:sz w:val="20"/>
                <w:szCs w:val="20"/>
              </w:rPr>
            </w:pPr>
            <w:r w:rsidRPr="00922705">
              <w:rPr>
                <w:sz w:val="20"/>
                <w:szCs w:val="20"/>
              </w:rPr>
              <w:t>5</w:t>
            </w:r>
          </w:p>
        </w:tc>
        <w:tc>
          <w:tcPr>
            <w:tcW w:w="234" w:type="pct"/>
            <w:gridSpan w:val="3"/>
            <w:tcBorders>
              <w:top w:val="single" w:sz="4" w:space="0" w:color="auto"/>
              <w:bottom w:val="single" w:sz="4" w:space="0" w:color="auto"/>
            </w:tcBorders>
            <w:shd w:val="clear" w:color="auto" w:fill="auto"/>
          </w:tcPr>
          <w:p w14:paraId="19BD6178" w14:textId="77777777" w:rsidR="00615C02" w:rsidRPr="00922705" w:rsidRDefault="00615C02" w:rsidP="006C76F1">
            <w:pPr>
              <w:pStyle w:val="112"/>
              <w:jc w:val="center"/>
              <w:rPr>
                <w:sz w:val="20"/>
                <w:szCs w:val="20"/>
              </w:rPr>
            </w:pPr>
            <w:r w:rsidRPr="00922705">
              <w:rPr>
                <w:sz w:val="20"/>
                <w:szCs w:val="20"/>
              </w:rPr>
              <w:t>8</w:t>
            </w:r>
          </w:p>
        </w:tc>
        <w:tc>
          <w:tcPr>
            <w:tcW w:w="522" w:type="pct"/>
            <w:gridSpan w:val="2"/>
            <w:tcBorders>
              <w:top w:val="single" w:sz="4" w:space="0" w:color="auto"/>
              <w:bottom w:val="single" w:sz="4" w:space="0" w:color="auto"/>
            </w:tcBorders>
          </w:tcPr>
          <w:p w14:paraId="1150F8CF" w14:textId="77777777" w:rsidR="00615C02" w:rsidRPr="00922705" w:rsidRDefault="00615C02" w:rsidP="006C76F1">
            <w:pPr>
              <w:pStyle w:val="112"/>
              <w:jc w:val="center"/>
              <w:rPr>
                <w:sz w:val="20"/>
                <w:szCs w:val="20"/>
              </w:rPr>
            </w:pPr>
            <w:r w:rsidRPr="00922705">
              <w:rPr>
                <w:sz w:val="20"/>
                <w:szCs w:val="20"/>
              </w:rPr>
              <w:t>8</w:t>
            </w:r>
          </w:p>
        </w:tc>
        <w:tc>
          <w:tcPr>
            <w:tcW w:w="369" w:type="pct"/>
            <w:gridSpan w:val="3"/>
            <w:tcBorders>
              <w:top w:val="single" w:sz="4" w:space="0" w:color="auto"/>
              <w:bottom w:val="single" w:sz="4" w:space="0" w:color="auto"/>
            </w:tcBorders>
            <w:shd w:val="clear" w:color="auto" w:fill="auto"/>
          </w:tcPr>
          <w:p w14:paraId="6A65EA39" w14:textId="77777777" w:rsidR="00615C02" w:rsidRPr="00922705" w:rsidRDefault="00615C02" w:rsidP="006C76F1">
            <w:pPr>
              <w:pStyle w:val="112"/>
              <w:jc w:val="center"/>
              <w:rPr>
                <w:sz w:val="20"/>
                <w:szCs w:val="20"/>
              </w:rPr>
            </w:pPr>
            <w:r w:rsidRPr="00922705">
              <w:rPr>
                <w:sz w:val="20"/>
                <w:szCs w:val="20"/>
              </w:rPr>
              <w:t>40</w:t>
            </w:r>
          </w:p>
        </w:tc>
      </w:tr>
      <w:tr w:rsidR="00615C02" w:rsidRPr="00922705"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922705"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922705" w:rsidRDefault="00615C02" w:rsidP="006C76F1">
            <w:pPr>
              <w:pStyle w:val="112"/>
              <w:jc w:val="both"/>
              <w:rPr>
                <w:sz w:val="20"/>
                <w:szCs w:val="20"/>
              </w:rPr>
            </w:pPr>
            <w:r w:rsidRPr="00922705">
              <w:rPr>
                <w:sz w:val="20"/>
                <w:szCs w:val="20"/>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922705" w:rsidRDefault="00615C02" w:rsidP="006C76F1">
            <w:pPr>
              <w:pStyle w:val="112"/>
              <w:jc w:val="center"/>
              <w:rPr>
                <w:sz w:val="20"/>
                <w:szCs w:val="20"/>
              </w:rPr>
            </w:pPr>
            <w:r w:rsidRPr="00922705">
              <w:rPr>
                <w:sz w:val="20"/>
                <w:szCs w:val="20"/>
              </w:rPr>
              <w:t>15</w:t>
            </w:r>
          </w:p>
        </w:tc>
        <w:tc>
          <w:tcPr>
            <w:tcW w:w="521" w:type="pct"/>
            <w:tcBorders>
              <w:top w:val="single" w:sz="4" w:space="0" w:color="auto"/>
              <w:bottom w:val="single" w:sz="4" w:space="0" w:color="auto"/>
            </w:tcBorders>
            <w:shd w:val="clear" w:color="auto" w:fill="auto"/>
          </w:tcPr>
          <w:p w14:paraId="039099F9" w14:textId="77777777" w:rsidR="00615C02" w:rsidRPr="00922705" w:rsidRDefault="00615C02" w:rsidP="006C76F1">
            <w:pPr>
              <w:pStyle w:val="112"/>
              <w:jc w:val="center"/>
              <w:rPr>
                <w:sz w:val="20"/>
                <w:szCs w:val="20"/>
              </w:rPr>
            </w:pPr>
            <w:r w:rsidRPr="00922705">
              <w:rPr>
                <w:sz w:val="20"/>
                <w:szCs w:val="20"/>
              </w:rPr>
              <w:t>0,25</w:t>
            </w:r>
          </w:p>
        </w:tc>
        <w:tc>
          <w:tcPr>
            <w:tcW w:w="259" w:type="pct"/>
            <w:tcBorders>
              <w:top w:val="single" w:sz="4" w:space="0" w:color="auto"/>
              <w:bottom w:val="single" w:sz="4" w:space="0" w:color="auto"/>
            </w:tcBorders>
            <w:shd w:val="clear" w:color="auto" w:fill="auto"/>
          </w:tcPr>
          <w:p w14:paraId="5D6F9868" w14:textId="77777777" w:rsidR="00615C02" w:rsidRPr="00922705" w:rsidRDefault="00615C02" w:rsidP="006C76F1">
            <w:pPr>
              <w:pStyle w:val="112"/>
              <w:jc w:val="center"/>
              <w:rPr>
                <w:sz w:val="20"/>
                <w:szCs w:val="20"/>
              </w:rPr>
            </w:pPr>
            <w:r w:rsidRPr="00922705">
              <w:rPr>
                <w:sz w:val="20"/>
                <w:szCs w:val="20"/>
              </w:rPr>
              <w:t>250,00</w:t>
            </w:r>
          </w:p>
        </w:tc>
        <w:tc>
          <w:tcPr>
            <w:tcW w:w="557" w:type="pct"/>
            <w:tcBorders>
              <w:top w:val="single" w:sz="4" w:space="0" w:color="auto"/>
              <w:bottom w:val="single" w:sz="4" w:space="0" w:color="auto"/>
            </w:tcBorders>
            <w:shd w:val="clear" w:color="auto" w:fill="auto"/>
          </w:tcPr>
          <w:p w14:paraId="1D36BB67"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57C02E4A" w14:textId="77777777" w:rsidR="00615C02" w:rsidRPr="00922705" w:rsidRDefault="00615C02" w:rsidP="006C76F1">
            <w:pPr>
              <w:pStyle w:val="112"/>
              <w:jc w:val="center"/>
              <w:rPr>
                <w:sz w:val="20"/>
                <w:szCs w:val="20"/>
              </w:rPr>
            </w:pPr>
            <w:r w:rsidRPr="00922705">
              <w:rPr>
                <w:sz w:val="20"/>
                <w:szCs w:val="20"/>
              </w:rPr>
              <w:t>9</w:t>
            </w:r>
          </w:p>
        </w:tc>
        <w:tc>
          <w:tcPr>
            <w:tcW w:w="234" w:type="pct"/>
            <w:gridSpan w:val="3"/>
            <w:tcBorders>
              <w:top w:val="single" w:sz="4" w:space="0" w:color="auto"/>
              <w:bottom w:val="single" w:sz="4" w:space="0" w:color="auto"/>
            </w:tcBorders>
            <w:shd w:val="clear" w:color="auto" w:fill="auto"/>
          </w:tcPr>
          <w:p w14:paraId="02BCBEDA" w14:textId="77777777" w:rsidR="00615C02" w:rsidRPr="00922705" w:rsidRDefault="00615C02" w:rsidP="006C76F1">
            <w:pPr>
              <w:pStyle w:val="112"/>
              <w:jc w:val="center"/>
              <w:rPr>
                <w:sz w:val="20"/>
                <w:szCs w:val="20"/>
              </w:rPr>
            </w:pPr>
            <w:r w:rsidRPr="00922705">
              <w:rPr>
                <w:sz w:val="20"/>
                <w:szCs w:val="20"/>
              </w:rPr>
              <w:t>25</w:t>
            </w:r>
          </w:p>
        </w:tc>
        <w:tc>
          <w:tcPr>
            <w:tcW w:w="522" w:type="pct"/>
            <w:gridSpan w:val="2"/>
            <w:tcBorders>
              <w:top w:val="single" w:sz="4" w:space="0" w:color="auto"/>
              <w:bottom w:val="single" w:sz="4" w:space="0" w:color="auto"/>
            </w:tcBorders>
          </w:tcPr>
          <w:p w14:paraId="1DF26F3D"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bottom w:val="single" w:sz="4" w:space="0" w:color="auto"/>
            </w:tcBorders>
            <w:shd w:val="clear" w:color="auto" w:fill="auto"/>
          </w:tcPr>
          <w:p w14:paraId="78A239EC" w14:textId="77777777" w:rsidR="00615C02" w:rsidRPr="00922705" w:rsidRDefault="00615C02" w:rsidP="006C76F1">
            <w:pPr>
              <w:pStyle w:val="112"/>
              <w:jc w:val="center"/>
              <w:rPr>
                <w:sz w:val="20"/>
                <w:szCs w:val="20"/>
              </w:rPr>
            </w:pPr>
            <w:r w:rsidRPr="00922705">
              <w:rPr>
                <w:sz w:val="20"/>
                <w:szCs w:val="20"/>
              </w:rPr>
              <w:t>30</w:t>
            </w:r>
          </w:p>
        </w:tc>
      </w:tr>
      <w:tr w:rsidR="00615C02" w:rsidRPr="00922705"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A442E75" w14:textId="77777777" w:rsidR="00615C02" w:rsidRPr="00922705" w:rsidRDefault="00615C02" w:rsidP="006C76F1">
            <w:pPr>
              <w:pStyle w:val="112"/>
              <w:jc w:val="both"/>
              <w:rPr>
                <w:sz w:val="20"/>
                <w:szCs w:val="20"/>
              </w:rPr>
            </w:pPr>
            <w:r w:rsidRPr="00922705">
              <w:rPr>
                <w:sz w:val="20"/>
                <w:szCs w:val="20"/>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922705" w:rsidRDefault="00615C02" w:rsidP="006C76F1">
            <w:pPr>
              <w:pStyle w:val="112"/>
              <w:jc w:val="center"/>
              <w:rPr>
                <w:sz w:val="20"/>
                <w:szCs w:val="20"/>
              </w:rPr>
            </w:pPr>
            <w:r w:rsidRPr="00922705">
              <w:rPr>
                <w:sz w:val="20"/>
                <w:szCs w:val="20"/>
              </w:rPr>
              <w:t>0,0015</w:t>
            </w:r>
          </w:p>
        </w:tc>
        <w:tc>
          <w:tcPr>
            <w:tcW w:w="259" w:type="pct"/>
            <w:tcBorders>
              <w:top w:val="single" w:sz="4" w:space="0" w:color="auto"/>
              <w:bottom w:val="single" w:sz="4" w:space="0" w:color="auto"/>
            </w:tcBorders>
            <w:shd w:val="clear" w:color="auto" w:fill="auto"/>
          </w:tcPr>
          <w:p w14:paraId="2BB5819B"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bottom w:val="single" w:sz="4" w:space="0" w:color="auto"/>
            </w:tcBorders>
            <w:shd w:val="clear" w:color="auto" w:fill="auto"/>
          </w:tcPr>
          <w:p w14:paraId="6D39D1D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79BD0B69"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646BAC96"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FD3882C" w14:textId="77777777" w:rsidR="00615C02" w:rsidRPr="00922705" w:rsidRDefault="00615C02" w:rsidP="006C76F1">
            <w:pPr>
              <w:pStyle w:val="112"/>
              <w:jc w:val="both"/>
              <w:rPr>
                <w:sz w:val="20"/>
                <w:szCs w:val="20"/>
              </w:rPr>
            </w:pPr>
            <w:r w:rsidRPr="00922705">
              <w:rPr>
                <w:sz w:val="20"/>
                <w:szCs w:val="20"/>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922705" w:rsidRDefault="00615C02" w:rsidP="006C76F1">
            <w:pPr>
              <w:pStyle w:val="112"/>
              <w:jc w:val="center"/>
              <w:rPr>
                <w:sz w:val="20"/>
                <w:szCs w:val="20"/>
              </w:rPr>
            </w:pPr>
            <w:r w:rsidRPr="00922705">
              <w:rPr>
                <w:sz w:val="20"/>
                <w:szCs w:val="20"/>
              </w:rPr>
              <w:t>0,001</w:t>
            </w:r>
          </w:p>
        </w:tc>
        <w:tc>
          <w:tcPr>
            <w:tcW w:w="259" w:type="pct"/>
            <w:tcBorders>
              <w:top w:val="single" w:sz="4" w:space="0" w:color="auto"/>
              <w:bottom w:val="single" w:sz="4" w:space="0" w:color="auto"/>
            </w:tcBorders>
            <w:shd w:val="clear" w:color="auto" w:fill="auto"/>
          </w:tcPr>
          <w:p w14:paraId="38BBF492" w14:textId="77777777" w:rsidR="00615C02" w:rsidRPr="00922705" w:rsidRDefault="00615C02" w:rsidP="006C76F1">
            <w:pPr>
              <w:pStyle w:val="112"/>
              <w:jc w:val="center"/>
              <w:rPr>
                <w:sz w:val="20"/>
                <w:szCs w:val="20"/>
              </w:rPr>
            </w:pPr>
            <w:r w:rsidRPr="00922705">
              <w:rPr>
                <w:sz w:val="20"/>
                <w:szCs w:val="20"/>
              </w:rPr>
              <w:t>0,005</w:t>
            </w:r>
          </w:p>
        </w:tc>
        <w:tc>
          <w:tcPr>
            <w:tcW w:w="557" w:type="pct"/>
            <w:tcBorders>
              <w:top w:val="single" w:sz="4" w:space="0" w:color="auto"/>
              <w:bottom w:val="single" w:sz="4" w:space="0" w:color="auto"/>
            </w:tcBorders>
            <w:shd w:val="clear" w:color="auto" w:fill="auto"/>
          </w:tcPr>
          <w:p w14:paraId="1DA24B5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3B723312" w14:textId="77777777" w:rsidR="00615C02" w:rsidRPr="00922705" w:rsidRDefault="00615C02" w:rsidP="006C76F1">
            <w:pPr>
              <w:pStyle w:val="112"/>
              <w:jc w:val="center"/>
              <w:rPr>
                <w:sz w:val="20"/>
                <w:szCs w:val="20"/>
              </w:rPr>
            </w:pPr>
            <w:r w:rsidRPr="00922705">
              <w:rPr>
                <w:sz w:val="20"/>
                <w:szCs w:val="20"/>
              </w:rPr>
              <w:t>1</w:t>
            </w:r>
          </w:p>
        </w:tc>
        <w:tc>
          <w:tcPr>
            <w:tcW w:w="891" w:type="pct"/>
            <w:gridSpan w:val="5"/>
            <w:tcBorders>
              <w:top w:val="single" w:sz="4" w:space="0" w:color="auto"/>
              <w:bottom w:val="single" w:sz="4" w:space="0" w:color="auto"/>
            </w:tcBorders>
          </w:tcPr>
          <w:p w14:paraId="271E1913"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8233E8" w14:textId="77777777" w:rsidR="00615C02" w:rsidRPr="00922705" w:rsidRDefault="00615C02" w:rsidP="006C76F1">
            <w:pPr>
              <w:pStyle w:val="112"/>
              <w:jc w:val="both"/>
              <w:rPr>
                <w:sz w:val="20"/>
                <w:szCs w:val="20"/>
              </w:rPr>
            </w:pPr>
            <w:r w:rsidRPr="00922705">
              <w:rPr>
                <w:sz w:val="20"/>
                <w:szCs w:val="20"/>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550FC875"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598A099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3810D4A" w14:textId="77777777" w:rsidR="00615C02" w:rsidRPr="00922705" w:rsidRDefault="00615C02" w:rsidP="006C76F1">
            <w:pPr>
              <w:pStyle w:val="112"/>
              <w:jc w:val="both"/>
              <w:rPr>
                <w:sz w:val="20"/>
                <w:szCs w:val="20"/>
              </w:rPr>
            </w:pPr>
            <w:r w:rsidRPr="00922705">
              <w:rPr>
                <w:sz w:val="20"/>
                <w:szCs w:val="20"/>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2D918B7C"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43A0E92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0F1DD74A"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06D8DBFF"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487C7C42"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right w:val="single" w:sz="4" w:space="0" w:color="auto"/>
            </w:tcBorders>
          </w:tcPr>
          <w:p w14:paraId="6AB7D9C6"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3312FDF" w14:textId="77777777" w:rsidR="00615C02" w:rsidRPr="00922705" w:rsidRDefault="00615C02" w:rsidP="006C76F1">
            <w:pPr>
              <w:pStyle w:val="ae"/>
              <w:rPr>
                <w:sz w:val="20"/>
              </w:rPr>
            </w:pPr>
            <w:r w:rsidRPr="00922705">
              <w:rPr>
                <w:sz w:val="20"/>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1BDAF291"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39986EA1"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27D8FB0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4A23A5B2"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54986931" w14:textId="77777777" w:rsidR="00615C02" w:rsidRPr="00922705" w:rsidRDefault="00615C02" w:rsidP="006C76F1">
            <w:pPr>
              <w:pStyle w:val="112"/>
              <w:tabs>
                <w:tab w:val="center" w:pos="577"/>
                <w:tab w:val="left" w:pos="1110"/>
              </w:tabs>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76085A3C"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F87D647" w14:textId="77777777" w:rsidR="00615C02" w:rsidRPr="00922705" w:rsidRDefault="00615C02" w:rsidP="006C76F1">
            <w:pPr>
              <w:pStyle w:val="ae"/>
              <w:rPr>
                <w:sz w:val="20"/>
              </w:rPr>
            </w:pPr>
            <w:r w:rsidRPr="00922705">
              <w:rPr>
                <w:sz w:val="20"/>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63F1C6BF"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4D62746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5518D6F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34FC382C" w14:textId="77777777" w:rsidR="00615C02" w:rsidRPr="00922705" w:rsidRDefault="00615C02" w:rsidP="006C76F1">
            <w:pPr>
              <w:pStyle w:val="112"/>
              <w:jc w:val="center"/>
              <w:rPr>
                <w:sz w:val="20"/>
                <w:szCs w:val="20"/>
              </w:rPr>
            </w:pPr>
            <w:r w:rsidRPr="00922705">
              <w:rPr>
                <w:sz w:val="20"/>
                <w:szCs w:val="20"/>
              </w:rPr>
              <w:t>8</w:t>
            </w:r>
          </w:p>
        </w:tc>
        <w:tc>
          <w:tcPr>
            <w:tcW w:w="522" w:type="pct"/>
            <w:gridSpan w:val="2"/>
            <w:tcBorders>
              <w:top w:val="single" w:sz="4" w:space="0" w:color="auto"/>
              <w:right w:val="single" w:sz="4" w:space="0" w:color="auto"/>
            </w:tcBorders>
          </w:tcPr>
          <w:p w14:paraId="4B03B36B"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6806FBFE"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2A46DB5" w14:textId="77777777" w:rsidR="00615C02" w:rsidRPr="00922705" w:rsidRDefault="00615C02" w:rsidP="006C76F1">
            <w:pPr>
              <w:pStyle w:val="ae"/>
              <w:rPr>
                <w:sz w:val="20"/>
              </w:rPr>
            </w:pPr>
            <w:r w:rsidRPr="00922705">
              <w:rPr>
                <w:sz w:val="20"/>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3ED6298F"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390530E9"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7322BF2"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ACC9975"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62826B3"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1D616AFC"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2D9A6F4" w14:textId="77777777" w:rsidR="00615C02" w:rsidRPr="00922705" w:rsidRDefault="00615C02" w:rsidP="006C76F1">
            <w:pPr>
              <w:pStyle w:val="ae"/>
              <w:rPr>
                <w:sz w:val="20"/>
              </w:rPr>
            </w:pPr>
            <w:r w:rsidRPr="00922705">
              <w:rPr>
                <w:sz w:val="20"/>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922705" w:rsidRDefault="00615C02" w:rsidP="006C76F1">
            <w:pPr>
              <w:jc w:val="center"/>
              <w:rPr>
                <w:sz w:val="20"/>
              </w:rPr>
            </w:pPr>
            <w:r w:rsidRPr="00922705">
              <w:rPr>
                <w:sz w:val="20"/>
              </w:rPr>
              <w:t>50,0</w:t>
            </w:r>
          </w:p>
        </w:tc>
        <w:tc>
          <w:tcPr>
            <w:tcW w:w="557" w:type="pct"/>
            <w:tcBorders>
              <w:top w:val="single" w:sz="4" w:space="0" w:color="auto"/>
            </w:tcBorders>
            <w:shd w:val="clear" w:color="auto" w:fill="auto"/>
          </w:tcPr>
          <w:p w14:paraId="0E535E43"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2F53E816"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40FB733A" w14:textId="77777777" w:rsidR="00615C02" w:rsidRPr="00922705" w:rsidRDefault="00615C02" w:rsidP="006C76F1">
            <w:pPr>
              <w:pStyle w:val="112"/>
              <w:jc w:val="center"/>
              <w:rPr>
                <w:sz w:val="20"/>
                <w:szCs w:val="20"/>
              </w:rPr>
            </w:pPr>
            <w:r w:rsidRPr="00922705">
              <w:rPr>
                <w:sz w:val="20"/>
                <w:szCs w:val="20"/>
              </w:rPr>
              <w:t>10</w:t>
            </w:r>
          </w:p>
        </w:tc>
        <w:tc>
          <w:tcPr>
            <w:tcW w:w="522" w:type="pct"/>
            <w:gridSpan w:val="2"/>
            <w:tcBorders>
              <w:top w:val="single" w:sz="4" w:space="0" w:color="auto"/>
              <w:right w:val="single" w:sz="4" w:space="0" w:color="auto"/>
            </w:tcBorders>
          </w:tcPr>
          <w:p w14:paraId="09804CBE"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369" w:type="pct"/>
            <w:gridSpan w:val="3"/>
            <w:tcBorders>
              <w:top w:val="single" w:sz="4" w:space="0" w:color="auto"/>
              <w:left w:val="single" w:sz="4" w:space="0" w:color="auto"/>
            </w:tcBorders>
          </w:tcPr>
          <w:p w14:paraId="1A0CD23E"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351E089" w14:textId="77777777" w:rsidR="00615C02" w:rsidRPr="00922705" w:rsidRDefault="00615C02" w:rsidP="006C76F1">
            <w:pPr>
              <w:pStyle w:val="ae"/>
              <w:rPr>
                <w:sz w:val="20"/>
              </w:rPr>
            </w:pPr>
            <w:r w:rsidRPr="00922705">
              <w:rPr>
                <w:sz w:val="20"/>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922705" w:rsidRDefault="00615C02" w:rsidP="006C76F1">
            <w:pPr>
              <w:jc w:val="center"/>
              <w:rPr>
                <w:sz w:val="20"/>
              </w:rPr>
            </w:pPr>
            <w:r w:rsidRPr="00922705">
              <w:rPr>
                <w:sz w:val="20"/>
              </w:rPr>
              <w:t>50,0</w:t>
            </w:r>
          </w:p>
        </w:tc>
        <w:tc>
          <w:tcPr>
            <w:tcW w:w="557" w:type="pct"/>
            <w:tcBorders>
              <w:top w:val="single" w:sz="4" w:space="0" w:color="auto"/>
            </w:tcBorders>
            <w:shd w:val="clear" w:color="auto" w:fill="auto"/>
          </w:tcPr>
          <w:p w14:paraId="48508107"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5372C747"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553D18C"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2B9AD12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369" w:type="pct"/>
            <w:gridSpan w:val="3"/>
            <w:tcBorders>
              <w:top w:val="single" w:sz="4" w:space="0" w:color="auto"/>
              <w:left w:val="single" w:sz="4" w:space="0" w:color="auto"/>
            </w:tcBorders>
          </w:tcPr>
          <w:p w14:paraId="6D55E721"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E35150D" w14:textId="77777777" w:rsidR="00615C02" w:rsidRPr="00922705" w:rsidRDefault="00615C02" w:rsidP="006C76F1">
            <w:pPr>
              <w:pStyle w:val="ae"/>
              <w:rPr>
                <w:sz w:val="20"/>
              </w:rPr>
            </w:pPr>
            <w:r w:rsidRPr="00922705">
              <w:rPr>
                <w:sz w:val="20"/>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922705" w:rsidRDefault="00615C02" w:rsidP="006C76F1">
            <w:pPr>
              <w:jc w:val="center"/>
              <w:rPr>
                <w:sz w:val="20"/>
              </w:rPr>
            </w:pPr>
            <w:r w:rsidRPr="00922705">
              <w:rPr>
                <w:sz w:val="20"/>
              </w:rPr>
              <w:t>50,0</w:t>
            </w:r>
          </w:p>
        </w:tc>
        <w:tc>
          <w:tcPr>
            <w:tcW w:w="557" w:type="pct"/>
            <w:tcBorders>
              <w:top w:val="single" w:sz="4" w:space="0" w:color="auto"/>
            </w:tcBorders>
            <w:shd w:val="clear" w:color="auto" w:fill="auto"/>
          </w:tcPr>
          <w:p w14:paraId="159A3468"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57D93546"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42DDA0D0" w14:textId="77777777" w:rsidR="00615C02" w:rsidRPr="00922705" w:rsidRDefault="00615C02" w:rsidP="006C76F1">
            <w:pPr>
              <w:pStyle w:val="112"/>
              <w:jc w:val="center"/>
              <w:rPr>
                <w:sz w:val="20"/>
                <w:szCs w:val="20"/>
              </w:rPr>
            </w:pPr>
            <w:r w:rsidRPr="00922705">
              <w:rPr>
                <w:sz w:val="20"/>
                <w:szCs w:val="20"/>
              </w:rPr>
              <w:t>10</w:t>
            </w:r>
          </w:p>
        </w:tc>
        <w:tc>
          <w:tcPr>
            <w:tcW w:w="522" w:type="pct"/>
            <w:gridSpan w:val="2"/>
            <w:tcBorders>
              <w:top w:val="single" w:sz="4" w:space="0" w:color="auto"/>
              <w:right w:val="single" w:sz="4" w:space="0" w:color="auto"/>
            </w:tcBorders>
          </w:tcPr>
          <w:p w14:paraId="4B6F11FF"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369" w:type="pct"/>
            <w:gridSpan w:val="3"/>
            <w:tcBorders>
              <w:top w:val="single" w:sz="4" w:space="0" w:color="auto"/>
              <w:left w:val="single" w:sz="4" w:space="0" w:color="auto"/>
            </w:tcBorders>
          </w:tcPr>
          <w:p w14:paraId="7F123395"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1CA2409" w14:textId="77777777" w:rsidR="00615C02" w:rsidRPr="00922705" w:rsidRDefault="00615C02" w:rsidP="006C76F1">
            <w:pPr>
              <w:pStyle w:val="ae"/>
              <w:rPr>
                <w:sz w:val="20"/>
              </w:rPr>
            </w:pPr>
            <w:r w:rsidRPr="00922705">
              <w:rPr>
                <w:sz w:val="20"/>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977E177"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7117D9C"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50C78F4"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A88F3B9"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2FAB3D6"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36D1D1FD"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FEE184F" w14:textId="77777777" w:rsidR="00615C02" w:rsidRPr="00922705" w:rsidRDefault="00615C02" w:rsidP="006C76F1">
            <w:pPr>
              <w:pStyle w:val="ae"/>
              <w:rPr>
                <w:sz w:val="20"/>
              </w:rPr>
            </w:pPr>
            <w:r w:rsidRPr="00922705">
              <w:rPr>
                <w:sz w:val="20"/>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3A93459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3EE2393B"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07BA51D2"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C08639D" w14:textId="77777777" w:rsidR="00615C02" w:rsidRPr="00922705" w:rsidRDefault="00615C02" w:rsidP="006C76F1">
            <w:pPr>
              <w:pStyle w:val="ae"/>
              <w:rPr>
                <w:sz w:val="20"/>
              </w:rPr>
            </w:pPr>
            <w:r w:rsidRPr="00922705">
              <w:rPr>
                <w:sz w:val="20"/>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C8EB259" w14:textId="77777777" w:rsidR="00615C02" w:rsidRPr="00922705" w:rsidRDefault="00615C02" w:rsidP="006C76F1">
            <w:pPr>
              <w:pStyle w:val="112"/>
              <w:jc w:val="center"/>
              <w:rPr>
                <w:sz w:val="20"/>
                <w:szCs w:val="20"/>
              </w:rPr>
            </w:pPr>
            <w:r w:rsidRPr="00922705">
              <w:rPr>
                <w:sz w:val="20"/>
                <w:szCs w:val="20"/>
              </w:rPr>
              <w:t>50,0</w:t>
            </w:r>
          </w:p>
        </w:tc>
        <w:tc>
          <w:tcPr>
            <w:tcW w:w="557" w:type="pct"/>
            <w:tcBorders>
              <w:top w:val="single" w:sz="4" w:space="0" w:color="auto"/>
            </w:tcBorders>
            <w:shd w:val="clear" w:color="auto" w:fill="auto"/>
          </w:tcPr>
          <w:p w14:paraId="095CFAEB"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4F12C324"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DD517A5"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2F8C712"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6CF9C4DE"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9A6B649" w14:textId="77777777" w:rsidR="00615C02" w:rsidRPr="00922705" w:rsidRDefault="00615C02" w:rsidP="006C76F1">
            <w:pPr>
              <w:pStyle w:val="ae"/>
              <w:rPr>
                <w:sz w:val="20"/>
              </w:rPr>
            </w:pPr>
            <w:r w:rsidRPr="00922705">
              <w:rPr>
                <w:sz w:val="20"/>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4" w:space="0" w:color="auto"/>
            </w:tcBorders>
            <w:shd w:val="clear" w:color="auto" w:fill="auto"/>
          </w:tcPr>
          <w:p w14:paraId="463851F0"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4" w:space="0" w:color="auto"/>
            </w:tcBorders>
            <w:shd w:val="clear" w:color="auto" w:fill="auto"/>
          </w:tcPr>
          <w:p w14:paraId="79AC3242"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4" w:space="0" w:color="auto"/>
            </w:tcBorders>
          </w:tcPr>
          <w:p w14:paraId="5E111884"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CEA1860" w14:textId="77777777" w:rsidR="00615C02" w:rsidRPr="00922705" w:rsidRDefault="00615C02" w:rsidP="006C76F1">
            <w:pPr>
              <w:pStyle w:val="ae"/>
              <w:rPr>
                <w:sz w:val="20"/>
              </w:rPr>
            </w:pPr>
            <w:r w:rsidRPr="00922705">
              <w:rPr>
                <w:sz w:val="20"/>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B3E80B9" w14:textId="77777777" w:rsidR="00615C02" w:rsidRPr="00922705" w:rsidRDefault="00615C02" w:rsidP="006C76F1">
            <w:pPr>
              <w:pStyle w:val="ae"/>
              <w:rPr>
                <w:sz w:val="20"/>
              </w:rPr>
            </w:pPr>
            <w:r w:rsidRPr="00922705">
              <w:rPr>
                <w:sz w:val="20"/>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922705" w:rsidRDefault="00615C02" w:rsidP="006C76F1">
            <w:pPr>
              <w:pStyle w:val="112"/>
              <w:jc w:val="center"/>
              <w:rPr>
                <w:sz w:val="20"/>
                <w:szCs w:val="20"/>
              </w:rPr>
            </w:pPr>
            <w:r w:rsidRPr="00922705">
              <w:rPr>
                <w:sz w:val="20"/>
                <w:szCs w:val="20"/>
              </w:rPr>
              <w:t>0,5</w:t>
            </w:r>
          </w:p>
        </w:tc>
        <w:tc>
          <w:tcPr>
            <w:tcW w:w="259" w:type="pct"/>
            <w:tcBorders>
              <w:top w:val="single" w:sz="4" w:space="0" w:color="auto"/>
              <w:left w:val="single" w:sz="4" w:space="0" w:color="auto"/>
            </w:tcBorders>
            <w:shd w:val="clear" w:color="auto" w:fill="auto"/>
          </w:tcPr>
          <w:p w14:paraId="2630B08B" w14:textId="77777777" w:rsidR="00615C02" w:rsidRPr="00922705" w:rsidRDefault="00615C02" w:rsidP="006C76F1">
            <w:pPr>
              <w:pStyle w:val="112"/>
              <w:jc w:val="center"/>
              <w:rPr>
                <w:sz w:val="20"/>
                <w:szCs w:val="20"/>
              </w:rPr>
            </w:pPr>
            <w:r w:rsidRPr="00922705">
              <w:rPr>
                <w:sz w:val="20"/>
                <w:szCs w:val="20"/>
              </w:rPr>
              <w:t>50,0</w:t>
            </w:r>
          </w:p>
        </w:tc>
        <w:tc>
          <w:tcPr>
            <w:tcW w:w="557" w:type="pct"/>
            <w:tcBorders>
              <w:top w:val="single" w:sz="4" w:space="0" w:color="auto"/>
            </w:tcBorders>
            <w:shd w:val="clear" w:color="auto" w:fill="auto"/>
          </w:tcPr>
          <w:p w14:paraId="34F18D07" w14:textId="77777777" w:rsidR="00615C02" w:rsidRPr="00922705" w:rsidRDefault="00615C02" w:rsidP="006C76F1">
            <w:pPr>
              <w:pStyle w:val="112"/>
              <w:jc w:val="center"/>
              <w:rPr>
                <w:sz w:val="20"/>
                <w:szCs w:val="20"/>
              </w:rPr>
            </w:pPr>
            <w:r w:rsidRPr="00922705">
              <w:rPr>
                <w:sz w:val="20"/>
                <w:szCs w:val="20"/>
              </w:rPr>
              <w:t>6</w:t>
            </w:r>
          </w:p>
        </w:tc>
        <w:tc>
          <w:tcPr>
            <w:tcW w:w="221" w:type="pct"/>
            <w:gridSpan w:val="2"/>
            <w:tcBorders>
              <w:top w:val="single" w:sz="4" w:space="0" w:color="auto"/>
            </w:tcBorders>
            <w:shd w:val="clear" w:color="auto" w:fill="auto"/>
          </w:tcPr>
          <w:p w14:paraId="31BC18CA"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80FCFA8" w14:textId="77777777" w:rsidR="00615C02" w:rsidRPr="00922705" w:rsidRDefault="00615C02" w:rsidP="006C76F1">
            <w:pPr>
              <w:pStyle w:val="112"/>
              <w:jc w:val="center"/>
              <w:rPr>
                <w:sz w:val="20"/>
                <w:szCs w:val="20"/>
              </w:rPr>
            </w:pPr>
            <w:r w:rsidRPr="00922705">
              <w:rPr>
                <w:sz w:val="20"/>
                <w:szCs w:val="20"/>
              </w:rPr>
              <w:t>10</w:t>
            </w:r>
          </w:p>
        </w:tc>
        <w:tc>
          <w:tcPr>
            <w:tcW w:w="522" w:type="pct"/>
            <w:gridSpan w:val="2"/>
            <w:tcBorders>
              <w:top w:val="single" w:sz="4" w:space="0" w:color="auto"/>
              <w:right w:val="single" w:sz="4" w:space="0" w:color="auto"/>
            </w:tcBorders>
          </w:tcPr>
          <w:p w14:paraId="319E2471" w14:textId="77777777" w:rsidR="00615C02" w:rsidRPr="00922705" w:rsidRDefault="00615C02" w:rsidP="006C76F1">
            <w:pPr>
              <w:pStyle w:val="112"/>
              <w:jc w:val="center"/>
              <w:rPr>
                <w:sz w:val="20"/>
                <w:szCs w:val="20"/>
              </w:rPr>
            </w:pPr>
            <w:r w:rsidRPr="00922705">
              <w:rPr>
                <w:sz w:val="20"/>
                <w:szCs w:val="20"/>
              </w:rPr>
              <w:t>10</w:t>
            </w:r>
          </w:p>
        </w:tc>
        <w:tc>
          <w:tcPr>
            <w:tcW w:w="369" w:type="pct"/>
            <w:gridSpan w:val="3"/>
            <w:tcBorders>
              <w:top w:val="single" w:sz="4" w:space="0" w:color="auto"/>
              <w:left w:val="single" w:sz="4" w:space="0" w:color="auto"/>
            </w:tcBorders>
          </w:tcPr>
          <w:p w14:paraId="1AE8D6AC" w14:textId="77777777" w:rsidR="00615C02" w:rsidRPr="00922705" w:rsidRDefault="00615C02" w:rsidP="006C76F1">
            <w:pPr>
              <w:pStyle w:val="112"/>
              <w:jc w:val="center"/>
              <w:rPr>
                <w:sz w:val="20"/>
                <w:szCs w:val="20"/>
              </w:rPr>
            </w:pPr>
            <w:r w:rsidRPr="00922705">
              <w:rPr>
                <w:sz w:val="20"/>
                <w:szCs w:val="20"/>
              </w:rPr>
              <w:t>40</w:t>
            </w:r>
          </w:p>
        </w:tc>
      </w:tr>
      <w:tr w:rsidR="00615C02" w:rsidRPr="00922705"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779AB5F" w14:textId="77777777" w:rsidR="00615C02" w:rsidRPr="00922705" w:rsidRDefault="00615C02" w:rsidP="006C76F1">
            <w:pPr>
              <w:pStyle w:val="ae"/>
              <w:rPr>
                <w:sz w:val="20"/>
              </w:rPr>
            </w:pPr>
            <w:r w:rsidRPr="00922705">
              <w:rPr>
                <w:sz w:val="20"/>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338506C8"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161EDD7"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74EE1A02"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6D68B4D0"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64ED7397"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04785495"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CAE872D" w14:textId="77777777" w:rsidR="00615C02" w:rsidRPr="00922705" w:rsidRDefault="00615C02" w:rsidP="006C76F1">
            <w:pPr>
              <w:pStyle w:val="ae"/>
              <w:rPr>
                <w:sz w:val="20"/>
              </w:rPr>
            </w:pPr>
            <w:r w:rsidRPr="00922705">
              <w:rPr>
                <w:sz w:val="20"/>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6E955B37"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72D939B3"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2877773"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1FE2E26"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3F3D4A90"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2D623960"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13D06BA" w14:textId="77777777" w:rsidR="00615C02" w:rsidRPr="00922705" w:rsidRDefault="00615C02" w:rsidP="006C76F1">
            <w:pPr>
              <w:pStyle w:val="ae"/>
              <w:rPr>
                <w:sz w:val="20"/>
              </w:rPr>
            </w:pPr>
            <w:r w:rsidRPr="00922705">
              <w:rPr>
                <w:sz w:val="20"/>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C4F598D"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0B2B689B"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B58AD3F"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33FB0070"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3F4C8528"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759D1968"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2" w:space="0" w:color="auto"/>
            </w:tcBorders>
            <w:shd w:val="clear" w:color="auto" w:fill="auto"/>
          </w:tcPr>
          <w:p w14:paraId="39626723" w14:textId="77777777" w:rsidR="00615C02" w:rsidRPr="00922705" w:rsidRDefault="00615C02" w:rsidP="006C76F1">
            <w:pPr>
              <w:pStyle w:val="112"/>
              <w:jc w:val="both"/>
              <w:rPr>
                <w:sz w:val="20"/>
                <w:szCs w:val="20"/>
              </w:rPr>
            </w:pPr>
            <w:r w:rsidRPr="00922705">
              <w:rPr>
                <w:sz w:val="20"/>
                <w:szCs w:val="20"/>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922705" w:rsidRDefault="00615C02" w:rsidP="006C76F1">
            <w:pPr>
              <w:pStyle w:val="112"/>
              <w:jc w:val="center"/>
              <w:rPr>
                <w:sz w:val="20"/>
                <w:szCs w:val="20"/>
              </w:rPr>
            </w:pPr>
            <w:r w:rsidRPr="00922705">
              <w:rPr>
                <w:sz w:val="20"/>
                <w:szCs w:val="20"/>
              </w:rPr>
              <w:t>0,005</w:t>
            </w:r>
          </w:p>
        </w:tc>
        <w:tc>
          <w:tcPr>
            <w:tcW w:w="259" w:type="pct"/>
            <w:tcBorders>
              <w:top w:val="single" w:sz="4" w:space="0" w:color="auto"/>
              <w:left w:val="single" w:sz="4" w:space="0" w:color="auto"/>
            </w:tcBorders>
            <w:shd w:val="clear" w:color="auto" w:fill="auto"/>
          </w:tcPr>
          <w:p w14:paraId="2E05AB16"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bottom w:val="single" w:sz="2" w:space="0" w:color="auto"/>
            </w:tcBorders>
            <w:shd w:val="clear" w:color="auto" w:fill="auto"/>
          </w:tcPr>
          <w:p w14:paraId="2A8138FF"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bottom w:val="single" w:sz="2" w:space="0" w:color="auto"/>
            </w:tcBorders>
            <w:shd w:val="clear" w:color="auto" w:fill="auto"/>
          </w:tcPr>
          <w:p w14:paraId="3A74457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bottom w:val="single" w:sz="2" w:space="0" w:color="auto"/>
            </w:tcBorders>
            <w:shd w:val="clear" w:color="auto" w:fill="auto"/>
          </w:tcPr>
          <w:p w14:paraId="199A7E64" w14:textId="77777777" w:rsidR="00615C02" w:rsidRPr="00922705" w:rsidRDefault="00615C02" w:rsidP="006C76F1">
            <w:pPr>
              <w:pStyle w:val="112"/>
              <w:jc w:val="center"/>
              <w:rPr>
                <w:sz w:val="20"/>
                <w:szCs w:val="20"/>
              </w:rPr>
            </w:pPr>
            <w:r w:rsidRPr="00922705">
              <w:rPr>
                <w:sz w:val="20"/>
                <w:szCs w:val="20"/>
              </w:rPr>
              <w:t>4</w:t>
            </w:r>
          </w:p>
        </w:tc>
        <w:tc>
          <w:tcPr>
            <w:tcW w:w="891" w:type="pct"/>
            <w:gridSpan w:val="5"/>
            <w:tcBorders>
              <w:top w:val="single" w:sz="4" w:space="0" w:color="auto"/>
              <w:bottom w:val="single" w:sz="2" w:space="0" w:color="auto"/>
            </w:tcBorders>
          </w:tcPr>
          <w:p w14:paraId="56EF7BB9"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23A38A4" w14:textId="77777777" w:rsidR="00615C02" w:rsidRPr="00922705" w:rsidRDefault="00615C02" w:rsidP="006C76F1">
            <w:pPr>
              <w:pStyle w:val="112"/>
              <w:jc w:val="both"/>
              <w:rPr>
                <w:sz w:val="20"/>
                <w:szCs w:val="20"/>
              </w:rPr>
            </w:pPr>
            <w:r w:rsidRPr="00922705">
              <w:rPr>
                <w:sz w:val="20"/>
                <w:szCs w:val="20"/>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6B21F252"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05A35A5"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6FC8A62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7F9BDEC4"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9BDFDEA"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28C2C576"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61BBFE9" w14:textId="77777777" w:rsidR="00615C02" w:rsidRPr="00922705" w:rsidRDefault="00615C02" w:rsidP="006C76F1">
            <w:pPr>
              <w:pStyle w:val="112"/>
              <w:jc w:val="both"/>
              <w:rPr>
                <w:sz w:val="20"/>
                <w:szCs w:val="20"/>
              </w:rPr>
            </w:pPr>
            <w:r w:rsidRPr="00922705">
              <w:rPr>
                <w:sz w:val="20"/>
                <w:szCs w:val="20"/>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71942DC"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1F26EAC9"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3309D40C"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B189E96"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1A88AC3F"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0844B8DE" w14:textId="77777777" w:rsidR="00615C02" w:rsidRPr="00922705" w:rsidRDefault="00615C02" w:rsidP="006C76F1">
            <w:pPr>
              <w:pStyle w:val="112"/>
              <w:jc w:val="center"/>
              <w:rPr>
                <w:sz w:val="20"/>
                <w:szCs w:val="20"/>
              </w:rPr>
            </w:pPr>
            <w:r w:rsidRPr="00922705">
              <w:rPr>
                <w:sz w:val="20"/>
                <w:szCs w:val="20"/>
              </w:rPr>
              <w:t>60</w:t>
            </w:r>
          </w:p>
        </w:tc>
      </w:tr>
      <w:tr w:rsidR="00615C02" w:rsidRPr="00922705"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BEE77B8" w14:textId="77777777" w:rsidR="00615C02" w:rsidRPr="00922705" w:rsidRDefault="00615C02" w:rsidP="006C76F1">
            <w:pPr>
              <w:pStyle w:val="112"/>
              <w:jc w:val="both"/>
              <w:rPr>
                <w:sz w:val="20"/>
                <w:szCs w:val="20"/>
              </w:rPr>
            </w:pPr>
            <w:r w:rsidRPr="00922705">
              <w:rPr>
                <w:sz w:val="20"/>
                <w:szCs w:val="20"/>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017E2D83"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60A4B3D5"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2993E9E4"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2A80AA45"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2510D5C3"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11E55244"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37EB391" w14:textId="77777777" w:rsidR="00615C02" w:rsidRPr="00922705" w:rsidRDefault="00615C02" w:rsidP="006C76F1">
            <w:pPr>
              <w:pStyle w:val="112"/>
              <w:jc w:val="both"/>
              <w:rPr>
                <w:sz w:val="20"/>
                <w:szCs w:val="20"/>
              </w:rPr>
            </w:pPr>
            <w:r w:rsidRPr="00922705">
              <w:rPr>
                <w:sz w:val="20"/>
                <w:szCs w:val="20"/>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1BD744D2"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2C77EF5A"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102618FA"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2098FB06" w14:textId="77777777" w:rsidR="00615C02" w:rsidRPr="00922705" w:rsidRDefault="00615C02" w:rsidP="006C76F1">
            <w:pPr>
              <w:pStyle w:val="112"/>
              <w:jc w:val="center"/>
              <w:rPr>
                <w:sz w:val="20"/>
                <w:szCs w:val="20"/>
              </w:rPr>
            </w:pPr>
            <w:r w:rsidRPr="00922705">
              <w:rPr>
                <w:sz w:val="20"/>
                <w:szCs w:val="20"/>
              </w:rPr>
              <w:t>2</w:t>
            </w:r>
          </w:p>
        </w:tc>
        <w:tc>
          <w:tcPr>
            <w:tcW w:w="522" w:type="pct"/>
            <w:gridSpan w:val="2"/>
            <w:tcBorders>
              <w:top w:val="single" w:sz="4" w:space="0" w:color="auto"/>
              <w:right w:val="single" w:sz="4" w:space="0" w:color="auto"/>
            </w:tcBorders>
          </w:tcPr>
          <w:p w14:paraId="27E2E49B" w14:textId="77777777" w:rsidR="00615C02" w:rsidRPr="00922705" w:rsidRDefault="00615C02" w:rsidP="006C76F1">
            <w:pPr>
              <w:pStyle w:val="112"/>
              <w:jc w:val="center"/>
              <w:rPr>
                <w:sz w:val="20"/>
                <w:szCs w:val="20"/>
              </w:rPr>
            </w:pPr>
            <w:r w:rsidRPr="00922705">
              <w:rPr>
                <w:sz w:val="20"/>
                <w:szCs w:val="20"/>
              </w:rPr>
              <w:t>30</w:t>
            </w:r>
          </w:p>
        </w:tc>
        <w:tc>
          <w:tcPr>
            <w:tcW w:w="369" w:type="pct"/>
            <w:gridSpan w:val="3"/>
            <w:tcBorders>
              <w:top w:val="single" w:sz="4" w:space="0" w:color="auto"/>
              <w:left w:val="single" w:sz="4" w:space="0" w:color="auto"/>
            </w:tcBorders>
          </w:tcPr>
          <w:p w14:paraId="4668D677"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08F847D" w14:textId="77777777" w:rsidR="00615C02" w:rsidRPr="00922705" w:rsidRDefault="00615C02" w:rsidP="006C76F1">
            <w:pPr>
              <w:pStyle w:val="112"/>
              <w:jc w:val="both"/>
              <w:rPr>
                <w:sz w:val="20"/>
                <w:szCs w:val="20"/>
              </w:rPr>
            </w:pPr>
            <w:r w:rsidRPr="00922705">
              <w:rPr>
                <w:sz w:val="20"/>
                <w:szCs w:val="20"/>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8851A44" w14:textId="77777777" w:rsidR="00615C02" w:rsidRPr="00922705" w:rsidRDefault="00615C02" w:rsidP="006C76F1">
            <w:pPr>
              <w:pStyle w:val="112"/>
              <w:jc w:val="center"/>
              <w:rPr>
                <w:sz w:val="20"/>
                <w:szCs w:val="20"/>
              </w:rPr>
            </w:pPr>
            <w:r w:rsidRPr="00922705">
              <w:rPr>
                <w:sz w:val="20"/>
                <w:szCs w:val="20"/>
              </w:rPr>
              <w:t>5,0</w:t>
            </w:r>
          </w:p>
        </w:tc>
        <w:tc>
          <w:tcPr>
            <w:tcW w:w="557" w:type="pct"/>
            <w:tcBorders>
              <w:top w:val="single" w:sz="4" w:space="0" w:color="auto"/>
            </w:tcBorders>
            <w:shd w:val="clear" w:color="auto" w:fill="auto"/>
          </w:tcPr>
          <w:p w14:paraId="354D6F81"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tcBorders>
            <w:shd w:val="clear" w:color="auto" w:fill="auto"/>
          </w:tcPr>
          <w:p w14:paraId="76BB88A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1376FC0A" w14:textId="77777777" w:rsidR="00615C02" w:rsidRPr="00922705" w:rsidRDefault="00615C02" w:rsidP="006C76F1">
            <w:pPr>
              <w:pStyle w:val="112"/>
              <w:jc w:val="center"/>
              <w:rPr>
                <w:sz w:val="20"/>
                <w:szCs w:val="20"/>
              </w:rPr>
            </w:pPr>
            <w:r w:rsidRPr="00922705">
              <w:rPr>
                <w:sz w:val="20"/>
                <w:szCs w:val="20"/>
              </w:rPr>
              <w:t>2</w:t>
            </w:r>
          </w:p>
        </w:tc>
        <w:tc>
          <w:tcPr>
            <w:tcW w:w="522" w:type="pct"/>
            <w:gridSpan w:val="2"/>
            <w:tcBorders>
              <w:top w:val="single" w:sz="4" w:space="0" w:color="auto"/>
              <w:right w:val="single" w:sz="4" w:space="0" w:color="auto"/>
            </w:tcBorders>
          </w:tcPr>
          <w:p w14:paraId="56AFBF1C" w14:textId="77777777" w:rsidR="00615C02" w:rsidRPr="00922705" w:rsidRDefault="00615C02" w:rsidP="006C76F1">
            <w:pPr>
              <w:pStyle w:val="112"/>
              <w:jc w:val="center"/>
              <w:rPr>
                <w:sz w:val="20"/>
                <w:szCs w:val="20"/>
              </w:rPr>
            </w:pPr>
            <w:r w:rsidRPr="00922705">
              <w:rPr>
                <w:sz w:val="20"/>
                <w:szCs w:val="20"/>
              </w:rPr>
              <w:t>20</w:t>
            </w:r>
          </w:p>
        </w:tc>
        <w:tc>
          <w:tcPr>
            <w:tcW w:w="369" w:type="pct"/>
            <w:gridSpan w:val="3"/>
            <w:tcBorders>
              <w:top w:val="single" w:sz="4" w:space="0" w:color="auto"/>
              <w:left w:val="single" w:sz="4" w:space="0" w:color="auto"/>
            </w:tcBorders>
          </w:tcPr>
          <w:p w14:paraId="2F4366D8"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D33988F" w14:textId="77777777" w:rsidR="00615C02" w:rsidRPr="00922705" w:rsidRDefault="00615C02" w:rsidP="006C76F1">
            <w:pPr>
              <w:pStyle w:val="112"/>
              <w:jc w:val="both"/>
              <w:rPr>
                <w:sz w:val="20"/>
                <w:szCs w:val="20"/>
              </w:rPr>
            </w:pPr>
            <w:r w:rsidRPr="00922705">
              <w:rPr>
                <w:sz w:val="20"/>
                <w:szCs w:val="20"/>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922705" w:rsidRDefault="00615C02" w:rsidP="006C76F1">
            <w:pPr>
              <w:pStyle w:val="112"/>
              <w:jc w:val="center"/>
              <w:rPr>
                <w:sz w:val="20"/>
                <w:szCs w:val="20"/>
              </w:rPr>
            </w:pPr>
            <w:r w:rsidRPr="00922705">
              <w:rPr>
                <w:sz w:val="20"/>
                <w:szCs w:val="20"/>
              </w:rPr>
              <w:t>1,0</w:t>
            </w:r>
          </w:p>
        </w:tc>
        <w:tc>
          <w:tcPr>
            <w:tcW w:w="259" w:type="pct"/>
            <w:tcBorders>
              <w:top w:val="single" w:sz="4" w:space="0" w:color="auto"/>
              <w:left w:val="single" w:sz="4" w:space="0" w:color="auto"/>
            </w:tcBorders>
            <w:shd w:val="clear" w:color="auto" w:fill="auto"/>
          </w:tcPr>
          <w:p w14:paraId="07CF71FC" w14:textId="77777777" w:rsidR="00615C02" w:rsidRPr="00922705" w:rsidRDefault="00615C02" w:rsidP="006C76F1">
            <w:pPr>
              <w:pStyle w:val="112"/>
              <w:jc w:val="center"/>
              <w:rPr>
                <w:sz w:val="20"/>
                <w:szCs w:val="20"/>
              </w:rPr>
            </w:pPr>
            <w:r w:rsidRPr="00922705">
              <w:rPr>
                <w:sz w:val="20"/>
                <w:szCs w:val="20"/>
              </w:rPr>
              <w:t>50,0</w:t>
            </w:r>
          </w:p>
        </w:tc>
        <w:tc>
          <w:tcPr>
            <w:tcW w:w="557" w:type="pct"/>
            <w:tcBorders>
              <w:top w:val="single" w:sz="4" w:space="0" w:color="auto"/>
            </w:tcBorders>
            <w:shd w:val="clear" w:color="auto" w:fill="auto"/>
          </w:tcPr>
          <w:p w14:paraId="3C547EB4" w14:textId="77777777" w:rsidR="00615C02" w:rsidRPr="00922705" w:rsidRDefault="00615C02" w:rsidP="006C76F1">
            <w:pPr>
              <w:pStyle w:val="112"/>
              <w:jc w:val="center"/>
              <w:rPr>
                <w:sz w:val="20"/>
                <w:szCs w:val="20"/>
              </w:rPr>
            </w:pPr>
            <w:r w:rsidRPr="00922705">
              <w:rPr>
                <w:sz w:val="20"/>
                <w:szCs w:val="20"/>
              </w:rPr>
              <w:t>6</w:t>
            </w:r>
          </w:p>
        </w:tc>
        <w:tc>
          <w:tcPr>
            <w:tcW w:w="221" w:type="pct"/>
            <w:gridSpan w:val="2"/>
            <w:tcBorders>
              <w:top w:val="single" w:sz="4" w:space="0" w:color="auto"/>
            </w:tcBorders>
            <w:shd w:val="clear" w:color="auto" w:fill="auto"/>
          </w:tcPr>
          <w:p w14:paraId="108D9509"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229B455A" w14:textId="77777777" w:rsidR="00615C02" w:rsidRPr="00922705" w:rsidRDefault="00615C02" w:rsidP="006C76F1">
            <w:pPr>
              <w:pStyle w:val="112"/>
              <w:jc w:val="center"/>
              <w:rPr>
                <w:sz w:val="20"/>
                <w:szCs w:val="20"/>
              </w:rPr>
            </w:pPr>
            <w:r w:rsidRPr="00922705">
              <w:rPr>
                <w:sz w:val="20"/>
                <w:szCs w:val="20"/>
              </w:rPr>
              <w:t>8</w:t>
            </w:r>
          </w:p>
        </w:tc>
        <w:tc>
          <w:tcPr>
            <w:tcW w:w="522" w:type="pct"/>
            <w:gridSpan w:val="2"/>
            <w:tcBorders>
              <w:top w:val="single" w:sz="4" w:space="0" w:color="auto"/>
              <w:right w:val="single" w:sz="4" w:space="0" w:color="auto"/>
            </w:tcBorders>
          </w:tcPr>
          <w:p w14:paraId="39C04152"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left w:val="single" w:sz="4" w:space="0" w:color="auto"/>
            </w:tcBorders>
          </w:tcPr>
          <w:p w14:paraId="1F96C666"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943E683" w14:textId="77777777" w:rsidR="00615C02" w:rsidRPr="00922705" w:rsidRDefault="00615C02" w:rsidP="006C76F1">
            <w:pPr>
              <w:pStyle w:val="112"/>
              <w:jc w:val="both"/>
              <w:rPr>
                <w:sz w:val="20"/>
                <w:szCs w:val="20"/>
              </w:rPr>
            </w:pPr>
            <w:r w:rsidRPr="00922705">
              <w:rPr>
                <w:sz w:val="20"/>
                <w:szCs w:val="20"/>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922705" w:rsidRDefault="00615C02" w:rsidP="006C76F1">
            <w:pPr>
              <w:pStyle w:val="112"/>
              <w:jc w:val="center"/>
              <w:rPr>
                <w:sz w:val="20"/>
                <w:szCs w:val="20"/>
              </w:rPr>
            </w:pPr>
            <w:r w:rsidRPr="00922705">
              <w:rPr>
                <w:sz w:val="20"/>
                <w:szCs w:val="20"/>
              </w:rPr>
              <w:t>0,1</w:t>
            </w:r>
          </w:p>
        </w:tc>
        <w:tc>
          <w:tcPr>
            <w:tcW w:w="259" w:type="pct"/>
            <w:tcBorders>
              <w:top w:val="single" w:sz="4" w:space="0" w:color="auto"/>
              <w:left w:val="single" w:sz="4" w:space="0" w:color="auto"/>
            </w:tcBorders>
            <w:shd w:val="clear" w:color="auto" w:fill="auto"/>
          </w:tcPr>
          <w:p w14:paraId="43225981"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17D07E29" w14:textId="77777777" w:rsidR="00615C02" w:rsidRPr="00922705" w:rsidRDefault="00615C02" w:rsidP="006C76F1">
            <w:pPr>
              <w:pStyle w:val="112"/>
              <w:jc w:val="center"/>
              <w:rPr>
                <w:sz w:val="20"/>
                <w:szCs w:val="20"/>
              </w:rPr>
            </w:pPr>
            <w:r w:rsidRPr="00922705">
              <w:rPr>
                <w:sz w:val="20"/>
                <w:szCs w:val="20"/>
              </w:rPr>
              <w:t>6</w:t>
            </w:r>
          </w:p>
        </w:tc>
        <w:tc>
          <w:tcPr>
            <w:tcW w:w="221" w:type="pct"/>
            <w:gridSpan w:val="2"/>
            <w:tcBorders>
              <w:top w:val="single" w:sz="4" w:space="0" w:color="auto"/>
            </w:tcBorders>
            <w:shd w:val="clear" w:color="auto" w:fill="auto"/>
          </w:tcPr>
          <w:p w14:paraId="3484ABA2"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60B93D4B" w14:textId="77777777" w:rsidR="00615C02" w:rsidRPr="00922705" w:rsidRDefault="00615C02" w:rsidP="006C76F1">
            <w:pPr>
              <w:pStyle w:val="112"/>
              <w:jc w:val="center"/>
              <w:rPr>
                <w:sz w:val="20"/>
                <w:szCs w:val="20"/>
              </w:rPr>
            </w:pPr>
            <w:r w:rsidRPr="00922705">
              <w:rPr>
                <w:sz w:val="20"/>
                <w:szCs w:val="20"/>
              </w:rPr>
              <w:t>4</w:t>
            </w:r>
          </w:p>
        </w:tc>
        <w:tc>
          <w:tcPr>
            <w:tcW w:w="522" w:type="pct"/>
            <w:gridSpan w:val="2"/>
            <w:tcBorders>
              <w:top w:val="single" w:sz="4" w:space="0" w:color="auto"/>
              <w:right w:val="single" w:sz="4" w:space="0" w:color="auto"/>
            </w:tcBorders>
          </w:tcPr>
          <w:p w14:paraId="3D713F1D" w14:textId="77777777" w:rsidR="00615C02" w:rsidRPr="00922705" w:rsidRDefault="00615C02" w:rsidP="006C76F1">
            <w:pPr>
              <w:pStyle w:val="112"/>
              <w:jc w:val="center"/>
              <w:rPr>
                <w:sz w:val="20"/>
                <w:szCs w:val="20"/>
              </w:rPr>
            </w:pPr>
            <w:r w:rsidRPr="00922705">
              <w:rPr>
                <w:sz w:val="20"/>
                <w:szCs w:val="20"/>
              </w:rPr>
              <w:t>5</w:t>
            </w:r>
          </w:p>
        </w:tc>
        <w:tc>
          <w:tcPr>
            <w:tcW w:w="369" w:type="pct"/>
            <w:gridSpan w:val="3"/>
            <w:tcBorders>
              <w:top w:val="single" w:sz="4" w:space="0" w:color="auto"/>
              <w:left w:val="single" w:sz="4" w:space="0" w:color="auto"/>
            </w:tcBorders>
          </w:tcPr>
          <w:p w14:paraId="3C8EFF59" w14:textId="77777777" w:rsidR="00615C02" w:rsidRPr="00922705" w:rsidRDefault="00615C02" w:rsidP="006C76F1">
            <w:pPr>
              <w:pStyle w:val="112"/>
              <w:jc w:val="center"/>
              <w:rPr>
                <w:sz w:val="20"/>
                <w:szCs w:val="20"/>
              </w:rPr>
            </w:pPr>
            <w:r w:rsidRPr="00922705">
              <w:rPr>
                <w:sz w:val="20"/>
                <w:szCs w:val="20"/>
              </w:rPr>
              <w:t>50</w:t>
            </w:r>
          </w:p>
        </w:tc>
      </w:tr>
      <w:tr w:rsidR="00615C02" w:rsidRPr="00922705"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2278ADD" w14:textId="77777777" w:rsidR="00615C02" w:rsidRPr="00922705" w:rsidRDefault="00615C02" w:rsidP="006C76F1">
            <w:pPr>
              <w:pStyle w:val="112"/>
              <w:jc w:val="both"/>
              <w:rPr>
                <w:sz w:val="20"/>
                <w:szCs w:val="20"/>
              </w:rPr>
            </w:pPr>
            <w:r w:rsidRPr="00922705">
              <w:rPr>
                <w:sz w:val="20"/>
                <w:szCs w:val="20"/>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43546863"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18357137"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tcBorders>
            <w:shd w:val="clear" w:color="auto" w:fill="auto"/>
          </w:tcPr>
          <w:p w14:paraId="5544F6E3"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51C04D3D" w14:textId="77777777" w:rsidR="00615C02" w:rsidRPr="00922705" w:rsidRDefault="00615C02" w:rsidP="006C76F1">
            <w:pPr>
              <w:pStyle w:val="112"/>
              <w:jc w:val="center"/>
              <w:rPr>
                <w:sz w:val="20"/>
                <w:szCs w:val="20"/>
              </w:rPr>
            </w:pPr>
            <w:r w:rsidRPr="00922705">
              <w:rPr>
                <w:sz w:val="20"/>
                <w:szCs w:val="20"/>
              </w:rPr>
              <w:t>2</w:t>
            </w:r>
          </w:p>
        </w:tc>
        <w:tc>
          <w:tcPr>
            <w:tcW w:w="891" w:type="pct"/>
            <w:gridSpan w:val="5"/>
            <w:tcBorders>
              <w:top w:val="single" w:sz="4" w:space="0" w:color="auto"/>
            </w:tcBorders>
          </w:tcPr>
          <w:p w14:paraId="595FF0C7"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1470DC6" w14:textId="77777777" w:rsidR="00615C02" w:rsidRPr="00922705" w:rsidRDefault="00615C02" w:rsidP="006C76F1">
            <w:pPr>
              <w:pStyle w:val="112"/>
              <w:jc w:val="both"/>
              <w:rPr>
                <w:sz w:val="20"/>
                <w:szCs w:val="20"/>
              </w:rPr>
            </w:pPr>
            <w:r w:rsidRPr="00922705">
              <w:rPr>
                <w:sz w:val="20"/>
                <w:szCs w:val="20"/>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922705" w:rsidRDefault="00615C02" w:rsidP="006C76F1">
            <w:pPr>
              <w:pStyle w:val="112"/>
              <w:jc w:val="center"/>
              <w:rPr>
                <w:sz w:val="20"/>
                <w:szCs w:val="20"/>
              </w:rPr>
            </w:pPr>
            <w:r w:rsidRPr="00922705">
              <w:rPr>
                <w:sz w:val="20"/>
                <w:szCs w:val="20"/>
              </w:rPr>
              <w:t>0,01</w:t>
            </w:r>
          </w:p>
        </w:tc>
        <w:tc>
          <w:tcPr>
            <w:tcW w:w="259" w:type="pct"/>
            <w:tcBorders>
              <w:top w:val="single" w:sz="4" w:space="0" w:color="auto"/>
              <w:left w:val="single" w:sz="4" w:space="0" w:color="auto"/>
            </w:tcBorders>
            <w:shd w:val="clear" w:color="auto" w:fill="auto"/>
          </w:tcPr>
          <w:p w14:paraId="7D6FEEC4"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4A27DA80"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tcBorders>
            <w:shd w:val="clear" w:color="auto" w:fill="auto"/>
          </w:tcPr>
          <w:p w14:paraId="75F63FBB"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tcBorders>
            <w:shd w:val="clear" w:color="auto" w:fill="auto"/>
          </w:tcPr>
          <w:p w14:paraId="02F7E3F8" w14:textId="77777777" w:rsidR="00615C02" w:rsidRPr="00922705" w:rsidRDefault="00615C02" w:rsidP="006C76F1">
            <w:pPr>
              <w:pStyle w:val="112"/>
              <w:jc w:val="center"/>
              <w:rPr>
                <w:sz w:val="20"/>
                <w:szCs w:val="20"/>
              </w:rPr>
            </w:pPr>
            <w:r w:rsidRPr="00922705">
              <w:rPr>
                <w:sz w:val="20"/>
                <w:szCs w:val="20"/>
              </w:rPr>
              <w:t>2</w:t>
            </w:r>
          </w:p>
        </w:tc>
        <w:tc>
          <w:tcPr>
            <w:tcW w:w="891" w:type="pct"/>
            <w:gridSpan w:val="5"/>
            <w:tcBorders>
              <w:top w:val="single" w:sz="4" w:space="0" w:color="auto"/>
            </w:tcBorders>
          </w:tcPr>
          <w:p w14:paraId="7AF15E75"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E2228F5" w14:textId="77777777" w:rsidR="00615C02" w:rsidRPr="00922705" w:rsidRDefault="00615C02" w:rsidP="006C76F1">
            <w:pPr>
              <w:pStyle w:val="112"/>
              <w:jc w:val="both"/>
              <w:rPr>
                <w:sz w:val="20"/>
                <w:szCs w:val="20"/>
              </w:rPr>
            </w:pPr>
            <w:r w:rsidRPr="00922705">
              <w:rPr>
                <w:sz w:val="20"/>
                <w:szCs w:val="20"/>
              </w:rPr>
              <w:t>Недропользование (6.1)</w:t>
            </w:r>
          </w:p>
        </w:tc>
        <w:tc>
          <w:tcPr>
            <w:tcW w:w="2683" w:type="pct"/>
            <w:gridSpan w:val="13"/>
            <w:tcBorders>
              <w:top w:val="single" w:sz="4" w:space="0" w:color="auto"/>
            </w:tcBorders>
            <w:shd w:val="clear" w:color="auto" w:fill="auto"/>
          </w:tcPr>
          <w:p w14:paraId="7F8A30BE"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9F81C3A" w14:textId="77777777" w:rsidR="00615C02" w:rsidRPr="00922705" w:rsidRDefault="00615C02" w:rsidP="006C76F1">
            <w:pPr>
              <w:pStyle w:val="112"/>
              <w:jc w:val="both"/>
              <w:rPr>
                <w:sz w:val="20"/>
                <w:szCs w:val="20"/>
              </w:rPr>
            </w:pPr>
            <w:r w:rsidRPr="00922705">
              <w:rPr>
                <w:sz w:val="20"/>
                <w:szCs w:val="20"/>
              </w:rPr>
              <w:t>Энергетика (6.7)</w:t>
            </w:r>
          </w:p>
        </w:tc>
        <w:tc>
          <w:tcPr>
            <w:tcW w:w="2683" w:type="pct"/>
            <w:gridSpan w:val="13"/>
            <w:tcBorders>
              <w:top w:val="single" w:sz="4" w:space="0" w:color="auto"/>
            </w:tcBorders>
            <w:shd w:val="clear" w:color="auto" w:fill="auto"/>
          </w:tcPr>
          <w:p w14:paraId="4E5FC7EB"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FA7F42E" w14:textId="77777777" w:rsidR="00615C02" w:rsidRPr="00922705" w:rsidRDefault="00615C02" w:rsidP="006C76F1">
            <w:pPr>
              <w:pStyle w:val="112"/>
              <w:jc w:val="both"/>
              <w:rPr>
                <w:sz w:val="20"/>
                <w:szCs w:val="20"/>
              </w:rPr>
            </w:pPr>
            <w:r w:rsidRPr="00922705">
              <w:rPr>
                <w:sz w:val="20"/>
                <w:szCs w:val="20"/>
              </w:rPr>
              <w:t>Связь (6.8)</w:t>
            </w:r>
          </w:p>
        </w:tc>
        <w:tc>
          <w:tcPr>
            <w:tcW w:w="2683" w:type="pct"/>
            <w:gridSpan w:val="13"/>
            <w:tcBorders>
              <w:top w:val="single" w:sz="4" w:space="0" w:color="auto"/>
            </w:tcBorders>
            <w:shd w:val="clear" w:color="auto" w:fill="auto"/>
          </w:tcPr>
          <w:p w14:paraId="294F5AAF"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5A26B11" w14:textId="77777777" w:rsidR="00615C02" w:rsidRPr="00922705" w:rsidRDefault="00615C02" w:rsidP="006C76F1">
            <w:pPr>
              <w:pStyle w:val="112"/>
              <w:jc w:val="both"/>
              <w:rPr>
                <w:sz w:val="20"/>
                <w:szCs w:val="20"/>
              </w:rPr>
            </w:pPr>
            <w:r w:rsidRPr="00922705">
              <w:rPr>
                <w:sz w:val="20"/>
                <w:szCs w:val="20"/>
              </w:rPr>
              <w:t>Склад (6.9)</w:t>
            </w:r>
          </w:p>
        </w:tc>
        <w:tc>
          <w:tcPr>
            <w:tcW w:w="521" w:type="pct"/>
            <w:tcBorders>
              <w:top w:val="single" w:sz="4" w:space="0" w:color="auto"/>
              <w:right w:val="single" w:sz="4" w:space="0" w:color="auto"/>
            </w:tcBorders>
            <w:shd w:val="clear" w:color="auto" w:fill="auto"/>
          </w:tcPr>
          <w:p w14:paraId="62F22924" w14:textId="77777777" w:rsidR="00615C02" w:rsidRPr="00922705" w:rsidRDefault="00615C02" w:rsidP="006C76F1">
            <w:pPr>
              <w:pStyle w:val="112"/>
              <w:jc w:val="center"/>
              <w:rPr>
                <w:sz w:val="20"/>
                <w:szCs w:val="20"/>
              </w:rPr>
            </w:pPr>
            <w:r w:rsidRPr="00922705">
              <w:rPr>
                <w:sz w:val="20"/>
                <w:szCs w:val="20"/>
              </w:rPr>
              <w:t>0,05</w:t>
            </w:r>
          </w:p>
        </w:tc>
        <w:tc>
          <w:tcPr>
            <w:tcW w:w="259" w:type="pct"/>
            <w:tcBorders>
              <w:top w:val="single" w:sz="4" w:space="0" w:color="auto"/>
              <w:left w:val="single" w:sz="4" w:space="0" w:color="auto"/>
            </w:tcBorders>
            <w:shd w:val="clear" w:color="auto" w:fill="auto"/>
          </w:tcPr>
          <w:p w14:paraId="7F212C3B" w14:textId="77777777" w:rsidR="00615C02" w:rsidRPr="00922705" w:rsidRDefault="00615C02" w:rsidP="006C76F1">
            <w:pPr>
              <w:pStyle w:val="112"/>
              <w:jc w:val="center"/>
              <w:rPr>
                <w:sz w:val="20"/>
                <w:szCs w:val="20"/>
              </w:rPr>
            </w:pPr>
            <w:r w:rsidRPr="00922705">
              <w:rPr>
                <w:sz w:val="20"/>
                <w:szCs w:val="20"/>
              </w:rPr>
              <w:t>100,0</w:t>
            </w:r>
          </w:p>
        </w:tc>
        <w:tc>
          <w:tcPr>
            <w:tcW w:w="557" w:type="pct"/>
            <w:tcBorders>
              <w:top w:val="single" w:sz="4" w:space="0" w:color="auto"/>
            </w:tcBorders>
            <w:shd w:val="clear" w:color="auto" w:fill="auto"/>
          </w:tcPr>
          <w:p w14:paraId="36AAD1B0"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right w:val="single" w:sz="4" w:space="0" w:color="auto"/>
            </w:tcBorders>
            <w:shd w:val="clear" w:color="auto" w:fill="auto"/>
          </w:tcPr>
          <w:p w14:paraId="523B2953"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left w:val="single" w:sz="4" w:space="0" w:color="auto"/>
            </w:tcBorders>
            <w:shd w:val="clear" w:color="auto" w:fill="auto"/>
          </w:tcPr>
          <w:p w14:paraId="42AD2D91" w14:textId="77777777" w:rsidR="00615C02" w:rsidRPr="00922705" w:rsidRDefault="00615C02" w:rsidP="006C76F1">
            <w:pPr>
              <w:pStyle w:val="112"/>
              <w:jc w:val="center"/>
              <w:rPr>
                <w:sz w:val="20"/>
                <w:szCs w:val="20"/>
              </w:rPr>
            </w:pPr>
            <w:r w:rsidRPr="00922705">
              <w:rPr>
                <w:sz w:val="20"/>
                <w:szCs w:val="20"/>
              </w:rPr>
              <w:t>2</w:t>
            </w:r>
          </w:p>
        </w:tc>
        <w:tc>
          <w:tcPr>
            <w:tcW w:w="519" w:type="pct"/>
            <w:tcBorders>
              <w:top w:val="single" w:sz="4" w:space="0" w:color="auto"/>
              <w:left w:val="single" w:sz="4" w:space="0" w:color="auto"/>
            </w:tcBorders>
            <w:shd w:val="clear" w:color="auto" w:fill="auto"/>
          </w:tcPr>
          <w:p w14:paraId="08B9FA68" w14:textId="77777777" w:rsidR="00615C02" w:rsidRPr="00922705" w:rsidRDefault="00615C02" w:rsidP="006C76F1">
            <w:pPr>
              <w:pStyle w:val="112"/>
              <w:jc w:val="center"/>
              <w:rPr>
                <w:sz w:val="20"/>
                <w:szCs w:val="20"/>
              </w:rPr>
            </w:pPr>
            <w:r w:rsidRPr="00922705">
              <w:rPr>
                <w:sz w:val="20"/>
                <w:szCs w:val="20"/>
              </w:rPr>
              <w:t>20</w:t>
            </w:r>
          </w:p>
        </w:tc>
        <w:tc>
          <w:tcPr>
            <w:tcW w:w="372" w:type="pct"/>
            <w:gridSpan w:val="4"/>
            <w:tcBorders>
              <w:top w:val="single" w:sz="4" w:space="0" w:color="auto"/>
              <w:left w:val="single" w:sz="4" w:space="0" w:color="auto"/>
            </w:tcBorders>
            <w:shd w:val="clear" w:color="auto" w:fill="auto"/>
          </w:tcPr>
          <w:p w14:paraId="61C81C61" w14:textId="77777777" w:rsidR="00615C02" w:rsidRPr="00922705" w:rsidRDefault="00615C02" w:rsidP="006C76F1">
            <w:pPr>
              <w:pStyle w:val="112"/>
              <w:jc w:val="center"/>
              <w:rPr>
                <w:sz w:val="20"/>
                <w:szCs w:val="20"/>
              </w:rPr>
            </w:pPr>
            <w:r w:rsidRPr="00922705">
              <w:rPr>
                <w:sz w:val="20"/>
                <w:szCs w:val="20"/>
              </w:rPr>
              <w:t>60</w:t>
            </w:r>
          </w:p>
        </w:tc>
      </w:tr>
      <w:tr w:rsidR="00615C02" w:rsidRPr="00922705"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54006EE" w14:textId="77777777" w:rsidR="00615C02" w:rsidRPr="00922705" w:rsidRDefault="00615C02" w:rsidP="006C76F1">
            <w:pPr>
              <w:pStyle w:val="112"/>
              <w:jc w:val="both"/>
              <w:rPr>
                <w:sz w:val="20"/>
                <w:szCs w:val="20"/>
              </w:rPr>
            </w:pPr>
            <w:r w:rsidRPr="00922705">
              <w:rPr>
                <w:sz w:val="20"/>
                <w:szCs w:val="20"/>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922705" w:rsidRDefault="00615C02" w:rsidP="006C76F1">
            <w:pPr>
              <w:pStyle w:val="112"/>
              <w:jc w:val="center"/>
              <w:rPr>
                <w:sz w:val="20"/>
                <w:szCs w:val="20"/>
              </w:rPr>
            </w:pPr>
            <w:r w:rsidRPr="00922705">
              <w:rPr>
                <w:sz w:val="20"/>
                <w:szCs w:val="20"/>
              </w:rPr>
              <w:t>0,05</w:t>
            </w:r>
          </w:p>
        </w:tc>
        <w:tc>
          <w:tcPr>
            <w:tcW w:w="259" w:type="pct"/>
            <w:tcBorders>
              <w:top w:val="single" w:sz="4" w:space="0" w:color="auto"/>
              <w:left w:val="single" w:sz="4" w:space="0" w:color="auto"/>
            </w:tcBorders>
            <w:shd w:val="clear" w:color="auto" w:fill="auto"/>
          </w:tcPr>
          <w:p w14:paraId="5E7E7492" w14:textId="77777777" w:rsidR="00615C02" w:rsidRPr="00922705" w:rsidRDefault="00615C02" w:rsidP="006C76F1">
            <w:pPr>
              <w:pStyle w:val="112"/>
              <w:jc w:val="center"/>
              <w:rPr>
                <w:sz w:val="20"/>
                <w:szCs w:val="20"/>
              </w:rPr>
            </w:pPr>
            <w:r w:rsidRPr="00922705">
              <w:rPr>
                <w:sz w:val="20"/>
                <w:szCs w:val="20"/>
              </w:rPr>
              <w:t>10,0</w:t>
            </w:r>
          </w:p>
        </w:tc>
        <w:tc>
          <w:tcPr>
            <w:tcW w:w="557" w:type="pct"/>
            <w:tcBorders>
              <w:top w:val="single" w:sz="4" w:space="0" w:color="auto"/>
            </w:tcBorders>
            <w:shd w:val="clear" w:color="auto" w:fill="auto"/>
          </w:tcPr>
          <w:p w14:paraId="344AFDE6" w14:textId="77777777" w:rsidR="00615C02" w:rsidRPr="00922705" w:rsidRDefault="00615C02" w:rsidP="006C76F1">
            <w:pPr>
              <w:pStyle w:val="112"/>
              <w:jc w:val="center"/>
              <w:rPr>
                <w:sz w:val="20"/>
                <w:szCs w:val="20"/>
              </w:rPr>
            </w:pPr>
            <w:r w:rsidRPr="00922705">
              <w:rPr>
                <w:sz w:val="20"/>
                <w:szCs w:val="20"/>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922705" w:rsidRDefault="00615C02" w:rsidP="006C76F1">
            <w:pPr>
              <w:pStyle w:val="112"/>
              <w:jc w:val="center"/>
              <w:rPr>
                <w:sz w:val="20"/>
                <w:szCs w:val="20"/>
              </w:rPr>
            </w:pPr>
            <w:r w:rsidRPr="00922705">
              <w:rPr>
                <w:sz w:val="20"/>
                <w:szCs w:val="20"/>
              </w:rPr>
              <w:t>2</w:t>
            </w:r>
          </w:p>
        </w:tc>
        <w:tc>
          <w:tcPr>
            <w:tcW w:w="891" w:type="pct"/>
            <w:gridSpan w:val="5"/>
            <w:tcBorders>
              <w:top w:val="single" w:sz="4" w:space="0" w:color="auto"/>
              <w:left w:val="single" w:sz="4" w:space="0" w:color="auto"/>
            </w:tcBorders>
          </w:tcPr>
          <w:p w14:paraId="6EA011F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EB03C09" w14:textId="77777777" w:rsidR="00615C02" w:rsidRPr="00922705" w:rsidRDefault="00615C02" w:rsidP="006C76F1">
            <w:pPr>
              <w:pStyle w:val="112"/>
              <w:jc w:val="both"/>
              <w:rPr>
                <w:sz w:val="20"/>
                <w:szCs w:val="20"/>
              </w:rPr>
            </w:pPr>
            <w:r w:rsidRPr="00922705">
              <w:rPr>
                <w:sz w:val="20"/>
                <w:szCs w:val="20"/>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AF07B92" w14:textId="77777777" w:rsidR="00615C02" w:rsidRPr="00922705" w:rsidRDefault="00615C02" w:rsidP="006C76F1">
            <w:pPr>
              <w:pStyle w:val="112"/>
              <w:jc w:val="both"/>
              <w:rPr>
                <w:sz w:val="20"/>
                <w:szCs w:val="20"/>
              </w:rPr>
            </w:pPr>
            <w:r w:rsidRPr="00922705">
              <w:rPr>
                <w:sz w:val="20"/>
                <w:szCs w:val="20"/>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901E12A" w14:textId="77777777" w:rsidR="00615C02" w:rsidRPr="00922705" w:rsidRDefault="00615C02" w:rsidP="006C76F1">
            <w:pPr>
              <w:pStyle w:val="112"/>
              <w:jc w:val="both"/>
              <w:rPr>
                <w:sz w:val="20"/>
                <w:szCs w:val="20"/>
              </w:rPr>
            </w:pPr>
            <w:r w:rsidRPr="00922705">
              <w:rPr>
                <w:sz w:val="20"/>
                <w:szCs w:val="20"/>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AC92FE" w14:textId="77777777" w:rsidR="00615C02" w:rsidRPr="00922705" w:rsidRDefault="00615C02" w:rsidP="006C76F1">
            <w:pPr>
              <w:pStyle w:val="112"/>
              <w:jc w:val="both"/>
              <w:rPr>
                <w:sz w:val="20"/>
                <w:szCs w:val="20"/>
              </w:rPr>
            </w:pPr>
            <w:r w:rsidRPr="00922705">
              <w:rPr>
                <w:sz w:val="20"/>
                <w:szCs w:val="20"/>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6D958B8" w14:textId="77777777" w:rsidR="00615C02" w:rsidRPr="00922705" w:rsidRDefault="00615C02" w:rsidP="006C76F1">
            <w:pPr>
              <w:pStyle w:val="112"/>
              <w:jc w:val="both"/>
              <w:rPr>
                <w:sz w:val="20"/>
                <w:szCs w:val="20"/>
              </w:rPr>
            </w:pPr>
            <w:r w:rsidRPr="00922705">
              <w:rPr>
                <w:sz w:val="20"/>
                <w:szCs w:val="20"/>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44016C7" w14:textId="77777777" w:rsidR="00615C02" w:rsidRPr="00922705" w:rsidRDefault="00615C02" w:rsidP="006C76F1">
            <w:pPr>
              <w:pStyle w:val="112"/>
              <w:jc w:val="both"/>
              <w:rPr>
                <w:sz w:val="20"/>
                <w:szCs w:val="20"/>
              </w:rPr>
            </w:pPr>
            <w:r w:rsidRPr="00922705">
              <w:rPr>
                <w:sz w:val="20"/>
                <w:szCs w:val="20"/>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6C89E4C" w14:textId="77777777" w:rsidR="00615C02" w:rsidRPr="00922705" w:rsidRDefault="00615C02" w:rsidP="006C76F1">
            <w:pPr>
              <w:pStyle w:val="112"/>
              <w:jc w:val="both"/>
              <w:rPr>
                <w:sz w:val="20"/>
                <w:szCs w:val="20"/>
              </w:rPr>
            </w:pPr>
            <w:r w:rsidRPr="00922705">
              <w:rPr>
                <w:sz w:val="20"/>
                <w:szCs w:val="20"/>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E58408D" w14:textId="77777777" w:rsidR="00615C02" w:rsidRPr="00922705" w:rsidRDefault="00615C02" w:rsidP="006C76F1">
            <w:pPr>
              <w:pStyle w:val="112"/>
              <w:jc w:val="both"/>
              <w:rPr>
                <w:sz w:val="20"/>
                <w:szCs w:val="20"/>
              </w:rPr>
            </w:pPr>
            <w:r w:rsidRPr="00922705">
              <w:rPr>
                <w:sz w:val="20"/>
                <w:szCs w:val="20"/>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BB81C90" w14:textId="77777777" w:rsidR="00615C02" w:rsidRPr="00922705" w:rsidRDefault="00615C02" w:rsidP="006C76F1">
            <w:pPr>
              <w:pStyle w:val="112"/>
              <w:jc w:val="both"/>
              <w:rPr>
                <w:sz w:val="20"/>
                <w:szCs w:val="20"/>
              </w:rPr>
            </w:pPr>
            <w:r w:rsidRPr="00922705">
              <w:rPr>
                <w:sz w:val="20"/>
                <w:szCs w:val="20"/>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212957AC" w14:textId="77777777" w:rsidR="00615C02" w:rsidRPr="00922705" w:rsidRDefault="00615C02" w:rsidP="006C76F1">
            <w:pPr>
              <w:pStyle w:val="112"/>
              <w:jc w:val="both"/>
              <w:rPr>
                <w:sz w:val="20"/>
                <w:szCs w:val="20"/>
              </w:rPr>
            </w:pPr>
            <w:r w:rsidRPr="00922705">
              <w:rPr>
                <w:sz w:val="20"/>
                <w:szCs w:val="20"/>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C38B9C4" w14:textId="77777777" w:rsidR="00615C02" w:rsidRPr="00922705" w:rsidRDefault="00615C02" w:rsidP="006C76F1">
            <w:pPr>
              <w:pStyle w:val="112"/>
              <w:jc w:val="both"/>
              <w:rPr>
                <w:sz w:val="20"/>
                <w:szCs w:val="20"/>
              </w:rPr>
            </w:pPr>
            <w:r w:rsidRPr="00922705">
              <w:rPr>
                <w:sz w:val="20"/>
                <w:szCs w:val="20"/>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922705" w:rsidRDefault="00615C02" w:rsidP="006C76F1">
            <w:pPr>
              <w:pStyle w:val="112"/>
              <w:jc w:val="center"/>
              <w:rPr>
                <w:sz w:val="20"/>
                <w:szCs w:val="20"/>
              </w:rPr>
            </w:pPr>
            <w:r w:rsidRPr="00922705">
              <w:rPr>
                <w:sz w:val="20"/>
                <w:szCs w:val="20"/>
              </w:rPr>
              <w:t>Не устанавливается</w:t>
            </w:r>
          </w:p>
        </w:tc>
      </w:tr>
      <w:tr w:rsidR="00615C02" w:rsidRPr="00922705"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922705"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23F6E80" w14:textId="77777777" w:rsidR="00615C02" w:rsidRPr="00922705" w:rsidRDefault="00615C02" w:rsidP="006C76F1">
            <w:pPr>
              <w:pStyle w:val="112"/>
              <w:jc w:val="both"/>
              <w:rPr>
                <w:sz w:val="20"/>
                <w:szCs w:val="20"/>
              </w:rPr>
            </w:pPr>
            <w:r w:rsidRPr="00922705">
              <w:rPr>
                <w:sz w:val="20"/>
                <w:szCs w:val="20"/>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922705" w:rsidRDefault="00615C02" w:rsidP="006C76F1">
            <w:pPr>
              <w:pStyle w:val="112"/>
              <w:jc w:val="center"/>
              <w:rPr>
                <w:sz w:val="20"/>
                <w:szCs w:val="20"/>
              </w:rPr>
            </w:pPr>
            <w:r w:rsidRPr="00922705">
              <w:rPr>
                <w:sz w:val="20"/>
                <w:szCs w:val="20"/>
              </w:rPr>
              <w:t>0,04</w:t>
            </w:r>
          </w:p>
        </w:tc>
        <w:tc>
          <w:tcPr>
            <w:tcW w:w="259" w:type="pct"/>
            <w:tcBorders>
              <w:top w:val="single" w:sz="4" w:space="0" w:color="auto"/>
              <w:left w:val="single" w:sz="4" w:space="0" w:color="auto"/>
            </w:tcBorders>
            <w:shd w:val="clear" w:color="auto" w:fill="auto"/>
          </w:tcPr>
          <w:p w14:paraId="33F27E9E" w14:textId="77777777" w:rsidR="00615C02" w:rsidRPr="00922705" w:rsidRDefault="00615C02" w:rsidP="006C76F1">
            <w:pPr>
              <w:pStyle w:val="112"/>
              <w:jc w:val="center"/>
              <w:rPr>
                <w:sz w:val="20"/>
                <w:szCs w:val="20"/>
              </w:rPr>
            </w:pPr>
            <w:r w:rsidRPr="00922705">
              <w:rPr>
                <w:sz w:val="20"/>
                <w:szCs w:val="20"/>
              </w:rPr>
              <w:t>0,12</w:t>
            </w:r>
          </w:p>
        </w:tc>
        <w:tc>
          <w:tcPr>
            <w:tcW w:w="557" w:type="pct"/>
            <w:tcBorders>
              <w:top w:val="single" w:sz="4" w:space="0" w:color="auto"/>
              <w:right w:val="single" w:sz="4" w:space="0" w:color="auto"/>
            </w:tcBorders>
            <w:shd w:val="clear" w:color="auto" w:fill="auto"/>
          </w:tcPr>
          <w:p w14:paraId="78F054E1" w14:textId="77777777" w:rsidR="00615C02" w:rsidRPr="00922705" w:rsidRDefault="00615C02" w:rsidP="006C76F1">
            <w:pPr>
              <w:pStyle w:val="112"/>
              <w:jc w:val="center"/>
              <w:rPr>
                <w:sz w:val="20"/>
                <w:szCs w:val="20"/>
              </w:rPr>
            </w:pPr>
            <w:r w:rsidRPr="00922705">
              <w:rPr>
                <w:sz w:val="20"/>
                <w:szCs w:val="20"/>
              </w:rPr>
              <w:t>1</w:t>
            </w:r>
            <w:r w:rsidRPr="00922705">
              <w:rPr>
                <w:rStyle w:val="affffff8"/>
                <w:sz w:val="20"/>
                <w:szCs w:val="20"/>
              </w:rPr>
              <w:footnoteReference w:id="31"/>
            </w:r>
          </w:p>
          <w:p w14:paraId="36F521A4" w14:textId="77777777" w:rsidR="00615C02" w:rsidRPr="00922705" w:rsidRDefault="00615C02" w:rsidP="006C76F1">
            <w:pPr>
              <w:pStyle w:val="112"/>
              <w:jc w:val="center"/>
              <w:rPr>
                <w:sz w:val="20"/>
                <w:szCs w:val="20"/>
              </w:rPr>
            </w:pPr>
            <w:r w:rsidRPr="00922705">
              <w:rPr>
                <w:sz w:val="20"/>
                <w:szCs w:val="20"/>
              </w:rPr>
              <w:t>3</w:t>
            </w:r>
          </w:p>
        </w:tc>
        <w:tc>
          <w:tcPr>
            <w:tcW w:w="221" w:type="pct"/>
            <w:gridSpan w:val="2"/>
            <w:tcBorders>
              <w:top w:val="single" w:sz="4" w:space="0" w:color="auto"/>
              <w:left w:val="single" w:sz="4" w:space="0" w:color="auto"/>
            </w:tcBorders>
            <w:shd w:val="clear" w:color="auto" w:fill="auto"/>
          </w:tcPr>
          <w:p w14:paraId="75186B9D" w14:textId="77777777" w:rsidR="00615C02" w:rsidRPr="00922705" w:rsidRDefault="00615C02" w:rsidP="006C76F1">
            <w:pPr>
              <w:pStyle w:val="112"/>
              <w:jc w:val="center"/>
              <w:rPr>
                <w:sz w:val="20"/>
                <w:szCs w:val="20"/>
              </w:rPr>
            </w:pPr>
            <w:r w:rsidRPr="00922705">
              <w:rPr>
                <w:sz w:val="20"/>
                <w:szCs w:val="20"/>
              </w:rPr>
              <w:t>1</w:t>
            </w:r>
          </w:p>
        </w:tc>
        <w:tc>
          <w:tcPr>
            <w:tcW w:w="234" w:type="pct"/>
            <w:gridSpan w:val="3"/>
            <w:tcBorders>
              <w:top w:val="single" w:sz="4" w:space="0" w:color="auto"/>
              <w:left w:val="single" w:sz="4" w:space="0" w:color="auto"/>
            </w:tcBorders>
            <w:shd w:val="clear" w:color="auto" w:fill="auto"/>
          </w:tcPr>
          <w:p w14:paraId="44E55A79" w14:textId="77777777" w:rsidR="00615C02" w:rsidRPr="00922705" w:rsidRDefault="00615C02" w:rsidP="006C76F1">
            <w:pPr>
              <w:pStyle w:val="112"/>
              <w:jc w:val="center"/>
              <w:rPr>
                <w:sz w:val="20"/>
                <w:szCs w:val="20"/>
              </w:rPr>
            </w:pPr>
            <w:r w:rsidRPr="00922705">
              <w:rPr>
                <w:sz w:val="20"/>
                <w:szCs w:val="20"/>
              </w:rPr>
              <w:t>3</w:t>
            </w:r>
          </w:p>
        </w:tc>
        <w:tc>
          <w:tcPr>
            <w:tcW w:w="522" w:type="pct"/>
            <w:gridSpan w:val="2"/>
            <w:tcBorders>
              <w:top w:val="single" w:sz="4" w:space="0" w:color="auto"/>
              <w:left w:val="single" w:sz="4" w:space="0" w:color="auto"/>
            </w:tcBorders>
            <w:shd w:val="clear" w:color="auto" w:fill="auto"/>
          </w:tcPr>
          <w:p w14:paraId="2DCCB84A" w14:textId="77777777" w:rsidR="00615C02" w:rsidRPr="00922705" w:rsidRDefault="00615C02" w:rsidP="006C76F1">
            <w:pPr>
              <w:pStyle w:val="112"/>
              <w:jc w:val="center"/>
              <w:rPr>
                <w:sz w:val="20"/>
                <w:szCs w:val="20"/>
              </w:rPr>
            </w:pPr>
            <w:r w:rsidRPr="00922705">
              <w:rPr>
                <w:sz w:val="20"/>
                <w:szCs w:val="20"/>
              </w:rPr>
              <w:t>2</w:t>
            </w:r>
          </w:p>
        </w:tc>
        <w:tc>
          <w:tcPr>
            <w:tcW w:w="369" w:type="pct"/>
            <w:gridSpan w:val="3"/>
            <w:tcBorders>
              <w:top w:val="single" w:sz="4" w:space="0" w:color="auto"/>
              <w:left w:val="single" w:sz="4" w:space="0" w:color="auto"/>
            </w:tcBorders>
            <w:shd w:val="clear" w:color="auto" w:fill="auto"/>
          </w:tcPr>
          <w:p w14:paraId="21C6AAAE" w14:textId="77777777" w:rsidR="00615C02" w:rsidRPr="00922705" w:rsidRDefault="00615C02" w:rsidP="006C76F1">
            <w:pPr>
              <w:pStyle w:val="112"/>
              <w:jc w:val="center"/>
              <w:rPr>
                <w:sz w:val="20"/>
                <w:szCs w:val="20"/>
              </w:rPr>
            </w:pPr>
            <w:r w:rsidRPr="00922705">
              <w:rPr>
                <w:sz w:val="20"/>
                <w:szCs w:val="20"/>
              </w:rPr>
              <w:t>50</w:t>
            </w:r>
          </w:p>
        </w:tc>
      </w:tr>
    </w:tbl>
    <w:p w14:paraId="258E6059" w14:textId="07227408" w:rsidR="009C086E" w:rsidRPr="00922705" w:rsidRDefault="009C086E" w:rsidP="009C086E">
      <w:pPr>
        <w:pStyle w:val="S"/>
        <w:rPr>
          <w:sz w:val="20"/>
          <w:szCs w:val="20"/>
        </w:rPr>
      </w:pPr>
      <w:r w:rsidRPr="00922705">
        <w:rPr>
          <w:sz w:val="20"/>
          <w:szCs w:val="20"/>
        </w:rPr>
        <w:t>.</w:t>
      </w:r>
    </w:p>
    <w:p w14:paraId="7AA65FC7" w14:textId="77777777" w:rsidR="009C086E" w:rsidRPr="00922705" w:rsidRDefault="009C086E" w:rsidP="005A0981">
      <w:pPr>
        <w:rPr>
          <w:b/>
          <w:bCs/>
          <w:lang w:eastAsia="x-none"/>
        </w:rPr>
        <w:sectPr w:rsidR="009C086E" w:rsidRPr="00922705" w:rsidSect="005A0981">
          <w:pgSz w:w="16838" w:h="11906" w:orient="landscape"/>
          <w:pgMar w:top="1276" w:right="1134" w:bottom="850" w:left="1134" w:header="708" w:footer="708" w:gutter="0"/>
          <w:cols w:space="720"/>
          <w:docGrid w:linePitch="326"/>
        </w:sectPr>
      </w:pPr>
    </w:p>
    <w:p w14:paraId="0B78F702" w14:textId="2C6E5239" w:rsidR="009C086E" w:rsidRPr="00922705" w:rsidRDefault="009C086E" w:rsidP="009C086E">
      <w:pPr>
        <w:pStyle w:val="20"/>
        <w:spacing w:after="240"/>
        <w:jc w:val="center"/>
        <w:rPr>
          <w:rFonts w:ascii="Times New Roman" w:hAnsi="Times New Roman"/>
          <w:bCs/>
          <w:i w:val="0"/>
          <w:color w:val="auto"/>
          <w:sz w:val="24"/>
          <w:szCs w:val="24"/>
        </w:rPr>
      </w:pPr>
      <w:bookmarkStart w:id="27" w:name="_Toc16065282"/>
      <w:bookmarkStart w:id="28" w:name="_Toc19092825"/>
      <w:bookmarkStart w:id="29" w:name="_Toc83644989"/>
      <w:bookmarkStart w:id="30" w:name="_Toc146638045"/>
      <w:r w:rsidRPr="00922705">
        <w:rPr>
          <w:rFonts w:ascii="Times New Roman" w:hAnsi="Times New Roman"/>
          <w:bCs/>
          <w:i w:val="0"/>
          <w:color w:val="auto"/>
          <w:sz w:val="24"/>
          <w:szCs w:val="24"/>
        </w:rPr>
        <w:lastRenderedPageBreak/>
        <w:t>Г</w:t>
      </w:r>
      <w:r w:rsidR="00655987" w:rsidRPr="00922705">
        <w:rPr>
          <w:rFonts w:ascii="Times New Roman" w:hAnsi="Times New Roman"/>
          <w:bCs/>
          <w:i w:val="0"/>
          <w:color w:val="auto"/>
          <w:sz w:val="24"/>
          <w:szCs w:val="24"/>
        </w:rPr>
        <w:t xml:space="preserve">ЛАВА </w:t>
      </w:r>
      <w:r w:rsidR="00655987" w:rsidRPr="00922705">
        <w:rPr>
          <w:rFonts w:ascii="Times New Roman" w:hAnsi="Times New Roman"/>
          <w:bCs/>
          <w:i w:val="0"/>
          <w:color w:val="auto"/>
          <w:sz w:val="24"/>
          <w:szCs w:val="24"/>
          <w:lang w:val="en-US"/>
        </w:rPr>
        <w:t>IX</w:t>
      </w:r>
      <w:r w:rsidRPr="00922705">
        <w:rPr>
          <w:rFonts w:ascii="Times New Roman" w:hAnsi="Times New Roman"/>
          <w:bCs/>
          <w:i w:val="0"/>
          <w:color w:val="auto"/>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7"/>
      <w:bookmarkEnd w:id="28"/>
      <w:bookmarkEnd w:id="29"/>
      <w:bookmarkEnd w:id="30"/>
    </w:p>
    <w:p w14:paraId="3AA8C492" w14:textId="4F68A4DF" w:rsidR="009C086E" w:rsidRPr="00922705" w:rsidRDefault="009C086E" w:rsidP="009C086E">
      <w:pPr>
        <w:pStyle w:val="3"/>
        <w:keepLines/>
        <w:spacing w:after="240"/>
        <w:jc w:val="center"/>
        <w:rPr>
          <w:rFonts w:ascii="Times New Roman" w:eastAsiaTheme="majorEastAsia" w:hAnsi="Times New Roman" w:cstheme="majorBidi"/>
          <w:color w:val="auto"/>
          <w:sz w:val="24"/>
          <w:szCs w:val="24"/>
        </w:rPr>
      </w:pPr>
      <w:bookmarkStart w:id="31" w:name="_Toc16065283"/>
      <w:bookmarkStart w:id="32" w:name="_Toc19092826"/>
      <w:bookmarkStart w:id="33" w:name="_Toc83644990"/>
      <w:bookmarkStart w:id="34" w:name="_Toc146638046"/>
      <w:r w:rsidRPr="00922705">
        <w:rPr>
          <w:rFonts w:ascii="Times New Roman" w:eastAsiaTheme="majorEastAsia" w:hAnsi="Times New Roman" w:cstheme="majorBidi"/>
          <w:color w:val="auto"/>
          <w:sz w:val="24"/>
          <w:szCs w:val="24"/>
        </w:rPr>
        <w:t>Статья 1</w:t>
      </w:r>
      <w:r w:rsidR="00B40511" w:rsidRPr="00922705">
        <w:rPr>
          <w:rFonts w:ascii="Times New Roman" w:eastAsiaTheme="majorEastAsia" w:hAnsi="Times New Roman" w:cstheme="majorBidi"/>
          <w:color w:val="auto"/>
          <w:sz w:val="24"/>
          <w:szCs w:val="24"/>
        </w:rPr>
        <w:t>5</w:t>
      </w:r>
      <w:r w:rsidRPr="00922705">
        <w:rPr>
          <w:rFonts w:ascii="Times New Roman" w:eastAsiaTheme="majorEastAsia" w:hAnsi="Times New Roman" w:cstheme="majorBidi"/>
          <w:color w:val="auto"/>
          <w:sz w:val="24"/>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1"/>
      <w:bookmarkEnd w:id="32"/>
      <w:bookmarkEnd w:id="33"/>
      <w:bookmarkEnd w:id="34"/>
    </w:p>
    <w:p w14:paraId="360D5D4C" w14:textId="77777777" w:rsidR="00E7356E" w:rsidRPr="00922705" w:rsidRDefault="00E7356E" w:rsidP="00E7356E">
      <w:pPr>
        <w:pStyle w:val="affff9"/>
        <w:numPr>
          <w:ilvl w:val="0"/>
          <w:numId w:val="18"/>
        </w:numPr>
        <w:ind w:left="1064"/>
        <w:jc w:val="both"/>
        <w:rPr>
          <w:bCs/>
          <w:spacing w:val="-1"/>
          <w:szCs w:val="24"/>
        </w:rPr>
      </w:pPr>
      <w:bookmarkStart w:id="35" w:name="_Toc101257433"/>
      <w:bookmarkStart w:id="36" w:name="_Toc101430365"/>
      <w:bookmarkStart w:id="37" w:name="_Toc103945780"/>
      <w:bookmarkStart w:id="38" w:name="_Toc106800851"/>
      <w:bookmarkStart w:id="39" w:name="_Toc120699488"/>
      <w:bookmarkStart w:id="40" w:name="_Toc106800844"/>
      <w:bookmarkStart w:id="41" w:name="_Toc61969706"/>
      <w:bookmarkStart w:id="42" w:name="_Toc100819805"/>
      <w:r w:rsidRPr="00922705">
        <w:rPr>
          <w:bCs/>
          <w:spacing w:val="-1"/>
          <w:szCs w:val="24"/>
        </w:rPr>
        <w:t>первый пояс санитарной охраны источника водоснабжения;</w:t>
      </w:r>
    </w:p>
    <w:p w14:paraId="39C0FC1C" w14:textId="7E816714" w:rsidR="00E7356E" w:rsidRPr="005963BF" w:rsidRDefault="005963BF" w:rsidP="005963BF">
      <w:pPr>
        <w:pStyle w:val="affff9"/>
        <w:numPr>
          <w:ilvl w:val="0"/>
          <w:numId w:val="18"/>
        </w:numPr>
        <w:ind w:left="1064"/>
        <w:jc w:val="both"/>
        <w:rPr>
          <w:bCs/>
          <w:spacing w:val="-1"/>
          <w:szCs w:val="24"/>
        </w:rPr>
      </w:pPr>
      <w:r>
        <w:rPr>
          <w:bCs/>
          <w:spacing w:val="-1"/>
          <w:szCs w:val="24"/>
        </w:rPr>
        <w:t>о</w:t>
      </w:r>
      <w:r w:rsidRPr="005963BF">
        <w:rPr>
          <w:bCs/>
          <w:spacing w:val="-1"/>
          <w:szCs w:val="24"/>
        </w:rPr>
        <w:t>хранная зона объектов электроэнергетики (объектов электросетевого хозяйства и объектов по производству электрической энергии);</w:t>
      </w:r>
      <w:r>
        <w:rPr>
          <w:bCs/>
          <w:spacing w:val="-1"/>
          <w:szCs w:val="24"/>
        </w:rPr>
        <w:t xml:space="preserve"> </w:t>
      </w:r>
      <w:r w:rsidRPr="005963BF">
        <w:rPr>
          <w:bCs/>
          <w:spacing w:val="-1"/>
          <w:szCs w:val="24"/>
        </w:rPr>
        <w:t>(вдоль линий электропередачи, вокруг подстанций)</w:t>
      </w:r>
      <w:r w:rsidR="00E7356E" w:rsidRPr="005963BF">
        <w:rPr>
          <w:bCs/>
          <w:spacing w:val="-1"/>
          <w:szCs w:val="24"/>
        </w:rPr>
        <w:t>);</w:t>
      </w:r>
    </w:p>
    <w:p w14:paraId="3B948D4C" w14:textId="77777777" w:rsidR="00E7356E" w:rsidRPr="00922705" w:rsidRDefault="00E7356E" w:rsidP="00E7356E">
      <w:pPr>
        <w:pStyle w:val="affff9"/>
        <w:numPr>
          <w:ilvl w:val="0"/>
          <w:numId w:val="18"/>
        </w:numPr>
        <w:ind w:left="1064"/>
        <w:jc w:val="both"/>
        <w:rPr>
          <w:bCs/>
          <w:spacing w:val="-1"/>
          <w:szCs w:val="24"/>
        </w:rPr>
      </w:pPr>
      <w:r w:rsidRPr="00922705">
        <w:rPr>
          <w:bCs/>
          <w:spacing w:val="-1"/>
          <w:szCs w:val="24"/>
        </w:rPr>
        <w:t>охранная зона линий и сооружений связи;</w:t>
      </w:r>
    </w:p>
    <w:p w14:paraId="4CFD6F41" w14:textId="77777777" w:rsidR="00E7356E" w:rsidRPr="00922705" w:rsidRDefault="00E7356E" w:rsidP="00E7356E">
      <w:pPr>
        <w:pStyle w:val="affff9"/>
        <w:numPr>
          <w:ilvl w:val="0"/>
          <w:numId w:val="18"/>
        </w:numPr>
        <w:ind w:left="1064"/>
        <w:jc w:val="both"/>
        <w:rPr>
          <w:bCs/>
          <w:spacing w:val="-1"/>
          <w:szCs w:val="24"/>
        </w:rPr>
      </w:pPr>
      <w:r w:rsidRPr="00922705">
        <w:rPr>
          <w:bCs/>
          <w:spacing w:val="-1"/>
          <w:szCs w:val="24"/>
        </w:rPr>
        <w:t>охранная зона тепловых сетей;</w:t>
      </w:r>
    </w:p>
    <w:p w14:paraId="31A1F7DE" w14:textId="77777777" w:rsidR="00E7356E" w:rsidRPr="00922705" w:rsidRDefault="00E7356E" w:rsidP="00E7356E">
      <w:pPr>
        <w:pStyle w:val="affff9"/>
        <w:numPr>
          <w:ilvl w:val="0"/>
          <w:numId w:val="18"/>
        </w:numPr>
        <w:ind w:left="1064"/>
        <w:jc w:val="both"/>
        <w:rPr>
          <w:bCs/>
          <w:spacing w:val="-1"/>
          <w:szCs w:val="24"/>
        </w:rPr>
      </w:pPr>
      <w:r w:rsidRPr="00922705">
        <w:rPr>
          <w:bCs/>
          <w:spacing w:val="-1"/>
          <w:szCs w:val="24"/>
        </w:rPr>
        <w:t>придорожная полоса;</w:t>
      </w:r>
    </w:p>
    <w:p w14:paraId="2DAEBEAA" w14:textId="77777777" w:rsidR="00E7356E" w:rsidRPr="00922705" w:rsidRDefault="00E7356E" w:rsidP="00E7356E">
      <w:pPr>
        <w:pStyle w:val="affff9"/>
        <w:numPr>
          <w:ilvl w:val="0"/>
          <w:numId w:val="18"/>
        </w:numPr>
        <w:ind w:left="1064"/>
        <w:jc w:val="both"/>
        <w:rPr>
          <w:bCs/>
          <w:spacing w:val="-1"/>
          <w:szCs w:val="24"/>
        </w:rPr>
      </w:pPr>
      <w:r w:rsidRPr="00922705">
        <w:rPr>
          <w:bCs/>
          <w:spacing w:val="-1"/>
          <w:szCs w:val="24"/>
        </w:rPr>
        <w:t>береговая полоса;</w:t>
      </w:r>
    </w:p>
    <w:p w14:paraId="23D55062" w14:textId="77777777" w:rsidR="00E7356E" w:rsidRPr="00922705" w:rsidRDefault="00E7356E" w:rsidP="00E7356E">
      <w:pPr>
        <w:pStyle w:val="affff9"/>
        <w:numPr>
          <w:ilvl w:val="0"/>
          <w:numId w:val="18"/>
        </w:numPr>
        <w:ind w:left="1064"/>
        <w:jc w:val="both"/>
        <w:rPr>
          <w:bCs/>
          <w:spacing w:val="-1"/>
          <w:szCs w:val="24"/>
        </w:rPr>
      </w:pPr>
      <w:r w:rsidRPr="00922705">
        <w:rPr>
          <w:bCs/>
          <w:spacing w:val="-1"/>
          <w:szCs w:val="24"/>
        </w:rPr>
        <w:t>прибрежная защитная полоса;</w:t>
      </w:r>
    </w:p>
    <w:p w14:paraId="49798429" w14:textId="77777777" w:rsidR="00E7356E" w:rsidRPr="00922705" w:rsidRDefault="00E7356E" w:rsidP="00E7356E">
      <w:pPr>
        <w:pStyle w:val="affff9"/>
        <w:numPr>
          <w:ilvl w:val="0"/>
          <w:numId w:val="18"/>
        </w:numPr>
        <w:ind w:left="1064"/>
        <w:jc w:val="both"/>
        <w:rPr>
          <w:bCs/>
          <w:spacing w:val="-1"/>
          <w:szCs w:val="24"/>
        </w:rPr>
      </w:pPr>
      <w:r w:rsidRPr="00922705">
        <w:rPr>
          <w:bCs/>
          <w:spacing w:val="-1"/>
          <w:szCs w:val="24"/>
        </w:rPr>
        <w:t>водоохранная зона.</w:t>
      </w:r>
    </w:p>
    <w:p w14:paraId="438087D5" w14:textId="60E60D41" w:rsidR="00E7356E" w:rsidRPr="00922705" w:rsidRDefault="00E7356E" w:rsidP="00E7356E">
      <w:pPr>
        <w:pStyle w:val="3"/>
        <w:keepLines/>
        <w:spacing w:after="240"/>
        <w:jc w:val="center"/>
        <w:rPr>
          <w:rFonts w:ascii="Times New Roman" w:eastAsiaTheme="majorEastAsia" w:hAnsi="Times New Roman"/>
          <w:bCs/>
          <w:color w:val="auto"/>
          <w:sz w:val="24"/>
          <w:szCs w:val="24"/>
        </w:rPr>
      </w:pPr>
      <w:bookmarkStart w:id="43" w:name="_Toc144728934"/>
      <w:bookmarkStart w:id="44" w:name="_Toc146638047"/>
      <w:bookmarkEnd w:id="25"/>
      <w:bookmarkEnd w:id="26"/>
      <w:bookmarkEnd w:id="35"/>
      <w:bookmarkEnd w:id="36"/>
      <w:bookmarkEnd w:id="37"/>
      <w:bookmarkEnd w:id="38"/>
      <w:bookmarkEnd w:id="39"/>
      <w:bookmarkEnd w:id="40"/>
      <w:bookmarkEnd w:id="41"/>
      <w:bookmarkEnd w:id="42"/>
      <w:r w:rsidRPr="00922705">
        <w:rPr>
          <w:rFonts w:ascii="Times New Roman" w:eastAsiaTheme="majorEastAsia" w:hAnsi="Times New Roman"/>
          <w:bCs/>
          <w:color w:val="auto"/>
          <w:sz w:val="24"/>
          <w:szCs w:val="24"/>
        </w:rPr>
        <w:t>16. Зоны санитарной охраны источников питьевого и хозяйственно-бытового водоснабжения и водопроводов питьевого назначения</w:t>
      </w:r>
      <w:bookmarkEnd w:id="43"/>
      <w:bookmarkEnd w:id="44"/>
    </w:p>
    <w:p w14:paraId="34E7C3C8"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A4E9B7C"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74AFB6FD"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Граница первого пояса зоны санитарной охраны подземных водозаборов должна находиться на расстоянии не менее 30 и 50 м от крайних скважин.</w:t>
      </w:r>
    </w:p>
    <w:p w14:paraId="140C0B0A"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2D102D51"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60A7361E"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09D417DC" w14:textId="5BDDAF8C" w:rsidR="00E7356E" w:rsidRPr="00922705" w:rsidRDefault="00E7356E" w:rsidP="00E7356E">
      <w:pPr>
        <w:keepNext/>
        <w:jc w:val="right"/>
        <w:rPr>
          <w:b/>
          <w:szCs w:val="24"/>
          <w:lang w:eastAsia="ar-SA" w:bidi="en-US"/>
        </w:rPr>
      </w:pPr>
      <w:r w:rsidRPr="00922705">
        <w:rPr>
          <w:b/>
          <w:szCs w:val="24"/>
          <w:lang w:eastAsia="ar-SA" w:bidi="en-US"/>
        </w:rPr>
        <w:lastRenderedPageBreak/>
        <w:t xml:space="preserve">Таблица </w:t>
      </w:r>
      <w:r w:rsidR="00041621" w:rsidRPr="00922705">
        <w:rPr>
          <w:b/>
          <w:szCs w:val="24"/>
          <w:lang w:eastAsia="ar-SA" w:bidi="en-US"/>
        </w:rPr>
        <w:t>4</w:t>
      </w:r>
    </w:p>
    <w:p w14:paraId="28A4092C" w14:textId="77777777" w:rsidR="00E7356E" w:rsidRPr="00922705" w:rsidRDefault="00E7356E" w:rsidP="00E7356E">
      <w:pPr>
        <w:pStyle w:val="afffffc"/>
        <w:keepNext/>
        <w:suppressAutoHyphens/>
        <w:spacing w:before="120" w:after="120"/>
        <w:ind w:firstLine="0"/>
        <w:jc w:val="center"/>
        <w:rPr>
          <w:b/>
          <w:lang w:val="ru-RU"/>
        </w:rPr>
      </w:pPr>
      <w:r w:rsidRPr="00922705">
        <w:rPr>
          <w:b/>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4"/>
        <w:gridCol w:w="1767"/>
        <w:gridCol w:w="3668"/>
        <w:gridCol w:w="3771"/>
      </w:tblGrid>
      <w:tr w:rsidR="00E7356E" w:rsidRPr="00922705" w14:paraId="280474F9" w14:textId="77777777" w:rsidTr="00B217CD">
        <w:trPr>
          <w:tblHeader/>
        </w:trPr>
        <w:tc>
          <w:tcPr>
            <w:tcW w:w="284" w:type="pct"/>
            <w:vAlign w:val="center"/>
          </w:tcPr>
          <w:p w14:paraId="3800A3F1" w14:textId="77777777" w:rsidR="00E7356E" w:rsidRPr="00922705" w:rsidRDefault="00E7356E" w:rsidP="00B217CD">
            <w:pPr>
              <w:pStyle w:val="Normal10-02"/>
              <w:ind w:left="0" w:right="0"/>
              <w:rPr>
                <w:sz w:val="22"/>
                <w:szCs w:val="22"/>
              </w:rPr>
            </w:pPr>
            <w:r w:rsidRPr="00922705">
              <w:rPr>
                <w:sz w:val="22"/>
                <w:szCs w:val="22"/>
              </w:rPr>
              <w:t>№ п/п</w:t>
            </w:r>
          </w:p>
        </w:tc>
        <w:tc>
          <w:tcPr>
            <w:tcW w:w="905" w:type="pct"/>
            <w:vAlign w:val="center"/>
          </w:tcPr>
          <w:p w14:paraId="0B9E2EEB" w14:textId="77777777" w:rsidR="00E7356E" w:rsidRPr="00922705" w:rsidRDefault="00E7356E" w:rsidP="00B217CD">
            <w:pPr>
              <w:pStyle w:val="Normal10-02"/>
              <w:ind w:left="0" w:right="0"/>
              <w:rPr>
                <w:sz w:val="22"/>
                <w:szCs w:val="22"/>
              </w:rPr>
            </w:pPr>
            <w:r w:rsidRPr="00922705">
              <w:rPr>
                <w:sz w:val="22"/>
                <w:szCs w:val="22"/>
              </w:rPr>
              <w:t>Наименование зон</w:t>
            </w:r>
          </w:p>
        </w:tc>
        <w:tc>
          <w:tcPr>
            <w:tcW w:w="1879" w:type="pct"/>
            <w:vAlign w:val="center"/>
          </w:tcPr>
          <w:p w14:paraId="4E7AA318" w14:textId="77777777" w:rsidR="00E7356E" w:rsidRPr="00922705" w:rsidRDefault="00E7356E" w:rsidP="00B217CD">
            <w:pPr>
              <w:pStyle w:val="Normal10-02"/>
              <w:ind w:left="0" w:right="0"/>
              <w:rPr>
                <w:sz w:val="22"/>
                <w:szCs w:val="22"/>
              </w:rPr>
            </w:pPr>
            <w:r w:rsidRPr="00922705">
              <w:rPr>
                <w:sz w:val="22"/>
                <w:szCs w:val="22"/>
              </w:rPr>
              <w:t>Запрещается</w:t>
            </w:r>
          </w:p>
        </w:tc>
        <w:tc>
          <w:tcPr>
            <w:tcW w:w="1932" w:type="pct"/>
            <w:vAlign w:val="center"/>
          </w:tcPr>
          <w:p w14:paraId="51CFB2A0" w14:textId="77777777" w:rsidR="00E7356E" w:rsidRPr="00922705" w:rsidRDefault="00E7356E" w:rsidP="00B217CD">
            <w:pPr>
              <w:pStyle w:val="Normal10-02"/>
              <w:ind w:left="0" w:right="0"/>
              <w:rPr>
                <w:sz w:val="22"/>
                <w:szCs w:val="22"/>
              </w:rPr>
            </w:pPr>
            <w:r w:rsidRPr="00922705">
              <w:rPr>
                <w:sz w:val="22"/>
                <w:szCs w:val="22"/>
              </w:rPr>
              <w:t>Допускается</w:t>
            </w:r>
          </w:p>
        </w:tc>
      </w:tr>
      <w:tr w:rsidR="00E7356E" w:rsidRPr="00922705" w14:paraId="48918F48" w14:textId="77777777" w:rsidTr="00B217CD">
        <w:tc>
          <w:tcPr>
            <w:tcW w:w="284" w:type="pct"/>
            <w:vAlign w:val="center"/>
          </w:tcPr>
          <w:p w14:paraId="4E084DEC" w14:textId="77777777" w:rsidR="00E7356E" w:rsidRPr="00922705" w:rsidRDefault="00E7356E" w:rsidP="00B217CD">
            <w:pPr>
              <w:rPr>
                <w:sz w:val="22"/>
                <w:szCs w:val="22"/>
              </w:rPr>
            </w:pPr>
            <w:r w:rsidRPr="00922705">
              <w:rPr>
                <w:sz w:val="22"/>
                <w:szCs w:val="22"/>
              </w:rPr>
              <w:t>1</w:t>
            </w:r>
          </w:p>
        </w:tc>
        <w:tc>
          <w:tcPr>
            <w:tcW w:w="905" w:type="pct"/>
            <w:vAlign w:val="center"/>
          </w:tcPr>
          <w:p w14:paraId="2FA22BEE" w14:textId="77777777" w:rsidR="00E7356E" w:rsidRPr="00922705" w:rsidRDefault="00E7356E" w:rsidP="00B217CD">
            <w:pPr>
              <w:rPr>
                <w:sz w:val="22"/>
                <w:szCs w:val="22"/>
              </w:rPr>
            </w:pPr>
            <w:r w:rsidRPr="00922705">
              <w:rPr>
                <w:sz w:val="22"/>
                <w:szCs w:val="22"/>
              </w:rPr>
              <w:t>I пояс ЗСО</w:t>
            </w:r>
          </w:p>
        </w:tc>
        <w:tc>
          <w:tcPr>
            <w:tcW w:w="1879" w:type="pct"/>
            <w:vAlign w:val="center"/>
          </w:tcPr>
          <w:p w14:paraId="7B7C1117" w14:textId="77777777" w:rsidR="00E7356E" w:rsidRPr="00922705" w:rsidRDefault="00E7356E" w:rsidP="00B217CD">
            <w:pPr>
              <w:rPr>
                <w:sz w:val="22"/>
                <w:szCs w:val="22"/>
              </w:rPr>
            </w:pPr>
            <w:r w:rsidRPr="00922705">
              <w:rPr>
                <w:sz w:val="22"/>
                <w:szCs w:val="22"/>
              </w:rPr>
              <w:t>-все виды строительства;</w:t>
            </w:r>
          </w:p>
          <w:p w14:paraId="61A89212" w14:textId="77777777" w:rsidR="00E7356E" w:rsidRPr="00922705" w:rsidRDefault="00E7356E" w:rsidP="00B217CD">
            <w:pPr>
              <w:rPr>
                <w:sz w:val="22"/>
                <w:szCs w:val="22"/>
              </w:rPr>
            </w:pPr>
            <w:r w:rsidRPr="00922705">
              <w:rPr>
                <w:sz w:val="22"/>
                <w:szCs w:val="22"/>
              </w:rPr>
              <w:t>-проживание людей;</w:t>
            </w:r>
          </w:p>
          <w:p w14:paraId="1AF899FA" w14:textId="77777777" w:rsidR="00E7356E" w:rsidRPr="00922705" w:rsidRDefault="00E7356E" w:rsidP="00B217CD">
            <w:pPr>
              <w:rPr>
                <w:sz w:val="22"/>
                <w:szCs w:val="22"/>
              </w:rPr>
            </w:pPr>
            <w:r w:rsidRPr="00922705">
              <w:rPr>
                <w:sz w:val="22"/>
                <w:szCs w:val="22"/>
              </w:rPr>
              <w:t>-посадка высокоствольных деревьев</w:t>
            </w:r>
          </w:p>
        </w:tc>
        <w:tc>
          <w:tcPr>
            <w:tcW w:w="1932" w:type="pct"/>
            <w:vAlign w:val="center"/>
          </w:tcPr>
          <w:p w14:paraId="4E37D2B4" w14:textId="77777777" w:rsidR="00E7356E" w:rsidRPr="00922705" w:rsidRDefault="00E7356E" w:rsidP="00B217CD">
            <w:pPr>
              <w:rPr>
                <w:sz w:val="22"/>
                <w:szCs w:val="22"/>
              </w:rPr>
            </w:pPr>
            <w:r w:rsidRPr="00922705">
              <w:rPr>
                <w:sz w:val="22"/>
                <w:szCs w:val="22"/>
              </w:rPr>
              <w:t>- ограждение;</w:t>
            </w:r>
          </w:p>
          <w:p w14:paraId="4E9B16C9" w14:textId="77777777" w:rsidR="00E7356E" w:rsidRPr="00922705" w:rsidRDefault="00E7356E" w:rsidP="00B217CD">
            <w:pPr>
              <w:rPr>
                <w:sz w:val="22"/>
                <w:szCs w:val="22"/>
              </w:rPr>
            </w:pPr>
            <w:r w:rsidRPr="00922705">
              <w:rPr>
                <w:sz w:val="22"/>
                <w:szCs w:val="22"/>
              </w:rPr>
              <w:t>- планировка территории;</w:t>
            </w:r>
          </w:p>
          <w:p w14:paraId="2EC5FD3B" w14:textId="77777777" w:rsidR="00E7356E" w:rsidRPr="00922705" w:rsidRDefault="00E7356E" w:rsidP="00B217CD">
            <w:pPr>
              <w:rPr>
                <w:sz w:val="22"/>
                <w:szCs w:val="22"/>
              </w:rPr>
            </w:pPr>
            <w:r w:rsidRPr="00922705">
              <w:rPr>
                <w:sz w:val="22"/>
                <w:szCs w:val="22"/>
              </w:rPr>
              <w:t>- озеленение;</w:t>
            </w:r>
          </w:p>
          <w:p w14:paraId="7C907C99" w14:textId="77777777" w:rsidR="00E7356E" w:rsidRPr="00922705" w:rsidRDefault="00E7356E" w:rsidP="00B217CD">
            <w:pPr>
              <w:rPr>
                <w:sz w:val="22"/>
                <w:szCs w:val="22"/>
              </w:rPr>
            </w:pPr>
            <w:r w:rsidRPr="00922705">
              <w:rPr>
                <w:sz w:val="22"/>
                <w:szCs w:val="22"/>
              </w:rPr>
              <w:t>- отведение поверхностного стока за пределы пояса в систему КОС;</w:t>
            </w:r>
          </w:p>
          <w:p w14:paraId="4E08F450" w14:textId="77777777" w:rsidR="00E7356E" w:rsidRPr="00922705" w:rsidRDefault="00E7356E" w:rsidP="00B217CD">
            <w:pPr>
              <w:rPr>
                <w:sz w:val="22"/>
                <w:szCs w:val="22"/>
              </w:rPr>
            </w:pPr>
            <w:r w:rsidRPr="00922705">
              <w:rPr>
                <w:sz w:val="22"/>
                <w:szCs w:val="22"/>
              </w:rPr>
              <w:t>- рубки ухода и санитарные рубки</w:t>
            </w:r>
          </w:p>
        </w:tc>
      </w:tr>
      <w:tr w:rsidR="00E7356E" w:rsidRPr="00922705" w14:paraId="3C916B8D" w14:textId="77777777" w:rsidTr="00B217CD">
        <w:tc>
          <w:tcPr>
            <w:tcW w:w="284" w:type="pct"/>
            <w:vAlign w:val="center"/>
          </w:tcPr>
          <w:p w14:paraId="13329E6B" w14:textId="77777777" w:rsidR="00E7356E" w:rsidRPr="00922705" w:rsidRDefault="00E7356E" w:rsidP="00B217CD">
            <w:pPr>
              <w:rPr>
                <w:sz w:val="22"/>
                <w:szCs w:val="22"/>
              </w:rPr>
            </w:pPr>
            <w:r w:rsidRPr="00922705">
              <w:rPr>
                <w:sz w:val="22"/>
                <w:szCs w:val="22"/>
              </w:rPr>
              <w:t>2</w:t>
            </w:r>
          </w:p>
        </w:tc>
        <w:tc>
          <w:tcPr>
            <w:tcW w:w="905" w:type="pct"/>
            <w:vAlign w:val="center"/>
          </w:tcPr>
          <w:p w14:paraId="17F41982" w14:textId="77777777" w:rsidR="00E7356E" w:rsidRPr="00922705" w:rsidRDefault="00E7356E" w:rsidP="00B217CD">
            <w:pPr>
              <w:rPr>
                <w:sz w:val="22"/>
                <w:szCs w:val="22"/>
              </w:rPr>
            </w:pPr>
            <w:r w:rsidRPr="00922705">
              <w:rPr>
                <w:sz w:val="22"/>
                <w:szCs w:val="22"/>
              </w:rPr>
              <w:t>II пояс ЗСО</w:t>
            </w:r>
          </w:p>
        </w:tc>
        <w:tc>
          <w:tcPr>
            <w:tcW w:w="1879" w:type="pct"/>
            <w:vAlign w:val="center"/>
          </w:tcPr>
          <w:p w14:paraId="0A835145" w14:textId="77777777" w:rsidR="00E7356E" w:rsidRPr="00922705" w:rsidRDefault="00E7356E" w:rsidP="00B217CD">
            <w:pPr>
              <w:rPr>
                <w:sz w:val="22"/>
                <w:szCs w:val="22"/>
              </w:rPr>
            </w:pPr>
            <w:r w:rsidRPr="00922705">
              <w:rPr>
                <w:sz w:val="22"/>
                <w:szCs w:val="22"/>
              </w:rPr>
              <w:t xml:space="preserve">- размещение складов ГСМ, ядохимикатов и минеральных удобрений, накопителей </w:t>
            </w:r>
            <w:proofErr w:type="spellStart"/>
            <w:r w:rsidRPr="00922705">
              <w:rPr>
                <w:sz w:val="22"/>
                <w:szCs w:val="22"/>
              </w:rPr>
              <w:t>промстоков</w:t>
            </w:r>
            <w:proofErr w:type="spellEnd"/>
            <w:r w:rsidRPr="00922705">
              <w:rPr>
                <w:sz w:val="22"/>
                <w:szCs w:val="22"/>
              </w:rPr>
              <w:t xml:space="preserve">, </w:t>
            </w:r>
            <w:proofErr w:type="spellStart"/>
            <w:r w:rsidRPr="00922705">
              <w:rPr>
                <w:sz w:val="22"/>
                <w:szCs w:val="22"/>
              </w:rPr>
              <w:t>шламохранилищ</w:t>
            </w:r>
            <w:proofErr w:type="spellEnd"/>
            <w:r w:rsidRPr="00922705">
              <w:rPr>
                <w:sz w:val="22"/>
                <w:szCs w:val="22"/>
              </w:rPr>
              <w:t xml:space="preserve"> и др.;</w:t>
            </w:r>
          </w:p>
          <w:p w14:paraId="6AD16AA7" w14:textId="77777777" w:rsidR="00E7356E" w:rsidRPr="00922705" w:rsidRDefault="00E7356E" w:rsidP="00B217CD">
            <w:pPr>
              <w:rPr>
                <w:sz w:val="22"/>
                <w:szCs w:val="22"/>
              </w:rPr>
            </w:pPr>
            <w:r w:rsidRPr="00922705">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7EF57769" w14:textId="77777777" w:rsidR="00E7356E" w:rsidRPr="00922705" w:rsidRDefault="00E7356E" w:rsidP="00B217CD">
            <w:pPr>
              <w:rPr>
                <w:sz w:val="22"/>
                <w:szCs w:val="22"/>
              </w:rPr>
            </w:pPr>
            <w:r w:rsidRPr="00922705">
              <w:rPr>
                <w:sz w:val="22"/>
                <w:szCs w:val="22"/>
              </w:rPr>
              <w:t>- применение удобрений и ядохимикатов;</w:t>
            </w:r>
          </w:p>
          <w:p w14:paraId="29F2E2F8" w14:textId="77777777" w:rsidR="00E7356E" w:rsidRPr="00922705" w:rsidRDefault="00E7356E" w:rsidP="00B217CD">
            <w:pPr>
              <w:rPr>
                <w:sz w:val="22"/>
                <w:szCs w:val="22"/>
              </w:rPr>
            </w:pPr>
            <w:r w:rsidRPr="00922705">
              <w:rPr>
                <w:sz w:val="22"/>
                <w:szCs w:val="22"/>
              </w:rPr>
              <w:t>- выпас скота;</w:t>
            </w:r>
          </w:p>
          <w:p w14:paraId="65FA0641" w14:textId="77777777" w:rsidR="00E7356E" w:rsidRPr="00922705" w:rsidRDefault="00E7356E" w:rsidP="00B217CD">
            <w:pPr>
              <w:rPr>
                <w:sz w:val="22"/>
                <w:szCs w:val="22"/>
              </w:rPr>
            </w:pPr>
            <w:r w:rsidRPr="00922705">
              <w:rPr>
                <w:sz w:val="22"/>
                <w:szCs w:val="22"/>
              </w:rPr>
              <w:t>- рубка главного пользования и реконструкция;</w:t>
            </w:r>
          </w:p>
          <w:p w14:paraId="43CED45D" w14:textId="77777777" w:rsidR="00E7356E" w:rsidRPr="00922705" w:rsidRDefault="00E7356E" w:rsidP="00B217CD">
            <w:pPr>
              <w:rPr>
                <w:sz w:val="22"/>
                <w:szCs w:val="22"/>
              </w:rPr>
            </w:pPr>
            <w:r w:rsidRPr="00922705">
              <w:rPr>
                <w:sz w:val="22"/>
                <w:szCs w:val="22"/>
              </w:rPr>
              <w:t>- сброс промышленных отходов, сельскохозяйственных, городских и ливневых сточных вод.</w:t>
            </w:r>
          </w:p>
        </w:tc>
        <w:tc>
          <w:tcPr>
            <w:tcW w:w="1932" w:type="pct"/>
            <w:vAlign w:val="center"/>
          </w:tcPr>
          <w:p w14:paraId="70B5CB13" w14:textId="77777777" w:rsidR="00E7356E" w:rsidRPr="00922705" w:rsidRDefault="00E7356E" w:rsidP="00B217CD">
            <w:pPr>
              <w:rPr>
                <w:sz w:val="22"/>
                <w:szCs w:val="22"/>
              </w:rPr>
            </w:pPr>
            <w:r w:rsidRPr="00922705">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093C8933" w14:textId="77777777" w:rsidR="00E7356E" w:rsidRPr="00922705" w:rsidRDefault="00E7356E" w:rsidP="00B217CD">
            <w:pPr>
              <w:rPr>
                <w:sz w:val="22"/>
                <w:szCs w:val="22"/>
              </w:rPr>
            </w:pPr>
            <w:r w:rsidRPr="00922705">
              <w:rPr>
                <w:sz w:val="22"/>
                <w:szCs w:val="22"/>
              </w:rPr>
              <w:t>- рубки ухода и санитарные рубки леса;</w:t>
            </w:r>
          </w:p>
          <w:p w14:paraId="72680F37" w14:textId="77777777" w:rsidR="00E7356E" w:rsidRPr="00922705" w:rsidRDefault="00E7356E" w:rsidP="00B217CD">
            <w:pPr>
              <w:rPr>
                <w:sz w:val="22"/>
                <w:szCs w:val="22"/>
              </w:rPr>
            </w:pPr>
            <w:r w:rsidRPr="00922705">
              <w:rPr>
                <w:sz w:val="22"/>
                <w:szCs w:val="22"/>
              </w:rPr>
              <w:t>- новое строительство с организацией отвода стоков на КОС;</w:t>
            </w:r>
          </w:p>
          <w:p w14:paraId="1D1C98D5" w14:textId="77777777" w:rsidR="00E7356E" w:rsidRPr="00922705" w:rsidRDefault="00E7356E" w:rsidP="00B217CD">
            <w:pPr>
              <w:rPr>
                <w:sz w:val="22"/>
                <w:szCs w:val="22"/>
              </w:rPr>
            </w:pPr>
            <w:r w:rsidRPr="00922705">
              <w:rPr>
                <w:sz w:val="22"/>
                <w:szCs w:val="22"/>
              </w:rPr>
              <w:t>- добыча песка, гравия, дноуглубительные работы по согласованию с Роспотребнадзором;</w:t>
            </w:r>
          </w:p>
          <w:p w14:paraId="6D1FF3ED" w14:textId="77777777" w:rsidR="00E7356E" w:rsidRPr="00922705" w:rsidRDefault="00E7356E" w:rsidP="00B217CD">
            <w:pPr>
              <w:rPr>
                <w:sz w:val="22"/>
                <w:szCs w:val="22"/>
              </w:rPr>
            </w:pPr>
            <w:r w:rsidRPr="00922705">
              <w:rPr>
                <w:sz w:val="22"/>
                <w:szCs w:val="22"/>
              </w:rPr>
              <w:t>- отведение сточных вод, отвечающих гигиеническим требованиям;</w:t>
            </w:r>
          </w:p>
          <w:p w14:paraId="7DDDAF0C" w14:textId="77777777" w:rsidR="00E7356E" w:rsidRPr="00922705" w:rsidRDefault="00E7356E" w:rsidP="00B217CD">
            <w:pPr>
              <w:rPr>
                <w:sz w:val="22"/>
                <w:szCs w:val="22"/>
              </w:rPr>
            </w:pPr>
            <w:r w:rsidRPr="00922705">
              <w:rPr>
                <w:sz w:val="22"/>
                <w:szCs w:val="22"/>
              </w:rPr>
              <w:t>- санитарное благоустройство территории населенных пунктов.</w:t>
            </w:r>
          </w:p>
        </w:tc>
      </w:tr>
      <w:tr w:rsidR="00E7356E" w:rsidRPr="00922705" w14:paraId="5C56EA18" w14:textId="77777777" w:rsidTr="00B217CD">
        <w:tc>
          <w:tcPr>
            <w:tcW w:w="284" w:type="pct"/>
            <w:vAlign w:val="center"/>
          </w:tcPr>
          <w:p w14:paraId="31D7D45E" w14:textId="77777777" w:rsidR="00E7356E" w:rsidRPr="00922705" w:rsidRDefault="00E7356E" w:rsidP="00B217CD">
            <w:pPr>
              <w:rPr>
                <w:sz w:val="22"/>
                <w:szCs w:val="22"/>
              </w:rPr>
            </w:pPr>
            <w:r w:rsidRPr="00922705">
              <w:rPr>
                <w:sz w:val="22"/>
                <w:szCs w:val="22"/>
              </w:rPr>
              <w:t>3</w:t>
            </w:r>
          </w:p>
        </w:tc>
        <w:tc>
          <w:tcPr>
            <w:tcW w:w="905" w:type="pct"/>
            <w:vAlign w:val="center"/>
          </w:tcPr>
          <w:p w14:paraId="3FFAF350" w14:textId="77777777" w:rsidR="00E7356E" w:rsidRPr="00922705" w:rsidRDefault="00E7356E" w:rsidP="00B217CD">
            <w:pPr>
              <w:rPr>
                <w:sz w:val="22"/>
                <w:szCs w:val="22"/>
              </w:rPr>
            </w:pPr>
            <w:r w:rsidRPr="00922705">
              <w:rPr>
                <w:sz w:val="22"/>
                <w:szCs w:val="22"/>
              </w:rPr>
              <w:t>III пояс ЗСО</w:t>
            </w:r>
          </w:p>
        </w:tc>
        <w:tc>
          <w:tcPr>
            <w:tcW w:w="1879" w:type="pct"/>
            <w:vAlign w:val="center"/>
          </w:tcPr>
          <w:p w14:paraId="195523C0" w14:textId="77777777" w:rsidR="00E7356E" w:rsidRPr="00922705" w:rsidRDefault="00E7356E" w:rsidP="00B217CD">
            <w:pPr>
              <w:rPr>
                <w:sz w:val="22"/>
                <w:szCs w:val="22"/>
              </w:rPr>
            </w:pPr>
            <w:r w:rsidRPr="00922705">
              <w:rPr>
                <w:sz w:val="22"/>
                <w:szCs w:val="22"/>
              </w:rPr>
              <w:t>- отведение загрязненных сточных вод, не отвечающих гигиеническим требованиям.</w:t>
            </w:r>
          </w:p>
        </w:tc>
        <w:tc>
          <w:tcPr>
            <w:tcW w:w="1932" w:type="pct"/>
            <w:vAlign w:val="center"/>
          </w:tcPr>
          <w:p w14:paraId="72492E80" w14:textId="77777777" w:rsidR="00E7356E" w:rsidRPr="00922705" w:rsidRDefault="00E7356E" w:rsidP="00B217CD">
            <w:pPr>
              <w:rPr>
                <w:sz w:val="22"/>
                <w:szCs w:val="22"/>
              </w:rPr>
            </w:pPr>
            <w:r w:rsidRPr="00922705">
              <w:rPr>
                <w:sz w:val="22"/>
                <w:szCs w:val="22"/>
              </w:rPr>
              <w:t>- добыча песка, гравия, дноуглубительные работы по согласованию с Роспотребнадзором;</w:t>
            </w:r>
          </w:p>
          <w:p w14:paraId="7C89D5B7" w14:textId="77777777" w:rsidR="00E7356E" w:rsidRPr="00922705" w:rsidRDefault="00E7356E" w:rsidP="00B217CD">
            <w:pPr>
              <w:rPr>
                <w:sz w:val="22"/>
                <w:szCs w:val="22"/>
              </w:rPr>
            </w:pPr>
            <w:r w:rsidRPr="00922705">
              <w:rPr>
                <w:sz w:val="22"/>
                <w:szCs w:val="22"/>
              </w:rPr>
              <w:t xml:space="preserve">- использование химических методов борьбы с </w:t>
            </w:r>
            <w:proofErr w:type="spellStart"/>
            <w:r w:rsidRPr="00922705">
              <w:rPr>
                <w:sz w:val="22"/>
                <w:szCs w:val="22"/>
              </w:rPr>
              <w:t>эфтрофикацией</w:t>
            </w:r>
            <w:proofErr w:type="spellEnd"/>
            <w:r w:rsidRPr="00922705">
              <w:rPr>
                <w:sz w:val="22"/>
                <w:szCs w:val="22"/>
              </w:rPr>
              <w:t xml:space="preserve"> водоемов;</w:t>
            </w:r>
          </w:p>
          <w:p w14:paraId="4ED8B901" w14:textId="77777777" w:rsidR="00E7356E" w:rsidRPr="00922705" w:rsidRDefault="00E7356E" w:rsidP="00B217CD">
            <w:pPr>
              <w:rPr>
                <w:sz w:val="22"/>
                <w:szCs w:val="22"/>
              </w:rPr>
            </w:pPr>
            <w:r w:rsidRPr="00922705">
              <w:rPr>
                <w:sz w:val="22"/>
                <w:szCs w:val="22"/>
              </w:rPr>
              <w:t>- рубки ухода и санитарные рубки леса;</w:t>
            </w:r>
          </w:p>
          <w:p w14:paraId="6B3E2803" w14:textId="77777777" w:rsidR="00E7356E" w:rsidRPr="00922705" w:rsidRDefault="00E7356E" w:rsidP="00B217CD">
            <w:pPr>
              <w:rPr>
                <w:sz w:val="22"/>
                <w:szCs w:val="22"/>
              </w:rPr>
            </w:pPr>
            <w:r w:rsidRPr="00922705">
              <w:rPr>
                <w:sz w:val="22"/>
                <w:szCs w:val="22"/>
              </w:rPr>
              <w:t>- отведение сточных вод, отвечающих нормативам;</w:t>
            </w:r>
          </w:p>
          <w:p w14:paraId="4A91F453" w14:textId="77777777" w:rsidR="00E7356E" w:rsidRPr="00922705" w:rsidRDefault="00E7356E" w:rsidP="00B217CD">
            <w:pPr>
              <w:rPr>
                <w:sz w:val="22"/>
                <w:szCs w:val="22"/>
              </w:rPr>
            </w:pPr>
            <w:r w:rsidRPr="00922705">
              <w:rPr>
                <w:sz w:val="22"/>
                <w:szCs w:val="22"/>
              </w:rPr>
              <w:t>- санитарное благоустройство территории.</w:t>
            </w:r>
          </w:p>
        </w:tc>
      </w:tr>
    </w:tbl>
    <w:p w14:paraId="0D5F81AC" w14:textId="40CA0CD5" w:rsidR="00E7356E" w:rsidRPr="00922705" w:rsidRDefault="00E7356E" w:rsidP="005963BF">
      <w:pPr>
        <w:pStyle w:val="3"/>
        <w:keepLines/>
        <w:spacing w:after="240"/>
        <w:jc w:val="center"/>
        <w:rPr>
          <w:rFonts w:ascii="Times New Roman" w:eastAsiaTheme="majorEastAsia" w:hAnsi="Times New Roman"/>
          <w:bCs/>
          <w:color w:val="auto"/>
          <w:sz w:val="24"/>
          <w:szCs w:val="24"/>
        </w:rPr>
      </w:pPr>
      <w:bookmarkStart w:id="45" w:name="_Toc144728935"/>
      <w:bookmarkStart w:id="46" w:name="_Toc146638048"/>
      <w:r w:rsidRPr="00922705">
        <w:rPr>
          <w:rFonts w:ascii="Times New Roman" w:eastAsiaTheme="majorEastAsia" w:hAnsi="Times New Roman"/>
          <w:bCs/>
          <w:color w:val="auto"/>
          <w:sz w:val="24"/>
          <w:szCs w:val="24"/>
        </w:rPr>
        <w:t xml:space="preserve">17. </w:t>
      </w:r>
      <w:bookmarkEnd w:id="45"/>
      <w:r w:rsidR="005963BF" w:rsidRPr="005963BF">
        <w:rPr>
          <w:rFonts w:ascii="Times New Roman" w:eastAsiaTheme="majorEastAsia" w:hAnsi="Times New Roman"/>
          <w:bCs/>
          <w:color w:val="auto"/>
          <w:sz w:val="24"/>
          <w:szCs w:val="24"/>
        </w:rPr>
        <w:t>Охранная зона объектов электроэнергетики (объектов электросетевого хозяйства и объектов по производству электрической энергии);</w:t>
      </w:r>
      <w:r w:rsidR="005963BF">
        <w:rPr>
          <w:rFonts w:ascii="Times New Roman" w:eastAsiaTheme="majorEastAsia" w:hAnsi="Times New Roman"/>
          <w:bCs/>
          <w:color w:val="auto"/>
          <w:sz w:val="24"/>
          <w:szCs w:val="24"/>
        </w:rPr>
        <w:t xml:space="preserve"> </w:t>
      </w:r>
      <w:r w:rsidR="005963BF" w:rsidRPr="005963BF">
        <w:rPr>
          <w:rFonts w:ascii="Times New Roman" w:eastAsiaTheme="majorEastAsia" w:hAnsi="Times New Roman"/>
          <w:bCs/>
          <w:color w:val="auto"/>
          <w:sz w:val="24"/>
          <w:szCs w:val="24"/>
        </w:rPr>
        <w:t>(вдоль линий электропередачи, вокруг подстанций)</w:t>
      </w:r>
      <w:bookmarkEnd w:id="46"/>
    </w:p>
    <w:p w14:paraId="23FE6CFE" w14:textId="77777777" w:rsidR="00E7356E" w:rsidRPr="00922705" w:rsidRDefault="00E7356E" w:rsidP="00E7356E">
      <w:pPr>
        <w:widowControl w:val="0"/>
        <w:shd w:val="clear" w:color="auto" w:fill="FFFFFF"/>
        <w:ind w:firstLine="709"/>
        <w:jc w:val="both"/>
        <w:textAlignment w:val="baseline"/>
        <w:rPr>
          <w:szCs w:val="24"/>
          <w:lang w:eastAsia="ar-SA" w:bidi="en-US"/>
        </w:rPr>
      </w:pPr>
      <w:r w:rsidRPr="00922705">
        <w:rPr>
          <w:szCs w:val="24"/>
          <w:lang w:eastAsia="ar-SA" w:bidi="en-US"/>
        </w:rPr>
        <w:t xml:space="preserve">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w:t>
      </w:r>
      <w:r w:rsidRPr="00922705">
        <w:rPr>
          <w:szCs w:val="24"/>
          <w:lang w:eastAsia="ar-SA" w:bidi="en-US"/>
        </w:rPr>
        <w:lastRenderedPageBreak/>
        <w:t>использования земельных участков, расположенных в границах санитарно-защитных зон».</w:t>
      </w:r>
    </w:p>
    <w:p w14:paraId="72A80704" w14:textId="77777777" w:rsidR="00E7356E" w:rsidRPr="00922705" w:rsidRDefault="00E7356E" w:rsidP="00E7356E">
      <w:pPr>
        <w:widowControl w:val="0"/>
        <w:shd w:val="clear" w:color="auto" w:fill="FFFFFF"/>
        <w:ind w:firstLine="709"/>
        <w:jc w:val="both"/>
        <w:textAlignment w:val="baseline"/>
        <w:rPr>
          <w:szCs w:val="24"/>
          <w:lang w:eastAsia="ar-SA" w:bidi="en-US"/>
        </w:rPr>
      </w:pPr>
      <w:r w:rsidRPr="00922705">
        <w:rPr>
          <w:szCs w:val="24"/>
          <w:lang w:eastAsia="ar-SA" w:bidi="en-US"/>
        </w:rPr>
        <w:t>Охранные зоны устанавливаются:</w:t>
      </w:r>
    </w:p>
    <w:p w14:paraId="33220DE1" w14:textId="77777777" w:rsidR="00E7356E" w:rsidRPr="00922705" w:rsidRDefault="00E7356E" w:rsidP="00E7356E">
      <w:pPr>
        <w:widowControl w:val="0"/>
        <w:shd w:val="clear" w:color="auto" w:fill="FFFFFF"/>
        <w:ind w:firstLine="709"/>
        <w:jc w:val="both"/>
        <w:textAlignment w:val="baseline"/>
        <w:rPr>
          <w:szCs w:val="24"/>
          <w:lang w:eastAsia="ar-SA" w:bidi="en-US"/>
        </w:rPr>
      </w:pPr>
      <w:r w:rsidRPr="00922705">
        <w:rPr>
          <w:szCs w:val="24"/>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3C7B3A18" w14:textId="5889EB6E" w:rsidR="00E7356E" w:rsidRPr="00922705" w:rsidRDefault="00E7356E" w:rsidP="00E7356E">
      <w:pPr>
        <w:keepNext/>
        <w:jc w:val="right"/>
        <w:rPr>
          <w:b/>
          <w:szCs w:val="24"/>
          <w:lang w:eastAsia="ar-SA" w:bidi="en-US"/>
        </w:rPr>
      </w:pPr>
      <w:r w:rsidRPr="00922705">
        <w:rPr>
          <w:b/>
          <w:szCs w:val="24"/>
          <w:lang w:eastAsia="ar-SA" w:bidi="en-US"/>
        </w:rPr>
        <w:t xml:space="preserve">Таблица </w:t>
      </w:r>
      <w:r w:rsidR="00041621" w:rsidRPr="00922705">
        <w:rPr>
          <w:b/>
          <w:szCs w:val="24"/>
          <w:lang w:eastAsia="ar-SA" w:bidi="en-US"/>
        </w:rPr>
        <w:t>5</w:t>
      </w:r>
    </w:p>
    <w:p w14:paraId="5E707DE3" w14:textId="77777777" w:rsidR="00E7356E" w:rsidRPr="00922705" w:rsidRDefault="00E7356E" w:rsidP="00E7356E">
      <w:pPr>
        <w:pStyle w:val="afffffc"/>
        <w:keepNext/>
        <w:suppressAutoHyphens/>
        <w:spacing w:after="120"/>
        <w:ind w:firstLine="0"/>
        <w:jc w:val="center"/>
        <w:rPr>
          <w:b/>
          <w:lang w:val="ru-RU"/>
        </w:rPr>
      </w:pPr>
      <w:r w:rsidRPr="00922705">
        <w:rPr>
          <w:b/>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E7356E" w:rsidRPr="00922705" w14:paraId="72FB309A" w14:textId="77777777" w:rsidTr="00B217CD">
        <w:trPr>
          <w:tblHeader/>
          <w:jc w:val="center"/>
        </w:trPr>
        <w:tc>
          <w:tcPr>
            <w:tcW w:w="381" w:type="pct"/>
            <w:vAlign w:val="center"/>
          </w:tcPr>
          <w:p w14:paraId="1C9A5F22" w14:textId="77777777" w:rsidR="00E7356E" w:rsidRPr="00922705" w:rsidRDefault="00E7356E" w:rsidP="00B217CD">
            <w:pPr>
              <w:jc w:val="center"/>
              <w:rPr>
                <w:b/>
                <w:sz w:val="22"/>
                <w:szCs w:val="22"/>
              </w:rPr>
            </w:pPr>
            <w:r w:rsidRPr="00922705">
              <w:rPr>
                <w:b/>
                <w:sz w:val="22"/>
                <w:szCs w:val="22"/>
              </w:rPr>
              <w:t>№ п/п</w:t>
            </w:r>
          </w:p>
        </w:tc>
        <w:tc>
          <w:tcPr>
            <w:tcW w:w="1210" w:type="pct"/>
            <w:vAlign w:val="center"/>
          </w:tcPr>
          <w:p w14:paraId="694063E1" w14:textId="77777777" w:rsidR="00E7356E" w:rsidRPr="00922705" w:rsidRDefault="00E7356E" w:rsidP="00B217CD">
            <w:pPr>
              <w:jc w:val="center"/>
              <w:rPr>
                <w:b/>
                <w:sz w:val="22"/>
                <w:szCs w:val="22"/>
              </w:rPr>
            </w:pPr>
            <w:r w:rsidRPr="00922705">
              <w:rPr>
                <w:b/>
                <w:sz w:val="22"/>
                <w:szCs w:val="22"/>
              </w:rPr>
              <w:t>Проектный номинальный класс напряжения, кВ</w:t>
            </w:r>
          </w:p>
        </w:tc>
        <w:tc>
          <w:tcPr>
            <w:tcW w:w="3409" w:type="pct"/>
            <w:vAlign w:val="center"/>
          </w:tcPr>
          <w:p w14:paraId="6644A858" w14:textId="77777777" w:rsidR="00E7356E" w:rsidRPr="00922705" w:rsidRDefault="00E7356E" w:rsidP="00B217CD">
            <w:pPr>
              <w:jc w:val="center"/>
              <w:rPr>
                <w:b/>
                <w:sz w:val="22"/>
                <w:szCs w:val="22"/>
              </w:rPr>
            </w:pPr>
            <w:r w:rsidRPr="00922705">
              <w:rPr>
                <w:b/>
                <w:sz w:val="22"/>
                <w:szCs w:val="22"/>
              </w:rPr>
              <w:t>Расстояние, м</w:t>
            </w:r>
          </w:p>
        </w:tc>
      </w:tr>
      <w:tr w:rsidR="00E7356E" w:rsidRPr="00922705" w14:paraId="1F58503E" w14:textId="77777777" w:rsidTr="00B217CD">
        <w:trPr>
          <w:jc w:val="center"/>
        </w:trPr>
        <w:tc>
          <w:tcPr>
            <w:tcW w:w="381" w:type="pct"/>
            <w:vAlign w:val="center"/>
          </w:tcPr>
          <w:p w14:paraId="29846EB8" w14:textId="77777777" w:rsidR="00E7356E" w:rsidRPr="00922705" w:rsidRDefault="00E7356E" w:rsidP="00B217CD">
            <w:pPr>
              <w:rPr>
                <w:sz w:val="22"/>
                <w:szCs w:val="22"/>
              </w:rPr>
            </w:pPr>
            <w:r w:rsidRPr="00922705">
              <w:rPr>
                <w:sz w:val="22"/>
                <w:szCs w:val="22"/>
              </w:rPr>
              <w:t>1</w:t>
            </w:r>
          </w:p>
        </w:tc>
        <w:tc>
          <w:tcPr>
            <w:tcW w:w="1210" w:type="pct"/>
            <w:vAlign w:val="center"/>
          </w:tcPr>
          <w:p w14:paraId="58985C8A" w14:textId="77777777" w:rsidR="00E7356E" w:rsidRPr="00922705" w:rsidRDefault="00E7356E" w:rsidP="00B217CD">
            <w:pPr>
              <w:rPr>
                <w:sz w:val="22"/>
                <w:szCs w:val="22"/>
              </w:rPr>
            </w:pPr>
            <w:r w:rsidRPr="00922705">
              <w:rPr>
                <w:sz w:val="22"/>
                <w:szCs w:val="22"/>
              </w:rPr>
              <w:t>до 1</w:t>
            </w:r>
          </w:p>
        </w:tc>
        <w:tc>
          <w:tcPr>
            <w:tcW w:w="3409" w:type="pct"/>
            <w:vAlign w:val="center"/>
          </w:tcPr>
          <w:p w14:paraId="6822EFD9" w14:textId="77777777" w:rsidR="00E7356E" w:rsidRPr="00922705" w:rsidRDefault="00E7356E" w:rsidP="00B217CD">
            <w:pPr>
              <w:rPr>
                <w:sz w:val="22"/>
                <w:szCs w:val="22"/>
              </w:rPr>
            </w:pPr>
            <w:r w:rsidRPr="00922705">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7356E" w:rsidRPr="00922705" w14:paraId="6F284EAB" w14:textId="77777777" w:rsidTr="00B217CD">
        <w:trPr>
          <w:jc w:val="center"/>
        </w:trPr>
        <w:tc>
          <w:tcPr>
            <w:tcW w:w="381" w:type="pct"/>
            <w:vAlign w:val="center"/>
          </w:tcPr>
          <w:p w14:paraId="1A0B3065" w14:textId="77777777" w:rsidR="00E7356E" w:rsidRPr="00922705" w:rsidRDefault="00E7356E" w:rsidP="00B217CD">
            <w:pPr>
              <w:rPr>
                <w:sz w:val="22"/>
                <w:szCs w:val="22"/>
              </w:rPr>
            </w:pPr>
            <w:r w:rsidRPr="00922705">
              <w:rPr>
                <w:sz w:val="22"/>
                <w:szCs w:val="22"/>
              </w:rPr>
              <w:t>2</w:t>
            </w:r>
          </w:p>
        </w:tc>
        <w:tc>
          <w:tcPr>
            <w:tcW w:w="1210" w:type="pct"/>
            <w:vAlign w:val="center"/>
          </w:tcPr>
          <w:p w14:paraId="3A4C4C50" w14:textId="77777777" w:rsidR="00E7356E" w:rsidRPr="00922705" w:rsidRDefault="00E7356E" w:rsidP="00B217CD">
            <w:pPr>
              <w:rPr>
                <w:sz w:val="22"/>
                <w:szCs w:val="22"/>
              </w:rPr>
            </w:pPr>
            <w:r w:rsidRPr="00922705">
              <w:rPr>
                <w:sz w:val="22"/>
                <w:szCs w:val="22"/>
              </w:rPr>
              <w:t>1 - 20</w:t>
            </w:r>
          </w:p>
        </w:tc>
        <w:tc>
          <w:tcPr>
            <w:tcW w:w="3409" w:type="pct"/>
            <w:vAlign w:val="center"/>
          </w:tcPr>
          <w:p w14:paraId="1C1866B1" w14:textId="77777777" w:rsidR="00E7356E" w:rsidRPr="00922705" w:rsidRDefault="00E7356E" w:rsidP="00B217CD">
            <w:pPr>
              <w:rPr>
                <w:sz w:val="22"/>
                <w:szCs w:val="22"/>
              </w:rPr>
            </w:pPr>
            <w:r w:rsidRPr="00922705">
              <w:rPr>
                <w:sz w:val="22"/>
                <w:szCs w:val="22"/>
              </w:rPr>
              <w:t>10 (5 - для линий с самонесущими или изолированными проводами, размещенных в границах населенных пунктов)</w:t>
            </w:r>
          </w:p>
        </w:tc>
      </w:tr>
      <w:tr w:rsidR="00E7356E" w:rsidRPr="00922705" w14:paraId="57D512D6" w14:textId="77777777" w:rsidTr="00B217CD">
        <w:trPr>
          <w:jc w:val="center"/>
        </w:trPr>
        <w:tc>
          <w:tcPr>
            <w:tcW w:w="381" w:type="pct"/>
            <w:vAlign w:val="center"/>
          </w:tcPr>
          <w:p w14:paraId="785EE310" w14:textId="77777777" w:rsidR="00E7356E" w:rsidRPr="00922705" w:rsidRDefault="00E7356E" w:rsidP="00B217CD">
            <w:pPr>
              <w:rPr>
                <w:sz w:val="22"/>
                <w:szCs w:val="22"/>
              </w:rPr>
            </w:pPr>
            <w:r w:rsidRPr="00922705">
              <w:rPr>
                <w:sz w:val="22"/>
                <w:szCs w:val="22"/>
              </w:rPr>
              <w:t>3</w:t>
            </w:r>
          </w:p>
        </w:tc>
        <w:tc>
          <w:tcPr>
            <w:tcW w:w="1210" w:type="pct"/>
            <w:vAlign w:val="center"/>
          </w:tcPr>
          <w:p w14:paraId="6B39E135" w14:textId="77777777" w:rsidR="00E7356E" w:rsidRPr="00922705" w:rsidRDefault="00E7356E" w:rsidP="00B217CD">
            <w:pPr>
              <w:rPr>
                <w:sz w:val="22"/>
                <w:szCs w:val="22"/>
              </w:rPr>
            </w:pPr>
            <w:r w:rsidRPr="00922705">
              <w:rPr>
                <w:sz w:val="22"/>
                <w:szCs w:val="22"/>
              </w:rPr>
              <w:t>35</w:t>
            </w:r>
          </w:p>
        </w:tc>
        <w:tc>
          <w:tcPr>
            <w:tcW w:w="3409" w:type="pct"/>
            <w:vAlign w:val="center"/>
          </w:tcPr>
          <w:p w14:paraId="2681ACF6" w14:textId="77777777" w:rsidR="00E7356E" w:rsidRPr="00922705" w:rsidRDefault="00E7356E" w:rsidP="00B217CD">
            <w:pPr>
              <w:rPr>
                <w:sz w:val="22"/>
                <w:szCs w:val="22"/>
              </w:rPr>
            </w:pPr>
            <w:r w:rsidRPr="00922705">
              <w:rPr>
                <w:sz w:val="22"/>
                <w:szCs w:val="22"/>
              </w:rPr>
              <w:t>15</w:t>
            </w:r>
          </w:p>
        </w:tc>
      </w:tr>
      <w:tr w:rsidR="00E7356E" w:rsidRPr="00922705" w14:paraId="66B2008F" w14:textId="77777777" w:rsidTr="00B217CD">
        <w:trPr>
          <w:jc w:val="center"/>
        </w:trPr>
        <w:tc>
          <w:tcPr>
            <w:tcW w:w="381" w:type="pct"/>
            <w:vAlign w:val="center"/>
          </w:tcPr>
          <w:p w14:paraId="244081CC" w14:textId="77777777" w:rsidR="00E7356E" w:rsidRPr="00922705" w:rsidRDefault="00E7356E" w:rsidP="00B217CD">
            <w:pPr>
              <w:rPr>
                <w:sz w:val="22"/>
                <w:szCs w:val="22"/>
              </w:rPr>
            </w:pPr>
            <w:r w:rsidRPr="00922705">
              <w:rPr>
                <w:sz w:val="22"/>
                <w:szCs w:val="22"/>
              </w:rPr>
              <w:t>4</w:t>
            </w:r>
          </w:p>
        </w:tc>
        <w:tc>
          <w:tcPr>
            <w:tcW w:w="1210" w:type="pct"/>
            <w:vAlign w:val="center"/>
          </w:tcPr>
          <w:p w14:paraId="59C031B8" w14:textId="77777777" w:rsidR="00E7356E" w:rsidRPr="00922705" w:rsidRDefault="00E7356E" w:rsidP="00B217CD">
            <w:pPr>
              <w:rPr>
                <w:sz w:val="22"/>
                <w:szCs w:val="22"/>
              </w:rPr>
            </w:pPr>
            <w:r w:rsidRPr="00922705">
              <w:rPr>
                <w:sz w:val="22"/>
                <w:szCs w:val="22"/>
              </w:rPr>
              <w:t>110</w:t>
            </w:r>
          </w:p>
        </w:tc>
        <w:tc>
          <w:tcPr>
            <w:tcW w:w="3409" w:type="pct"/>
            <w:vAlign w:val="center"/>
          </w:tcPr>
          <w:p w14:paraId="3D404C0A" w14:textId="77777777" w:rsidR="00E7356E" w:rsidRPr="00922705" w:rsidRDefault="00E7356E" w:rsidP="00B217CD">
            <w:pPr>
              <w:rPr>
                <w:sz w:val="22"/>
                <w:szCs w:val="22"/>
              </w:rPr>
            </w:pPr>
            <w:r w:rsidRPr="00922705">
              <w:rPr>
                <w:sz w:val="22"/>
                <w:szCs w:val="22"/>
              </w:rPr>
              <w:t>20</w:t>
            </w:r>
          </w:p>
        </w:tc>
      </w:tr>
      <w:tr w:rsidR="00E7356E" w:rsidRPr="00922705" w14:paraId="29FDE819" w14:textId="77777777" w:rsidTr="00B217CD">
        <w:trPr>
          <w:jc w:val="center"/>
        </w:trPr>
        <w:tc>
          <w:tcPr>
            <w:tcW w:w="381" w:type="pct"/>
            <w:vAlign w:val="center"/>
          </w:tcPr>
          <w:p w14:paraId="55CC617D" w14:textId="77777777" w:rsidR="00E7356E" w:rsidRPr="00922705" w:rsidRDefault="00E7356E" w:rsidP="00B217CD">
            <w:pPr>
              <w:rPr>
                <w:sz w:val="22"/>
                <w:szCs w:val="22"/>
              </w:rPr>
            </w:pPr>
            <w:r w:rsidRPr="00922705">
              <w:rPr>
                <w:sz w:val="22"/>
                <w:szCs w:val="22"/>
              </w:rPr>
              <w:t>5</w:t>
            </w:r>
          </w:p>
        </w:tc>
        <w:tc>
          <w:tcPr>
            <w:tcW w:w="1210" w:type="pct"/>
            <w:vAlign w:val="center"/>
          </w:tcPr>
          <w:p w14:paraId="1CC4D5B3" w14:textId="77777777" w:rsidR="00E7356E" w:rsidRPr="00922705" w:rsidRDefault="00E7356E" w:rsidP="00B217CD">
            <w:pPr>
              <w:rPr>
                <w:sz w:val="22"/>
                <w:szCs w:val="22"/>
              </w:rPr>
            </w:pPr>
            <w:r w:rsidRPr="00922705">
              <w:rPr>
                <w:sz w:val="22"/>
                <w:szCs w:val="22"/>
              </w:rPr>
              <w:t>150, 220</w:t>
            </w:r>
          </w:p>
        </w:tc>
        <w:tc>
          <w:tcPr>
            <w:tcW w:w="3409" w:type="pct"/>
            <w:vAlign w:val="center"/>
          </w:tcPr>
          <w:p w14:paraId="4646ECF9" w14:textId="77777777" w:rsidR="00E7356E" w:rsidRPr="00922705" w:rsidRDefault="00E7356E" w:rsidP="00B217CD">
            <w:pPr>
              <w:rPr>
                <w:sz w:val="22"/>
                <w:szCs w:val="22"/>
              </w:rPr>
            </w:pPr>
            <w:r w:rsidRPr="00922705">
              <w:rPr>
                <w:sz w:val="22"/>
                <w:szCs w:val="22"/>
              </w:rPr>
              <w:t>25</w:t>
            </w:r>
          </w:p>
        </w:tc>
      </w:tr>
    </w:tbl>
    <w:p w14:paraId="0CBDC02E" w14:textId="77777777" w:rsidR="00E7356E" w:rsidRPr="00922705" w:rsidRDefault="00E7356E" w:rsidP="00E7356E">
      <w:pPr>
        <w:widowControl w:val="0"/>
        <w:shd w:val="clear" w:color="auto" w:fill="FFFFFF"/>
        <w:spacing w:before="100" w:beforeAutospacing="1"/>
        <w:ind w:firstLine="709"/>
        <w:jc w:val="both"/>
        <w:textAlignment w:val="baseline"/>
        <w:rPr>
          <w:szCs w:val="24"/>
          <w:lang w:eastAsia="ar-SA" w:bidi="en-US"/>
        </w:rPr>
      </w:pPr>
      <w:r w:rsidRPr="00922705">
        <w:rPr>
          <w:szCs w:val="24"/>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668267EB" w14:textId="77777777" w:rsidR="00E7356E" w:rsidRPr="00922705" w:rsidRDefault="00E7356E" w:rsidP="00E7356E">
      <w:pPr>
        <w:widowControl w:val="0"/>
        <w:shd w:val="clear" w:color="auto" w:fill="FFFFFF"/>
        <w:ind w:firstLine="709"/>
        <w:jc w:val="both"/>
        <w:textAlignment w:val="baseline"/>
        <w:rPr>
          <w:szCs w:val="24"/>
          <w:lang w:eastAsia="ar-SA" w:bidi="en-US"/>
        </w:rPr>
      </w:pPr>
      <w:r w:rsidRPr="00922705">
        <w:rPr>
          <w:szCs w:val="24"/>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3D99FF4" w14:textId="77777777" w:rsidR="00E7356E" w:rsidRPr="00922705" w:rsidRDefault="00E7356E" w:rsidP="00E7356E">
      <w:pPr>
        <w:widowControl w:val="0"/>
        <w:shd w:val="clear" w:color="auto" w:fill="FFFFFF"/>
        <w:ind w:firstLine="709"/>
        <w:jc w:val="both"/>
        <w:textAlignment w:val="baseline"/>
        <w:rPr>
          <w:szCs w:val="24"/>
          <w:lang w:eastAsia="ar-SA" w:bidi="en-US"/>
        </w:rPr>
      </w:pPr>
      <w:r w:rsidRPr="00922705">
        <w:rPr>
          <w:szCs w:val="24"/>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922705">
        <w:rPr>
          <w:szCs w:val="24"/>
          <w:lang w:eastAsia="ar-SA" w:bidi="en-US"/>
        </w:rPr>
        <w:t>неотклоненном</w:t>
      </w:r>
      <w:proofErr w:type="spellEnd"/>
      <w:r w:rsidRPr="00922705">
        <w:rPr>
          <w:szCs w:val="24"/>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3EDA179A" w14:textId="77777777" w:rsidR="00E7356E" w:rsidRPr="00922705" w:rsidRDefault="00E7356E" w:rsidP="00E7356E">
      <w:pPr>
        <w:widowControl w:val="0"/>
        <w:shd w:val="clear" w:color="auto" w:fill="FFFFFF"/>
        <w:ind w:firstLine="709"/>
        <w:jc w:val="both"/>
        <w:textAlignment w:val="baseline"/>
        <w:rPr>
          <w:szCs w:val="24"/>
          <w:lang w:eastAsia="ar-SA" w:bidi="en-US"/>
        </w:rPr>
      </w:pPr>
      <w:r w:rsidRPr="00922705">
        <w:rPr>
          <w:szCs w:val="24"/>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4FC83F1E"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ПС-220 кВ – 25м;</w:t>
      </w:r>
    </w:p>
    <w:p w14:paraId="502A4960"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ПС-110 кВ – 20 м;</w:t>
      </w:r>
    </w:p>
    <w:p w14:paraId="014DBBCD"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ПС-35 кВ – 15 м;</w:t>
      </w:r>
    </w:p>
    <w:p w14:paraId="1E2A455F"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ТП-10 кВ – 10 м.</w:t>
      </w:r>
    </w:p>
    <w:p w14:paraId="56B41332"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lastRenderedPageBreak/>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55147A8"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В пределах охранных зон без письменного решения о согласовании сетевых организаций юридическим и физическим лицам запрещается:</w:t>
      </w:r>
    </w:p>
    <w:p w14:paraId="2A36DC23"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строительство, капитальный ремонт, реконструкция или снос зданий и сооружений;</w:t>
      </w:r>
    </w:p>
    <w:p w14:paraId="15A7F7F8"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67E0A2FB"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посадка и вырубка деревьев и кустарников.</w:t>
      </w:r>
    </w:p>
    <w:p w14:paraId="2FD978BC" w14:textId="044DEA64" w:rsidR="00E7356E" w:rsidRPr="00922705" w:rsidRDefault="00E7356E" w:rsidP="00E7356E">
      <w:pPr>
        <w:pStyle w:val="3"/>
        <w:jc w:val="center"/>
        <w:rPr>
          <w:i/>
          <w:sz w:val="28"/>
          <w:szCs w:val="28"/>
        </w:rPr>
      </w:pPr>
      <w:bookmarkStart w:id="47" w:name="_Toc106616511"/>
      <w:bookmarkStart w:id="48" w:name="_Toc106885441"/>
      <w:bookmarkStart w:id="49" w:name="_Toc106885514"/>
      <w:bookmarkStart w:id="50" w:name="_Toc109990049"/>
      <w:bookmarkStart w:id="51" w:name="_Toc144728936"/>
      <w:bookmarkStart w:id="52" w:name="_Toc146638049"/>
      <w:r w:rsidRPr="00922705">
        <w:rPr>
          <w:rFonts w:ascii="Times New Roman" w:eastAsiaTheme="majorEastAsia" w:hAnsi="Times New Roman"/>
          <w:bCs/>
          <w:color w:val="auto"/>
          <w:sz w:val="24"/>
          <w:szCs w:val="24"/>
        </w:rPr>
        <w:t>18.</w:t>
      </w:r>
      <w:r w:rsidRPr="00922705">
        <w:rPr>
          <w:sz w:val="28"/>
          <w:szCs w:val="28"/>
        </w:rPr>
        <w:t xml:space="preserve"> </w:t>
      </w:r>
      <w:r w:rsidRPr="00922705">
        <w:rPr>
          <w:rFonts w:ascii="Times New Roman" w:eastAsiaTheme="majorEastAsia" w:hAnsi="Times New Roman"/>
          <w:bCs/>
          <w:color w:val="auto"/>
          <w:sz w:val="24"/>
          <w:szCs w:val="24"/>
        </w:rPr>
        <w:t>Охранные зоны линий и сооружений и связи</w:t>
      </w:r>
      <w:bookmarkEnd w:id="47"/>
      <w:bookmarkEnd w:id="48"/>
      <w:bookmarkEnd w:id="49"/>
      <w:bookmarkEnd w:id="50"/>
      <w:bookmarkEnd w:id="51"/>
      <w:bookmarkEnd w:id="52"/>
    </w:p>
    <w:p w14:paraId="44F9A04F"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3787D2A3"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Охранные зоны линий связи устанавливаются регламентами использования территории в соответствии с требованиями Правил.</w:t>
      </w:r>
    </w:p>
    <w:p w14:paraId="70A88C2E"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D16C02B"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CD6E40C"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1AF78391"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247F1809"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огораживать трассы линий связи, препятствуя свободному доступу к ним технического персонала;</w:t>
      </w:r>
    </w:p>
    <w:p w14:paraId="3AC9DA40"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самовольно подключаться к абонентской телефонной линии и линии радиофикации в целях пользования услугами связи;</w:t>
      </w:r>
    </w:p>
    <w:p w14:paraId="6CC69FF1"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AF2C076"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 xml:space="preserve">Без письменного согласия и присутствия представителей предприятий, эксплуатирующих линии связи и линии радиофикации, юридическим и физическим лицам </w:t>
      </w:r>
      <w:r w:rsidRPr="00922705">
        <w:rPr>
          <w:spacing w:val="2"/>
          <w:szCs w:val="24"/>
        </w:rPr>
        <w:lastRenderedPageBreak/>
        <w:t>запрещается:</w:t>
      </w:r>
    </w:p>
    <w:p w14:paraId="6DCE3586"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1AE83A89"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A1A6020"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0E69AF8"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9D3F2C9"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315E8EF"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A95B91D"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производить защиту подземных коммуникаций от коррозии без учета проходящих подземных кабельных линий связи.</w:t>
      </w:r>
    </w:p>
    <w:p w14:paraId="5CEB98C1"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Предприятиям, в ведении которых находятся линии связи и линии радиофикации, в охранных зонах разрешается:</w:t>
      </w:r>
    </w:p>
    <w:p w14:paraId="55500166"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7952855C"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разрытие ям, траншей и котлованов для ремонта линий связи и линий радиофикации с последующей их засыпкой;</w:t>
      </w:r>
    </w:p>
    <w:p w14:paraId="6DD31C6C" w14:textId="77777777" w:rsidR="00E7356E" w:rsidRPr="00922705" w:rsidRDefault="00E7356E" w:rsidP="00E7356E">
      <w:pPr>
        <w:pStyle w:val="affff9"/>
        <w:numPr>
          <w:ilvl w:val="0"/>
          <w:numId w:val="19"/>
        </w:numPr>
        <w:ind w:left="1064"/>
        <w:jc w:val="both"/>
        <w:rPr>
          <w:szCs w:val="24"/>
        </w:rPr>
      </w:pPr>
      <w:r w:rsidRPr="00922705">
        <w:rPr>
          <w:bCs/>
          <w:spacing w:val="-1"/>
          <w:szCs w:val="24"/>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922705">
        <w:rPr>
          <w:szCs w:val="24"/>
        </w:rPr>
        <w:t xml:space="preserve"> Полученная при этом древесина используется согласно действующему гражданскому и лесному законодательству.</w:t>
      </w:r>
    </w:p>
    <w:p w14:paraId="56F63AC4"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 xml:space="preserve">Работы по прокладке, </w:t>
      </w:r>
      <w:proofErr w:type="spellStart"/>
      <w:r w:rsidRPr="00922705">
        <w:rPr>
          <w:spacing w:val="2"/>
          <w:szCs w:val="24"/>
        </w:rPr>
        <w:t>докладке</w:t>
      </w:r>
      <w:proofErr w:type="spellEnd"/>
      <w:r w:rsidRPr="00922705">
        <w:rPr>
          <w:spacing w:val="2"/>
          <w:szCs w:val="24"/>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3F3961D2"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176A8F5B"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t>принимать все зависящие от них меры, способствующие обеспечению сохранности этих линий;</w:t>
      </w:r>
    </w:p>
    <w:p w14:paraId="6E0A5645" w14:textId="77777777" w:rsidR="00E7356E" w:rsidRPr="00922705" w:rsidRDefault="00E7356E" w:rsidP="00E7356E">
      <w:pPr>
        <w:pStyle w:val="affff9"/>
        <w:numPr>
          <w:ilvl w:val="0"/>
          <w:numId w:val="19"/>
        </w:numPr>
        <w:ind w:left="1064"/>
        <w:jc w:val="both"/>
        <w:rPr>
          <w:bCs/>
          <w:spacing w:val="-1"/>
          <w:szCs w:val="24"/>
        </w:rPr>
      </w:pPr>
      <w:r w:rsidRPr="00922705">
        <w:rPr>
          <w:bCs/>
          <w:spacing w:val="-1"/>
          <w:szCs w:val="24"/>
        </w:rPr>
        <w:lastRenderedPageBreak/>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1D9C8875" w14:textId="40109AFE" w:rsidR="00E7356E" w:rsidRPr="00922705" w:rsidRDefault="00E7356E" w:rsidP="00E7356E">
      <w:pPr>
        <w:pStyle w:val="3"/>
        <w:jc w:val="center"/>
        <w:rPr>
          <w:rFonts w:ascii="Times New Roman" w:eastAsiaTheme="majorEastAsia" w:hAnsi="Times New Roman"/>
          <w:bCs/>
          <w:color w:val="auto"/>
          <w:sz w:val="24"/>
          <w:szCs w:val="24"/>
        </w:rPr>
      </w:pPr>
      <w:bookmarkStart w:id="53" w:name="_Toc144728937"/>
      <w:bookmarkStart w:id="54" w:name="_Toc146638050"/>
      <w:r w:rsidRPr="00922705">
        <w:rPr>
          <w:rFonts w:ascii="Times New Roman" w:eastAsiaTheme="majorEastAsia" w:hAnsi="Times New Roman"/>
          <w:bCs/>
          <w:color w:val="auto"/>
          <w:sz w:val="24"/>
          <w:szCs w:val="24"/>
        </w:rPr>
        <w:t>19. Охранная зона тепловых сетей</w:t>
      </w:r>
      <w:bookmarkEnd w:id="53"/>
      <w:bookmarkEnd w:id="54"/>
    </w:p>
    <w:p w14:paraId="192BBFDB" w14:textId="77777777" w:rsidR="00E7356E" w:rsidRPr="00922705" w:rsidRDefault="00E7356E" w:rsidP="00E7356E">
      <w:pPr>
        <w:widowControl w:val="0"/>
        <w:shd w:val="clear" w:color="auto" w:fill="FFFFFF"/>
        <w:ind w:firstLine="709"/>
        <w:jc w:val="both"/>
        <w:textAlignment w:val="baseline"/>
        <w:rPr>
          <w:spacing w:val="2"/>
          <w:szCs w:val="24"/>
        </w:rPr>
      </w:pPr>
      <w:bookmarkStart w:id="55" w:name="_Toc106800849"/>
      <w:r w:rsidRPr="00922705">
        <w:rPr>
          <w:spacing w:val="2"/>
          <w:szCs w:val="24"/>
        </w:rPr>
        <w:t xml:space="preserve">В </w:t>
      </w:r>
      <w:r w:rsidRPr="00922705">
        <w:rPr>
          <w:szCs w:val="24"/>
          <w:lang w:eastAsia="ar-SA" w:bidi="en-US"/>
        </w:rPr>
        <w:t>соответствии</w:t>
      </w:r>
      <w:r w:rsidRPr="00922705">
        <w:rPr>
          <w:spacing w:val="2"/>
          <w:szCs w:val="24"/>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3E6BF5BF" w14:textId="7123801C" w:rsidR="00E7356E" w:rsidRPr="00922705" w:rsidRDefault="00E7356E" w:rsidP="00E7356E">
      <w:pPr>
        <w:pStyle w:val="3"/>
        <w:jc w:val="center"/>
        <w:rPr>
          <w:rFonts w:ascii="Times New Roman" w:eastAsiaTheme="majorEastAsia" w:hAnsi="Times New Roman"/>
          <w:bCs/>
          <w:color w:val="auto"/>
          <w:sz w:val="24"/>
          <w:szCs w:val="24"/>
        </w:rPr>
      </w:pPr>
      <w:bookmarkStart w:id="56" w:name="_Toc100819804"/>
      <w:bookmarkStart w:id="57" w:name="_Toc106800853"/>
      <w:bookmarkStart w:id="58" w:name="_Toc144728938"/>
      <w:bookmarkStart w:id="59" w:name="_Toc146638051"/>
      <w:bookmarkEnd w:id="55"/>
      <w:r w:rsidRPr="00922705">
        <w:rPr>
          <w:rFonts w:ascii="Times New Roman" w:eastAsiaTheme="majorEastAsia" w:hAnsi="Times New Roman"/>
          <w:bCs/>
          <w:color w:val="auto"/>
          <w:sz w:val="24"/>
          <w:szCs w:val="24"/>
        </w:rPr>
        <w:t>20. Придорожная полоса</w:t>
      </w:r>
      <w:bookmarkEnd w:id="56"/>
      <w:bookmarkEnd w:id="57"/>
      <w:bookmarkEnd w:id="58"/>
      <w:bookmarkEnd w:id="59"/>
    </w:p>
    <w:p w14:paraId="4EBF7B46"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2E912EF" w14:textId="11ACED6B" w:rsidR="00E7356E" w:rsidRPr="00922705" w:rsidRDefault="00E7356E" w:rsidP="00E7356E">
      <w:pPr>
        <w:pStyle w:val="3"/>
        <w:jc w:val="center"/>
        <w:rPr>
          <w:rFonts w:ascii="Times New Roman" w:eastAsiaTheme="majorEastAsia" w:hAnsi="Times New Roman"/>
          <w:bCs/>
          <w:color w:val="auto"/>
          <w:sz w:val="24"/>
          <w:szCs w:val="24"/>
        </w:rPr>
      </w:pPr>
      <w:bookmarkStart w:id="60" w:name="_Toc144728939"/>
      <w:bookmarkStart w:id="61" w:name="_Toc146638052"/>
      <w:r w:rsidRPr="00922705">
        <w:rPr>
          <w:rFonts w:ascii="Times New Roman" w:eastAsiaTheme="majorEastAsia" w:hAnsi="Times New Roman"/>
          <w:bCs/>
          <w:color w:val="auto"/>
          <w:sz w:val="24"/>
          <w:szCs w:val="24"/>
        </w:rPr>
        <w:t>21. Береговые полосы</w:t>
      </w:r>
      <w:bookmarkEnd w:id="60"/>
      <w:bookmarkEnd w:id="61"/>
    </w:p>
    <w:p w14:paraId="628820E1"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B625193"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25E03538"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Полоса земли вдоль береговой линии водного объекта общего пользования (береговая полоса) предназначается для общего пользования.</w:t>
      </w:r>
    </w:p>
    <w:p w14:paraId="25665D64"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3199A12"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8388F16" w14:textId="77777777" w:rsidR="00E7356E" w:rsidRPr="00922705" w:rsidRDefault="00E7356E" w:rsidP="00E7356E">
      <w:pPr>
        <w:widowControl w:val="0"/>
        <w:shd w:val="clear" w:color="auto" w:fill="FFFFFF"/>
        <w:ind w:firstLine="709"/>
        <w:jc w:val="both"/>
        <w:textAlignment w:val="baseline"/>
        <w:rPr>
          <w:spacing w:val="2"/>
          <w:szCs w:val="24"/>
        </w:rPr>
      </w:pPr>
      <w:r w:rsidRPr="00922705">
        <w:rPr>
          <w:spacing w:val="2"/>
          <w:szCs w:val="24"/>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5CD62412" w14:textId="77777777" w:rsidR="00E7356E" w:rsidRPr="00922705" w:rsidRDefault="00E7356E" w:rsidP="00E7356E">
      <w:pPr>
        <w:rPr>
          <w:bCs/>
          <w:spacing w:val="-1"/>
          <w:sz w:val="28"/>
          <w:szCs w:val="28"/>
        </w:rPr>
      </w:pPr>
    </w:p>
    <w:p w14:paraId="1E32A1A7" w14:textId="50A6E6D2" w:rsidR="00E7356E" w:rsidRPr="00922705" w:rsidRDefault="00E7356E" w:rsidP="00E7356E">
      <w:pPr>
        <w:pStyle w:val="3"/>
        <w:keepNext w:val="0"/>
        <w:widowControl w:val="0"/>
        <w:jc w:val="center"/>
        <w:rPr>
          <w:i/>
          <w:sz w:val="28"/>
          <w:szCs w:val="28"/>
        </w:rPr>
      </w:pPr>
      <w:bookmarkStart w:id="62" w:name="_Toc144728940"/>
      <w:bookmarkStart w:id="63" w:name="_Toc146638053"/>
      <w:r w:rsidRPr="00922705">
        <w:rPr>
          <w:rFonts w:ascii="Times New Roman" w:eastAsiaTheme="majorEastAsia" w:hAnsi="Times New Roman"/>
          <w:bCs/>
          <w:color w:val="auto"/>
          <w:sz w:val="24"/>
          <w:szCs w:val="24"/>
        </w:rPr>
        <w:lastRenderedPageBreak/>
        <w:t>22. Водоохранная зона и прибрежная защитная полоса</w:t>
      </w:r>
      <w:bookmarkEnd w:id="62"/>
      <w:bookmarkEnd w:id="63"/>
    </w:p>
    <w:p w14:paraId="177058B7" w14:textId="77777777" w:rsidR="00E7356E" w:rsidRPr="00922705" w:rsidRDefault="00E7356E" w:rsidP="00E7356E">
      <w:pPr>
        <w:pStyle w:val="afffffc"/>
        <w:rPr>
          <w:lang w:val="ru-RU" w:eastAsia="ru-RU" w:bidi="ar-SA"/>
        </w:rPr>
      </w:pPr>
      <w:bookmarkStart w:id="64" w:name="_Toc61969714"/>
      <w:bookmarkStart w:id="65" w:name="_Toc106800850"/>
      <w:r w:rsidRPr="00922705">
        <w:rPr>
          <w:rFonts w:eastAsia="Calibri"/>
          <w:lang w:val="ru-RU"/>
        </w:rPr>
        <w:t xml:space="preserve">В </w:t>
      </w:r>
      <w:r w:rsidRPr="00922705">
        <w:rPr>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081E2D" w14:textId="77777777" w:rsidR="00E7356E" w:rsidRPr="00922705" w:rsidRDefault="00E7356E" w:rsidP="00E7356E">
      <w:pPr>
        <w:pStyle w:val="afffffc"/>
        <w:rPr>
          <w:lang w:val="ru-RU" w:eastAsia="ru-RU" w:bidi="ar-SA"/>
        </w:rPr>
      </w:pPr>
      <w:r w:rsidRPr="00922705">
        <w:rPr>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E7A78F0" w14:textId="77777777" w:rsidR="00E7356E" w:rsidRPr="00922705" w:rsidRDefault="00E7356E" w:rsidP="00E7356E">
      <w:pPr>
        <w:pStyle w:val="afffffc"/>
        <w:rPr>
          <w:lang w:val="ru-RU" w:eastAsia="ru-RU" w:bidi="ar-SA"/>
        </w:rPr>
      </w:pPr>
      <w:bookmarkStart w:id="66" w:name="_Hlk53853876"/>
      <w:r w:rsidRPr="00922705">
        <w:rPr>
          <w:lang w:val="ru-RU" w:eastAsia="ru-RU" w:bidi="ar-SA"/>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66"/>
    <w:p w14:paraId="6B7E9229" w14:textId="77777777" w:rsidR="00E7356E" w:rsidRPr="00922705" w:rsidRDefault="00E7356E" w:rsidP="00E7356E">
      <w:pPr>
        <w:pStyle w:val="afffffc"/>
        <w:rPr>
          <w:lang w:val="ru-RU" w:eastAsia="ru-RU" w:bidi="ar-SA"/>
        </w:rPr>
      </w:pPr>
      <w:r w:rsidRPr="00922705">
        <w:rPr>
          <w:lang w:val="ru-RU" w:eastAsia="ru-RU" w:bidi="ar-SA"/>
        </w:rPr>
        <w:t>Ширина водоохранной зоны рек или ручьев устанавливается в зависимости от их протяженности от истока до устья:</w:t>
      </w:r>
    </w:p>
    <w:p w14:paraId="71BA1C36"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до 10 км – в размере 50 м;</w:t>
      </w:r>
    </w:p>
    <w:p w14:paraId="0BD9446C"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от 10 до 50 км – в размере 100 м;</w:t>
      </w:r>
    </w:p>
    <w:p w14:paraId="2922A001"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от 50 км и более – в размере 200 м.</w:t>
      </w:r>
    </w:p>
    <w:p w14:paraId="306105C1" w14:textId="77777777" w:rsidR="00E7356E" w:rsidRPr="00922705" w:rsidRDefault="00E7356E" w:rsidP="00E7356E">
      <w:pPr>
        <w:pStyle w:val="afffffc"/>
        <w:rPr>
          <w:lang w:val="ru-RU" w:eastAsia="ru-RU" w:bidi="ar-SA"/>
        </w:rPr>
      </w:pPr>
      <w:r w:rsidRPr="00922705">
        <w:rPr>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15268A38" w14:textId="77777777" w:rsidR="00E7356E" w:rsidRPr="00922705" w:rsidRDefault="00E7356E" w:rsidP="00E7356E">
      <w:pPr>
        <w:pStyle w:val="afffffc"/>
        <w:rPr>
          <w:lang w:val="ru-RU" w:eastAsia="ru-RU" w:bidi="ar-SA"/>
        </w:rPr>
      </w:pPr>
      <w:r w:rsidRPr="00922705">
        <w:rPr>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291364D" w14:textId="77777777" w:rsidR="00E7356E" w:rsidRPr="00922705" w:rsidRDefault="00E7356E" w:rsidP="00E7356E">
      <w:pPr>
        <w:pStyle w:val="afffffc"/>
        <w:rPr>
          <w:lang w:val="ru-RU" w:eastAsia="ru-RU" w:bidi="ar-SA"/>
        </w:rPr>
      </w:pPr>
      <w:r w:rsidRPr="00922705">
        <w:rPr>
          <w:lang w:val="ru-RU" w:eastAsia="ru-RU" w:bidi="ar-SA"/>
        </w:rPr>
        <w:t>Ширина прибрежной защитной полосы устанавливается в зависимости от уклона берега водного объекта и составляет:</w:t>
      </w:r>
    </w:p>
    <w:p w14:paraId="17DCE50B"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для обратного или нулевого уклона – 30 м;</w:t>
      </w:r>
    </w:p>
    <w:p w14:paraId="104B8BE7"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для уклона до 3 градусов – 40 м;</w:t>
      </w:r>
    </w:p>
    <w:p w14:paraId="3D42CA2D"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для уклона 3 градуса и более – 50 м.</w:t>
      </w:r>
    </w:p>
    <w:p w14:paraId="4652EF19" w14:textId="77777777" w:rsidR="00E7356E" w:rsidRPr="00922705" w:rsidRDefault="00E7356E" w:rsidP="00E7356E">
      <w:pPr>
        <w:pStyle w:val="afffffc"/>
        <w:rPr>
          <w:lang w:val="ru-RU" w:eastAsia="ru-RU" w:bidi="ar-SA"/>
        </w:rPr>
      </w:pPr>
      <w:r w:rsidRPr="00922705">
        <w:rPr>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76AB683F" w14:textId="77777777" w:rsidR="00E7356E" w:rsidRPr="00922705" w:rsidRDefault="00E7356E" w:rsidP="00E7356E">
      <w:pPr>
        <w:pStyle w:val="afffffc"/>
        <w:rPr>
          <w:lang w:val="ru-RU" w:eastAsia="ru-RU" w:bidi="ar-SA"/>
        </w:rPr>
      </w:pPr>
      <w:r w:rsidRPr="00922705">
        <w:rPr>
          <w:lang w:val="ru-RU" w:eastAsia="ru-RU" w:bidi="ar-SA"/>
        </w:rPr>
        <w:t>В границах водоохранных зон запрещаются:</w:t>
      </w:r>
    </w:p>
    <w:p w14:paraId="28CB34BF"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использование сточных вод в целях регулирования плодородия почв;</w:t>
      </w:r>
    </w:p>
    <w:p w14:paraId="16B3409B"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5C23D24"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осуществление авиационных мер по борьбе с вредными организмами;</w:t>
      </w:r>
    </w:p>
    <w:p w14:paraId="37B08F2E"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B71B05B"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38741F7"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размещение специализированных хранилищ пестицидов и агрохимикатов, применение пестицидов и агрохимикатов;</w:t>
      </w:r>
    </w:p>
    <w:p w14:paraId="16FA6F55"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сброс сточных, в том числе дренажных, вод;</w:t>
      </w:r>
    </w:p>
    <w:p w14:paraId="208DD81D"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разведка и добыча общераспространенных полезных ископаемых.</w:t>
      </w:r>
    </w:p>
    <w:p w14:paraId="7CA887E7" w14:textId="77777777" w:rsidR="00E7356E" w:rsidRPr="00922705" w:rsidRDefault="00E7356E" w:rsidP="00E7356E">
      <w:pPr>
        <w:pStyle w:val="afffffc"/>
        <w:rPr>
          <w:lang w:val="ru-RU" w:eastAsia="ru-RU" w:bidi="ar-SA"/>
        </w:rPr>
      </w:pPr>
      <w:r w:rsidRPr="00922705">
        <w:rPr>
          <w:lang w:val="ru-RU" w:eastAsia="ru-RU" w:bidi="ar-SA"/>
        </w:rPr>
        <w:t>В границах прибрежных защитных полос наряду с вышеперечисленными ограничениями запрещаются:</w:t>
      </w:r>
    </w:p>
    <w:p w14:paraId="6872B209"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распашка земель;</w:t>
      </w:r>
    </w:p>
    <w:p w14:paraId="1324ECB2"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размещение отвалов размываемых грунтов;</w:t>
      </w:r>
    </w:p>
    <w:p w14:paraId="0A9931F3" w14:textId="77777777" w:rsidR="00E7356E" w:rsidRPr="00922705" w:rsidRDefault="00E7356E" w:rsidP="00E7356E">
      <w:pPr>
        <w:pStyle w:val="affff9"/>
        <w:widowControl w:val="0"/>
        <w:numPr>
          <w:ilvl w:val="0"/>
          <w:numId w:val="20"/>
        </w:numPr>
        <w:shd w:val="clear" w:color="auto" w:fill="FFFFFF"/>
        <w:suppressAutoHyphens/>
        <w:autoSpaceDE w:val="0"/>
        <w:ind w:left="1050"/>
        <w:contextualSpacing/>
        <w:jc w:val="both"/>
        <w:rPr>
          <w:rFonts w:eastAsia="Calibri"/>
          <w:szCs w:val="24"/>
        </w:rPr>
      </w:pPr>
      <w:r w:rsidRPr="00922705">
        <w:rPr>
          <w:rFonts w:eastAsia="Calibri"/>
          <w:szCs w:val="24"/>
        </w:rPr>
        <w:t>выпас сельскохозяйственных животных и организация для них летних лагерей, ванн.</w:t>
      </w:r>
    </w:p>
    <w:p w14:paraId="321DDD1E" w14:textId="77777777" w:rsidR="00E7356E" w:rsidRPr="00922705" w:rsidRDefault="00E7356E" w:rsidP="00E7356E">
      <w:pPr>
        <w:pStyle w:val="afffffc"/>
        <w:rPr>
          <w:lang w:val="ru-RU" w:eastAsia="ru-RU" w:bidi="ar-SA"/>
        </w:rPr>
      </w:pPr>
      <w:r w:rsidRPr="00922705">
        <w:rPr>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3EB89753" w14:textId="77777777" w:rsidR="00E7356E" w:rsidRPr="00E7356E" w:rsidRDefault="00E7356E" w:rsidP="00E7356E">
      <w:pPr>
        <w:pStyle w:val="afffffc"/>
        <w:rPr>
          <w:lang w:val="ru-RU" w:eastAsia="ru-RU" w:bidi="ar-SA"/>
        </w:rPr>
      </w:pPr>
      <w:r w:rsidRPr="00922705">
        <w:rPr>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bookmarkEnd w:id="64"/>
    <w:bookmarkEnd w:id="65"/>
    <w:p w14:paraId="11758B98" w14:textId="77777777" w:rsidR="0071548E" w:rsidRPr="00E7356E" w:rsidRDefault="0071548E" w:rsidP="00E7356E">
      <w:pPr>
        <w:pStyle w:val="afffffc"/>
        <w:rPr>
          <w:bCs/>
          <w:color w:val="000000" w:themeColor="text1"/>
          <w:spacing w:val="-1"/>
          <w:lang w:val="ru-RU"/>
        </w:rPr>
      </w:pPr>
    </w:p>
    <w:sectPr w:rsidR="0071548E" w:rsidRPr="00E7356E"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29904" w14:textId="77777777" w:rsidR="001A7A52" w:rsidRDefault="001A7A52">
      <w:r>
        <w:separator/>
      </w:r>
    </w:p>
  </w:endnote>
  <w:endnote w:type="continuationSeparator" w:id="0">
    <w:p w14:paraId="750B9BA5" w14:textId="77777777" w:rsidR="001A7A52" w:rsidRDefault="001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OpenSymbol">
    <w:altName w:val="Courier New"/>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898D" w14:textId="77777777" w:rsidR="005A0981" w:rsidRDefault="005A0981" w:rsidP="00CC3788">
    <w:pPr>
      <w:pStyle w:val="aff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13043"/>
      <w:docPartObj>
        <w:docPartGallery w:val="Page Numbers (Bottom of Page)"/>
        <w:docPartUnique/>
      </w:docPartObj>
    </w:sdtPr>
    <w:sdtEndPr/>
    <w:sdtContent>
      <w:p w14:paraId="0614FE92" w14:textId="7BFF6F8B" w:rsidR="00CC3788" w:rsidRDefault="00CC3788" w:rsidP="00CC3788">
        <w:pPr>
          <w:pStyle w:val="aff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43960"/>
      <w:docPartObj>
        <w:docPartGallery w:val="Page Numbers (Bottom of Page)"/>
        <w:docPartUnique/>
      </w:docPartObj>
    </w:sdtPr>
    <w:sdtEndPr/>
    <w:sdtContent>
      <w:p w14:paraId="7BF51B23" w14:textId="77777777" w:rsidR="00CC3788" w:rsidRDefault="00CC3788" w:rsidP="00CC3788">
        <w:pPr>
          <w:pStyle w:val="aff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0B64D" w14:textId="77777777" w:rsidR="001A7A52" w:rsidRDefault="001A7A52">
      <w:r>
        <w:separator/>
      </w:r>
    </w:p>
  </w:footnote>
  <w:footnote w:type="continuationSeparator" w:id="0">
    <w:p w14:paraId="1FA2A470" w14:textId="77777777" w:rsidR="001A7A52" w:rsidRDefault="001A7A52">
      <w:r>
        <w:continuationSeparator/>
      </w:r>
    </w:p>
  </w:footnote>
  <w:footnote w:id="1">
    <w:p w14:paraId="43A0FD45" w14:textId="77777777" w:rsidR="007D18FE" w:rsidRPr="007A333A" w:rsidRDefault="007D18FE" w:rsidP="008D2BD1">
      <w:pPr>
        <w:pStyle w:val="affffff6"/>
        <w:jc w:val="both"/>
      </w:pPr>
      <w:r w:rsidRPr="001F2E96">
        <w:rPr>
          <w:rStyle w:val="affffff8"/>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1221156A" w14:textId="77777777" w:rsidR="007D18FE" w:rsidRPr="007A333A" w:rsidRDefault="007D18FE" w:rsidP="008D2BD1">
      <w:pPr>
        <w:pStyle w:val="affffff6"/>
        <w:jc w:val="both"/>
      </w:pPr>
      <w:r w:rsidRPr="001F2E96">
        <w:rPr>
          <w:rStyle w:val="affffff8"/>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1A3F32B7" w14:textId="77777777" w:rsidR="007D18FE" w:rsidRPr="007A333A" w:rsidRDefault="007D18FE" w:rsidP="008D2BD1">
      <w:pPr>
        <w:pStyle w:val="affffff6"/>
        <w:ind w:left="284" w:hanging="284"/>
        <w:jc w:val="both"/>
      </w:pPr>
      <w:r w:rsidRPr="001F2E96">
        <w:rPr>
          <w:rStyle w:val="affffff8"/>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05895A98" w14:textId="77777777" w:rsidR="007D18FE" w:rsidRPr="007A333A" w:rsidRDefault="007D18FE" w:rsidP="008D2BD1">
      <w:pPr>
        <w:pStyle w:val="affffff6"/>
        <w:jc w:val="both"/>
      </w:pPr>
      <w:r w:rsidRPr="001F2E96">
        <w:rPr>
          <w:rStyle w:val="affffff8"/>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016530F8" w14:textId="77777777" w:rsidR="007D18FE" w:rsidRPr="007A333A" w:rsidRDefault="007D18FE" w:rsidP="008D2BD1">
      <w:pPr>
        <w:pStyle w:val="affffff6"/>
        <w:jc w:val="both"/>
      </w:pPr>
      <w:r w:rsidRPr="001F2E96">
        <w:rPr>
          <w:rStyle w:val="affffff8"/>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221452F7" w14:textId="77777777" w:rsidR="007D18FE" w:rsidRPr="001F2E96" w:rsidRDefault="007D18FE" w:rsidP="008D2BD1">
      <w:pPr>
        <w:pStyle w:val="S"/>
        <w:ind w:left="284" w:hanging="284"/>
        <w:rPr>
          <w:sz w:val="20"/>
          <w:szCs w:val="20"/>
        </w:rPr>
      </w:pPr>
      <w:r w:rsidRPr="001F2E96">
        <w:rPr>
          <w:rStyle w:val="affffff8"/>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0BFA268" w14:textId="77777777" w:rsidR="007D18FE" w:rsidRPr="007A333A" w:rsidRDefault="007D18FE" w:rsidP="008D2BD1">
      <w:pPr>
        <w:pStyle w:val="affffff6"/>
        <w:jc w:val="both"/>
      </w:pPr>
      <w:r w:rsidRPr="001F2E96">
        <w:rPr>
          <w:rStyle w:val="affffff8"/>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5486701C" w14:textId="77777777" w:rsidR="007D18FE" w:rsidRPr="007A333A" w:rsidRDefault="007D18FE" w:rsidP="008D2BD1">
      <w:pPr>
        <w:pStyle w:val="affffff6"/>
        <w:jc w:val="both"/>
      </w:pPr>
      <w:r w:rsidRPr="00243353">
        <w:rPr>
          <w:rStyle w:val="affffff8"/>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6AA6C881" w14:textId="5B96E088" w:rsidR="007D18FE" w:rsidRPr="007A333A" w:rsidRDefault="007D18FE" w:rsidP="008D2BD1">
      <w:pPr>
        <w:pStyle w:val="affffff6"/>
        <w:jc w:val="both"/>
      </w:pPr>
      <w:r w:rsidRPr="00243353">
        <w:rPr>
          <w:rStyle w:val="affffff8"/>
        </w:rPr>
        <w:footnoteRef/>
      </w:r>
      <w:r w:rsidRPr="007A333A">
        <w:t xml:space="preserve">Не применяется </w:t>
      </w:r>
      <w:r w:rsidR="008D2BD1" w:rsidRPr="007A333A">
        <w:t>для земельных участков,</w:t>
      </w:r>
      <w:r w:rsidRPr="007A333A">
        <w:t xml:space="preserve"> занятых жилой застройкой. </w:t>
      </w:r>
      <w:r w:rsidR="008D2BD1" w:rsidRPr="007A333A">
        <w:t>В отношении земельных участков,</w:t>
      </w:r>
      <w:r w:rsidRPr="007A333A">
        <w:t xml:space="preserve">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77777777" w:rsidR="00615C02" w:rsidRPr="00932BD7" w:rsidRDefault="00615C02" w:rsidP="00615C02">
      <w:pPr>
        <w:rPr>
          <w:sz w:val="20"/>
        </w:rPr>
      </w:pPr>
      <w:r w:rsidRPr="00932BD7">
        <w:rPr>
          <w:rStyle w:val="affffff8"/>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участков».Применяется для многоквартирной жилой застройки.</w:t>
      </w:r>
    </w:p>
  </w:footnote>
  <w:footnote w:id="11">
    <w:p w14:paraId="3DD10DE8" w14:textId="77777777" w:rsidR="00615C02" w:rsidRPr="007A333A" w:rsidRDefault="00615C02" w:rsidP="00615C02">
      <w:pPr>
        <w:pStyle w:val="affffff6"/>
      </w:pPr>
      <w:r w:rsidRPr="00A06AEF">
        <w:rPr>
          <w:rStyle w:val="affffff8"/>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6"/>
      </w:pPr>
      <w:r w:rsidRPr="00A06AEF">
        <w:rPr>
          <w:rStyle w:val="affffff8"/>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6"/>
      </w:pPr>
      <w:r w:rsidRPr="00A06AEF">
        <w:rPr>
          <w:rStyle w:val="affffff8"/>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6"/>
      </w:pPr>
      <w:r w:rsidRPr="00A06AEF">
        <w:rPr>
          <w:rStyle w:val="affffff8"/>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6"/>
      </w:pPr>
      <w:r w:rsidRPr="00A06AEF">
        <w:rPr>
          <w:rStyle w:val="affffff8"/>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6"/>
      </w:pPr>
      <w:r w:rsidRPr="00A06AEF">
        <w:rPr>
          <w:rStyle w:val="affffff8"/>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6"/>
      </w:pPr>
      <w:r w:rsidRPr="00A06AEF">
        <w:rPr>
          <w:rStyle w:val="affffff8"/>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6"/>
        <w:rPr>
          <w:sz w:val="24"/>
          <w:szCs w:val="24"/>
        </w:rPr>
      </w:pPr>
      <w:r w:rsidRPr="00274D6B">
        <w:rPr>
          <w:rStyle w:val="affffff8"/>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6271" w14:textId="09396E53"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C70D25">
      <w:rPr>
        <w:sz w:val="20"/>
      </w:rPr>
      <w:t>Маюровского</w:t>
    </w:r>
    <w:r w:rsidRPr="003A3082">
      <w:rPr>
        <w:sz w:val="20"/>
      </w:rPr>
      <w:t xml:space="preserve"> сельсовета </w:t>
    </w:r>
  </w:p>
  <w:p w14:paraId="4685CF92" w14:textId="4CF07519" w:rsidR="00705498" w:rsidRDefault="00C70D25" w:rsidP="005A0981">
    <w:pPr>
      <w:pStyle w:val="aff6"/>
      <w:jc w:val="center"/>
    </w:pPr>
    <w:r>
      <w:rPr>
        <w:sz w:val="20"/>
      </w:rPr>
      <w:t>Сузунского</w:t>
    </w:r>
    <w:r w:rsidR="005A0981"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6662" w14:textId="668672FC"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C70D25">
      <w:rPr>
        <w:sz w:val="20"/>
      </w:rPr>
      <w:t>Маюровского</w:t>
    </w:r>
    <w:r w:rsidRPr="003A3082">
      <w:rPr>
        <w:sz w:val="20"/>
      </w:rPr>
      <w:t xml:space="preserve"> сельсовета </w:t>
    </w:r>
  </w:p>
  <w:p w14:paraId="170DA0CF" w14:textId="303CE7A2" w:rsidR="005A0981" w:rsidRDefault="00C70D25" w:rsidP="005A0981">
    <w:pPr>
      <w:pStyle w:val="aff6"/>
      <w:jc w:val="center"/>
      <w:rPr>
        <w:sz w:val="20"/>
      </w:rPr>
    </w:pPr>
    <w:r>
      <w:rPr>
        <w:sz w:val="20"/>
      </w:rPr>
      <w:t>Сузунского</w:t>
    </w:r>
    <w:r w:rsidR="005A0981" w:rsidRPr="003A3082">
      <w:rPr>
        <w:sz w:val="20"/>
      </w:rPr>
      <w:t xml:space="preserve"> района Новосибирской области</w:t>
    </w:r>
  </w:p>
  <w:p w14:paraId="1E412FF6" w14:textId="77777777" w:rsidR="00705498" w:rsidRDefault="00705498" w:rsidP="005A0981">
    <w:pPr>
      <w:pStyle w:val="a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9"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7"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0"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6"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44"/>
  </w:num>
  <w:num w:numId="2">
    <w:abstractNumId w:val="12"/>
  </w:num>
  <w:num w:numId="3">
    <w:abstractNumId w:val="16"/>
  </w:num>
  <w:num w:numId="4">
    <w:abstractNumId w:val="14"/>
  </w:num>
  <w:num w:numId="5">
    <w:abstractNumId w:val="35"/>
  </w:num>
  <w:num w:numId="6">
    <w:abstractNumId w:val="3"/>
  </w:num>
  <w:num w:numId="7">
    <w:abstractNumId w:val="4"/>
  </w:num>
  <w:num w:numId="8">
    <w:abstractNumId w:val="5"/>
  </w:num>
  <w:num w:numId="9">
    <w:abstractNumId w:val="27"/>
  </w:num>
  <w:num w:numId="10">
    <w:abstractNumId w:val="10"/>
  </w:num>
  <w:num w:numId="11">
    <w:abstractNumId w:val="25"/>
  </w:num>
  <w:num w:numId="12">
    <w:abstractNumId w:val="1"/>
  </w:num>
  <w:num w:numId="13">
    <w:abstractNumId w:val="33"/>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6"/>
  </w:num>
  <w:num w:numId="18">
    <w:abstractNumId w:val="28"/>
  </w:num>
  <w:num w:numId="19">
    <w:abstractNumId w:val="46"/>
  </w:num>
  <w:num w:numId="20">
    <w:abstractNumId w:val="37"/>
  </w:num>
  <w:num w:numId="21">
    <w:abstractNumId w:val="8"/>
  </w:num>
  <w:num w:numId="22">
    <w:abstractNumId w:val="7"/>
  </w:num>
  <w:num w:numId="23">
    <w:abstractNumId w:val="0"/>
    <w:lvlOverride w:ilvl="0">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4"/>
  </w:num>
  <w:num w:numId="28">
    <w:abstractNumId w:val="38"/>
  </w:num>
  <w:num w:numId="29">
    <w:abstractNumId w:val="23"/>
  </w:num>
  <w:num w:numId="30">
    <w:abstractNumId w:val="19"/>
  </w:num>
  <w:num w:numId="31">
    <w:abstractNumId w:val="41"/>
  </w:num>
  <w:num w:numId="32">
    <w:abstractNumId w:val="21"/>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42"/>
  </w:num>
  <w:num w:numId="38">
    <w:abstractNumId w:val="15"/>
  </w:num>
  <w:num w:numId="39">
    <w:abstractNumId w:val="1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0"/>
  </w:num>
  <w:num w:numId="44">
    <w:abstractNumId w:val="11"/>
  </w:num>
  <w:num w:numId="45">
    <w:abstractNumId w:val="40"/>
  </w:num>
  <w:num w:numId="46">
    <w:abstractNumId w:val="47"/>
  </w:num>
  <w:num w:numId="47">
    <w:abstractNumId w:val="39"/>
  </w:num>
  <w:num w:numId="48">
    <w:abstractNumId w:val="22"/>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72B0A"/>
    <w:rsid w:val="00076A1D"/>
    <w:rsid w:val="00091B59"/>
    <w:rsid w:val="0009340E"/>
    <w:rsid w:val="000A2ACD"/>
    <w:rsid w:val="000A3DF8"/>
    <w:rsid w:val="000A48A6"/>
    <w:rsid w:val="000B2424"/>
    <w:rsid w:val="000C79BA"/>
    <w:rsid w:val="000D2F19"/>
    <w:rsid w:val="000E10DD"/>
    <w:rsid w:val="000F6A4D"/>
    <w:rsid w:val="00101C8E"/>
    <w:rsid w:val="001076C2"/>
    <w:rsid w:val="001078A3"/>
    <w:rsid w:val="001101A2"/>
    <w:rsid w:val="00112777"/>
    <w:rsid w:val="0011581B"/>
    <w:rsid w:val="001158A6"/>
    <w:rsid w:val="0011611A"/>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A7A52"/>
    <w:rsid w:val="001B0555"/>
    <w:rsid w:val="001B6959"/>
    <w:rsid w:val="001C7460"/>
    <w:rsid w:val="001E04B7"/>
    <w:rsid w:val="001F2304"/>
    <w:rsid w:val="001F26C4"/>
    <w:rsid w:val="001F7702"/>
    <w:rsid w:val="00201D3D"/>
    <w:rsid w:val="002038F4"/>
    <w:rsid w:val="00204F0A"/>
    <w:rsid w:val="00206398"/>
    <w:rsid w:val="002166CF"/>
    <w:rsid w:val="00217307"/>
    <w:rsid w:val="00242005"/>
    <w:rsid w:val="002420ED"/>
    <w:rsid w:val="0025117A"/>
    <w:rsid w:val="00251BAB"/>
    <w:rsid w:val="00255EA5"/>
    <w:rsid w:val="002606B7"/>
    <w:rsid w:val="00276350"/>
    <w:rsid w:val="002825CC"/>
    <w:rsid w:val="00282642"/>
    <w:rsid w:val="002870DD"/>
    <w:rsid w:val="002A21CA"/>
    <w:rsid w:val="002A3637"/>
    <w:rsid w:val="002A3721"/>
    <w:rsid w:val="002B012C"/>
    <w:rsid w:val="002B2039"/>
    <w:rsid w:val="002B7019"/>
    <w:rsid w:val="002B7EF8"/>
    <w:rsid w:val="002C046D"/>
    <w:rsid w:val="002D0C16"/>
    <w:rsid w:val="002D1903"/>
    <w:rsid w:val="002E589E"/>
    <w:rsid w:val="002E6575"/>
    <w:rsid w:val="002F1DED"/>
    <w:rsid w:val="002F4B28"/>
    <w:rsid w:val="00303AC5"/>
    <w:rsid w:val="00314FFC"/>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6B41"/>
    <w:rsid w:val="00415BB4"/>
    <w:rsid w:val="0041688F"/>
    <w:rsid w:val="00427334"/>
    <w:rsid w:val="00427BE8"/>
    <w:rsid w:val="00430BE4"/>
    <w:rsid w:val="0043283A"/>
    <w:rsid w:val="0043371F"/>
    <w:rsid w:val="00441C66"/>
    <w:rsid w:val="004437B9"/>
    <w:rsid w:val="0045166D"/>
    <w:rsid w:val="00452E0C"/>
    <w:rsid w:val="0045611B"/>
    <w:rsid w:val="004624CE"/>
    <w:rsid w:val="00462DCB"/>
    <w:rsid w:val="00466500"/>
    <w:rsid w:val="004852E1"/>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7546"/>
    <w:rsid w:val="0056195E"/>
    <w:rsid w:val="00565570"/>
    <w:rsid w:val="005676D2"/>
    <w:rsid w:val="00570584"/>
    <w:rsid w:val="005706F3"/>
    <w:rsid w:val="00584DF9"/>
    <w:rsid w:val="00587B62"/>
    <w:rsid w:val="00592496"/>
    <w:rsid w:val="005963BF"/>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225AF"/>
    <w:rsid w:val="00630445"/>
    <w:rsid w:val="00642D4D"/>
    <w:rsid w:val="00655987"/>
    <w:rsid w:val="00657884"/>
    <w:rsid w:val="006623EB"/>
    <w:rsid w:val="0066464D"/>
    <w:rsid w:val="0067015A"/>
    <w:rsid w:val="00675D52"/>
    <w:rsid w:val="0068101D"/>
    <w:rsid w:val="00682C2A"/>
    <w:rsid w:val="00690DD2"/>
    <w:rsid w:val="00692CF7"/>
    <w:rsid w:val="0069415E"/>
    <w:rsid w:val="0069429F"/>
    <w:rsid w:val="00694BFB"/>
    <w:rsid w:val="006A594E"/>
    <w:rsid w:val="006B71EB"/>
    <w:rsid w:val="006C08EA"/>
    <w:rsid w:val="006E2888"/>
    <w:rsid w:val="006F3447"/>
    <w:rsid w:val="00705498"/>
    <w:rsid w:val="0071456D"/>
    <w:rsid w:val="0071548E"/>
    <w:rsid w:val="00717266"/>
    <w:rsid w:val="007228EA"/>
    <w:rsid w:val="00723E83"/>
    <w:rsid w:val="00727E8E"/>
    <w:rsid w:val="00730882"/>
    <w:rsid w:val="00732685"/>
    <w:rsid w:val="00735A1E"/>
    <w:rsid w:val="00742F95"/>
    <w:rsid w:val="00744361"/>
    <w:rsid w:val="00746B59"/>
    <w:rsid w:val="00750EE8"/>
    <w:rsid w:val="00754BF9"/>
    <w:rsid w:val="00757886"/>
    <w:rsid w:val="0078258E"/>
    <w:rsid w:val="0078728B"/>
    <w:rsid w:val="00794B2E"/>
    <w:rsid w:val="007A044C"/>
    <w:rsid w:val="007A3D17"/>
    <w:rsid w:val="007B22DB"/>
    <w:rsid w:val="007C4C3B"/>
    <w:rsid w:val="007D18FE"/>
    <w:rsid w:val="007D4072"/>
    <w:rsid w:val="007E4802"/>
    <w:rsid w:val="007F0135"/>
    <w:rsid w:val="007F2234"/>
    <w:rsid w:val="00805ED1"/>
    <w:rsid w:val="008115E8"/>
    <w:rsid w:val="00814811"/>
    <w:rsid w:val="00817D53"/>
    <w:rsid w:val="00820A31"/>
    <w:rsid w:val="008261A3"/>
    <w:rsid w:val="008302E0"/>
    <w:rsid w:val="00835173"/>
    <w:rsid w:val="008413FE"/>
    <w:rsid w:val="008417A5"/>
    <w:rsid w:val="00851A4B"/>
    <w:rsid w:val="00854ED8"/>
    <w:rsid w:val="008621B6"/>
    <w:rsid w:val="00863862"/>
    <w:rsid w:val="00872601"/>
    <w:rsid w:val="008839F1"/>
    <w:rsid w:val="00891CBD"/>
    <w:rsid w:val="008A1AD8"/>
    <w:rsid w:val="008C0C45"/>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7454"/>
    <w:rsid w:val="0093089C"/>
    <w:rsid w:val="00932BD7"/>
    <w:rsid w:val="0093531A"/>
    <w:rsid w:val="00945E9C"/>
    <w:rsid w:val="00960EC2"/>
    <w:rsid w:val="0096433A"/>
    <w:rsid w:val="00965427"/>
    <w:rsid w:val="009660D7"/>
    <w:rsid w:val="00966113"/>
    <w:rsid w:val="0097512F"/>
    <w:rsid w:val="0098708B"/>
    <w:rsid w:val="009A442A"/>
    <w:rsid w:val="009B314E"/>
    <w:rsid w:val="009B5AD0"/>
    <w:rsid w:val="009C086E"/>
    <w:rsid w:val="009C111B"/>
    <w:rsid w:val="009C2E54"/>
    <w:rsid w:val="009C4D71"/>
    <w:rsid w:val="009D6C75"/>
    <w:rsid w:val="009E5997"/>
    <w:rsid w:val="009E5BC4"/>
    <w:rsid w:val="009F3DD5"/>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D5D85"/>
    <w:rsid w:val="00AE0D45"/>
    <w:rsid w:val="00AE51A8"/>
    <w:rsid w:val="00AE7023"/>
    <w:rsid w:val="00AF193B"/>
    <w:rsid w:val="00AF6207"/>
    <w:rsid w:val="00B01CD6"/>
    <w:rsid w:val="00B12271"/>
    <w:rsid w:val="00B13225"/>
    <w:rsid w:val="00B13D56"/>
    <w:rsid w:val="00B173D1"/>
    <w:rsid w:val="00B27679"/>
    <w:rsid w:val="00B40511"/>
    <w:rsid w:val="00B435C4"/>
    <w:rsid w:val="00B4445C"/>
    <w:rsid w:val="00B45FA6"/>
    <w:rsid w:val="00B47B74"/>
    <w:rsid w:val="00B64773"/>
    <w:rsid w:val="00B701D4"/>
    <w:rsid w:val="00B71819"/>
    <w:rsid w:val="00B72443"/>
    <w:rsid w:val="00B72765"/>
    <w:rsid w:val="00B75048"/>
    <w:rsid w:val="00B7598A"/>
    <w:rsid w:val="00B77900"/>
    <w:rsid w:val="00B81D17"/>
    <w:rsid w:val="00B951E3"/>
    <w:rsid w:val="00B963D6"/>
    <w:rsid w:val="00BB2261"/>
    <w:rsid w:val="00BC366E"/>
    <w:rsid w:val="00BC683F"/>
    <w:rsid w:val="00BD71D6"/>
    <w:rsid w:val="00BE714B"/>
    <w:rsid w:val="00BF1BF8"/>
    <w:rsid w:val="00C006C2"/>
    <w:rsid w:val="00C03BA5"/>
    <w:rsid w:val="00C03D3F"/>
    <w:rsid w:val="00C03F6A"/>
    <w:rsid w:val="00C159F1"/>
    <w:rsid w:val="00C15EF1"/>
    <w:rsid w:val="00C31914"/>
    <w:rsid w:val="00C42885"/>
    <w:rsid w:val="00C57860"/>
    <w:rsid w:val="00C70D25"/>
    <w:rsid w:val="00C72949"/>
    <w:rsid w:val="00C72AA3"/>
    <w:rsid w:val="00C913D2"/>
    <w:rsid w:val="00C917D4"/>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565F4"/>
    <w:rsid w:val="00D573D5"/>
    <w:rsid w:val="00D6003E"/>
    <w:rsid w:val="00D6297B"/>
    <w:rsid w:val="00D63281"/>
    <w:rsid w:val="00D65A2B"/>
    <w:rsid w:val="00D72A60"/>
    <w:rsid w:val="00D87E55"/>
    <w:rsid w:val="00D92442"/>
    <w:rsid w:val="00D968C7"/>
    <w:rsid w:val="00DA07E2"/>
    <w:rsid w:val="00DA5094"/>
    <w:rsid w:val="00DB455A"/>
    <w:rsid w:val="00DB4F58"/>
    <w:rsid w:val="00DC2C9D"/>
    <w:rsid w:val="00DC3256"/>
    <w:rsid w:val="00DC3D27"/>
    <w:rsid w:val="00DC66D4"/>
    <w:rsid w:val="00DD33AE"/>
    <w:rsid w:val="00DD5C2D"/>
    <w:rsid w:val="00DD7A70"/>
    <w:rsid w:val="00DE082D"/>
    <w:rsid w:val="00DE589B"/>
    <w:rsid w:val="00DF3B5F"/>
    <w:rsid w:val="00E04B5C"/>
    <w:rsid w:val="00E0577C"/>
    <w:rsid w:val="00E0764F"/>
    <w:rsid w:val="00E25EE5"/>
    <w:rsid w:val="00E26C91"/>
    <w:rsid w:val="00E3017F"/>
    <w:rsid w:val="00E3112B"/>
    <w:rsid w:val="00E340B9"/>
    <w:rsid w:val="00E35B21"/>
    <w:rsid w:val="00E41CE7"/>
    <w:rsid w:val="00E53CAD"/>
    <w:rsid w:val="00E56306"/>
    <w:rsid w:val="00E56785"/>
    <w:rsid w:val="00E728D3"/>
    <w:rsid w:val="00E7356E"/>
    <w:rsid w:val="00E817A3"/>
    <w:rsid w:val="00E82401"/>
    <w:rsid w:val="00E828ED"/>
    <w:rsid w:val="00E8509C"/>
    <w:rsid w:val="00E90067"/>
    <w:rsid w:val="00E90E2E"/>
    <w:rsid w:val="00EA22AF"/>
    <w:rsid w:val="00EB4C34"/>
    <w:rsid w:val="00EB5D03"/>
    <w:rsid w:val="00EC0B92"/>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62A8"/>
    <w:rsid w:val="00F1745B"/>
    <w:rsid w:val="00F17D5B"/>
    <w:rsid w:val="00F205E7"/>
    <w:rsid w:val="00F22BC0"/>
    <w:rsid w:val="00F27727"/>
    <w:rsid w:val="00F4568A"/>
    <w:rsid w:val="00F52E71"/>
    <w:rsid w:val="00F55678"/>
    <w:rsid w:val="00F557FC"/>
    <w:rsid w:val="00F55EBB"/>
    <w:rsid w:val="00F7524F"/>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c">
    <w:name w:val="Обычный (веб)"/>
    <w:basedOn w:val="a8"/>
    <w:link w:val="affd"/>
    <w:pPr>
      <w:spacing w:beforeAutospacing="1" w:afterAutospacing="1"/>
    </w:pPr>
  </w:style>
  <w:style w:type="character" w:customStyle="1" w:styleId="affd">
    <w:name w:val="Обычный (веб)"/>
    <w:basedOn w:val="13"/>
    <w:link w:val="affc"/>
    <w:rPr>
      <w:rFonts w:ascii="Times New Roman" w:hAnsi="Times New Roman"/>
      <w:color w:val="000000"/>
      <w:sz w:val="24"/>
    </w:rPr>
  </w:style>
  <w:style w:type="paragraph" w:styleId="affe">
    <w:name w:val="footer"/>
    <w:basedOn w:val="a8"/>
    <w:link w:val="afff"/>
    <w:pPr>
      <w:tabs>
        <w:tab w:val="center" w:pos="4677"/>
        <w:tab w:val="right" w:pos="9355"/>
      </w:tabs>
    </w:pPr>
  </w:style>
  <w:style w:type="character" w:customStyle="1" w:styleId="afff">
    <w:name w:val="Нижний колонтитул Знак"/>
    <w:basedOn w:val="13"/>
    <w:link w:val="affe"/>
    <w:rPr>
      <w:rFonts w:ascii="Times New Roman" w:hAnsi="Times New Roman"/>
      <w:sz w:val="24"/>
    </w:rPr>
  </w:style>
  <w:style w:type="paragraph" w:styleId="afff0">
    <w:name w:val="Document Map"/>
    <w:basedOn w:val="a8"/>
    <w:link w:val="afff1"/>
    <w:rPr>
      <w:rFonts w:ascii="Tahoma" w:hAnsi="Tahoma"/>
      <w:sz w:val="20"/>
    </w:rPr>
  </w:style>
  <w:style w:type="character" w:customStyle="1" w:styleId="afff1">
    <w:name w:val="Схема документа Знак"/>
    <w:basedOn w:val="13"/>
    <w:link w:val="afff0"/>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2">
    <w:name w:val="Стиль глав правил"/>
    <w:basedOn w:val="aff8"/>
    <w:link w:val="afff3"/>
    <w:pPr>
      <w:keepNext w:val="0"/>
      <w:spacing w:before="200" w:after="0"/>
    </w:pPr>
    <w:rPr>
      <w:sz w:val="28"/>
    </w:rPr>
  </w:style>
  <w:style w:type="character" w:customStyle="1" w:styleId="afff3">
    <w:name w:val="Стиль глав правил"/>
    <w:basedOn w:val="affa"/>
    <w:link w:val="afff2"/>
    <w:rPr>
      <w:rFonts w:ascii="Times New Roman" w:hAnsi="Times New Roman"/>
      <w:b/>
      <w:sz w:val="28"/>
    </w:rPr>
  </w:style>
  <w:style w:type="paragraph" w:styleId="afff4">
    <w:name w:val="annotation text"/>
    <w:basedOn w:val="a8"/>
    <w:link w:val="afff5"/>
    <w:rPr>
      <w:sz w:val="20"/>
    </w:rPr>
  </w:style>
  <w:style w:type="character" w:customStyle="1" w:styleId="afff5">
    <w:name w:val="Текст примечания Знак"/>
    <w:basedOn w:val="13"/>
    <w:link w:val="afff4"/>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6">
    <w:name w:val="annotation subject"/>
    <w:basedOn w:val="afff4"/>
    <w:next w:val="afff4"/>
    <w:link w:val="afff7"/>
    <w:rPr>
      <w:b/>
    </w:rPr>
  </w:style>
  <w:style w:type="character" w:customStyle="1" w:styleId="afff7">
    <w:name w:val="Тема примечания Знак"/>
    <w:basedOn w:val="afff5"/>
    <w:link w:val="afff6"/>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8">
    <w:name w:val="Название"/>
    <w:basedOn w:val="a8"/>
    <w:link w:val="afff9"/>
    <w:pPr>
      <w:jc w:val="center"/>
    </w:pPr>
    <w:rPr>
      <w:b/>
      <w:sz w:val="28"/>
    </w:rPr>
  </w:style>
  <w:style w:type="character" w:customStyle="1" w:styleId="afff9">
    <w:name w:val="Название"/>
    <w:basedOn w:val="13"/>
    <w:link w:val="afff8"/>
    <w:qFormat/>
    <w:rPr>
      <w:rFonts w:ascii="Times New Roman" w:hAnsi="Times New Roman"/>
      <w:b/>
      <w:sz w:val="28"/>
    </w:rPr>
  </w:style>
  <w:style w:type="paragraph" w:customStyle="1" w:styleId="1b">
    <w:name w:val="Знак примечания1"/>
    <w:link w:val="afffa"/>
    <w:rPr>
      <w:sz w:val="16"/>
    </w:rPr>
  </w:style>
  <w:style w:type="character" w:styleId="afffa">
    <w:name w:val="annotation reference"/>
    <w:link w:val="1b"/>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b">
    <w:name w:val="Balloon Text"/>
    <w:basedOn w:val="a8"/>
    <w:link w:val="afffc"/>
    <w:rPr>
      <w:rFonts w:ascii="Tahoma" w:hAnsi="Tahoma"/>
      <w:sz w:val="16"/>
    </w:rPr>
  </w:style>
  <w:style w:type="character" w:customStyle="1" w:styleId="afffc">
    <w:name w:val="Текст выноски Знак"/>
    <w:basedOn w:val="13"/>
    <w:link w:val="afffb"/>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d">
    <w:name w:val="Технический комментарий"/>
    <w:basedOn w:val="a8"/>
    <w:next w:val="a8"/>
    <w:link w:val="afffe"/>
    <w:pPr>
      <w:widowControl w:val="0"/>
    </w:pPr>
    <w:rPr>
      <w:rFonts w:ascii="Times New Roman CYR" w:hAnsi="Times New Roman CYR"/>
      <w:highlight w:val="yellow"/>
    </w:rPr>
  </w:style>
  <w:style w:type="character" w:customStyle="1" w:styleId="afffe">
    <w:name w:val="Технический комментарий"/>
    <w:basedOn w:val="13"/>
    <w:link w:val="afffd"/>
    <w:rPr>
      <w:rFonts w:ascii="Times New Roman CYR" w:hAnsi="Times New Roman CYR"/>
      <w:sz w:val="24"/>
      <w:highlight w:val="yellow"/>
    </w:rPr>
  </w:style>
  <w:style w:type="paragraph" w:customStyle="1" w:styleId="1c">
    <w:name w:val="Гиперссылка1"/>
    <w:link w:val="affff"/>
    <w:rPr>
      <w:color w:val="0000FF"/>
      <w:u w:val="single"/>
    </w:rPr>
  </w:style>
  <w:style w:type="character" w:styleId="affff">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0">
    <w:name w:val="Прижатый влево"/>
    <w:basedOn w:val="a8"/>
    <w:next w:val="a8"/>
    <w:link w:val="affff1"/>
    <w:pPr>
      <w:widowControl w:val="0"/>
    </w:pPr>
    <w:rPr>
      <w:rFonts w:ascii="Arial" w:hAnsi="Arial"/>
    </w:rPr>
  </w:style>
  <w:style w:type="character" w:customStyle="1" w:styleId="affff1">
    <w:name w:val="Прижатый влево"/>
    <w:basedOn w:val="13"/>
    <w:link w:val="affff0"/>
    <w:rPr>
      <w:rFonts w:ascii="Arial" w:hAnsi="Arial"/>
      <w:sz w:val="24"/>
    </w:rPr>
  </w:style>
  <w:style w:type="paragraph" w:styleId="1d">
    <w:name w:val="toc 1"/>
    <w:basedOn w:val="a8"/>
    <w:next w:val="a8"/>
    <w:link w:val="1e"/>
    <w:uiPriority w:val="39"/>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2">
    <w:name w:val="Список (черточки)"/>
    <w:basedOn w:val="a8"/>
    <w:link w:val="affff3"/>
    <w:pPr>
      <w:tabs>
        <w:tab w:val="left" w:pos="851"/>
      </w:tabs>
      <w:jc w:val="both"/>
    </w:pPr>
    <w:rPr>
      <w:spacing w:val="-1"/>
    </w:rPr>
  </w:style>
  <w:style w:type="character" w:customStyle="1" w:styleId="affff3">
    <w:name w:val="Список (черточки)"/>
    <w:basedOn w:val="13"/>
    <w:link w:val="affff2"/>
    <w:rPr>
      <w:rFonts w:ascii="Times New Roman" w:hAnsi="Times New Roman"/>
      <w:spacing w:val="-1"/>
      <w:sz w:val="24"/>
    </w:rPr>
  </w:style>
  <w:style w:type="paragraph" w:customStyle="1" w:styleId="1f0">
    <w:name w:val="Просмотренная гиперссылка1"/>
    <w:link w:val="affff4"/>
    <w:rPr>
      <w:color w:val="800080"/>
      <w:u w:val="single"/>
    </w:rPr>
  </w:style>
  <w:style w:type="character" w:styleId="affff4">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5">
    <w:name w:val="Абзац"/>
    <w:link w:val="affff6"/>
    <w:pPr>
      <w:spacing w:before="120" w:after="60"/>
      <w:ind w:firstLine="567"/>
      <w:jc w:val="both"/>
    </w:pPr>
    <w:rPr>
      <w:rFonts w:ascii="Times New Roman" w:hAnsi="Times New Roman"/>
      <w:sz w:val="24"/>
    </w:rPr>
  </w:style>
  <w:style w:type="character" w:customStyle="1" w:styleId="affff6">
    <w:name w:val="Абзац"/>
    <w:link w:val="affff5"/>
    <w:rPr>
      <w:rFonts w:ascii="Times New Roman" w:hAnsi="Times New Roman"/>
      <w:sz w:val="24"/>
    </w:rPr>
  </w:style>
  <w:style w:type="paragraph" w:customStyle="1" w:styleId="affff7">
    <w:name w:val="Стиль статьи правил"/>
    <w:basedOn w:val="af0"/>
    <w:link w:val="affff8"/>
    <w:pPr>
      <w:spacing w:after="0"/>
    </w:pPr>
    <w:rPr>
      <w:rFonts w:ascii="Times New Roman" w:hAnsi="Times New Roman"/>
      <w:sz w:val="28"/>
    </w:rPr>
  </w:style>
  <w:style w:type="character" w:customStyle="1" w:styleId="affff8">
    <w:name w:val="Стиль статьи правил"/>
    <w:basedOn w:val="af1"/>
    <w:link w:val="affff7"/>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9">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a"/>
    <w:uiPriority w:val="34"/>
    <w:qFormat/>
    <w:pPr>
      <w:ind w:left="720"/>
    </w:pPr>
  </w:style>
  <w:style w:type="character" w:customStyle="1" w:styleId="affffa">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9"/>
    <w:uiPriority w:val="34"/>
    <w:qFormat/>
    <w:rPr>
      <w:rFonts w:ascii="Times New Roman" w:hAnsi="Times New Roman"/>
      <w:sz w:val="24"/>
    </w:rPr>
  </w:style>
  <w:style w:type="paragraph" w:customStyle="1" w:styleId="affffb">
    <w:name w:val="Нормальный (таблица)"/>
    <w:basedOn w:val="a8"/>
    <w:next w:val="a8"/>
    <w:link w:val="affffc"/>
    <w:pPr>
      <w:widowControl w:val="0"/>
      <w:jc w:val="both"/>
    </w:pPr>
    <w:rPr>
      <w:rFonts w:ascii="Arial" w:hAnsi="Arial"/>
    </w:rPr>
  </w:style>
  <w:style w:type="character" w:customStyle="1" w:styleId="affffc">
    <w:name w:val="Нормальный (таблица)"/>
    <w:basedOn w:val="13"/>
    <w:link w:val="affffb"/>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d">
    <w:name w:val="TOC Heading"/>
    <w:basedOn w:val="11"/>
    <w:next w:val="a8"/>
    <w:link w:val="affffe"/>
    <w:uiPriority w:val="99"/>
    <w:qFormat/>
    <w:pPr>
      <w:keepLines/>
      <w:spacing w:before="480" w:after="0" w:line="276" w:lineRule="auto"/>
      <w:outlineLvl w:val="8"/>
    </w:pPr>
    <w:rPr>
      <w:rFonts w:ascii="Cambria" w:hAnsi="Cambria"/>
      <w:color w:val="365F91"/>
    </w:rPr>
  </w:style>
  <w:style w:type="character" w:customStyle="1" w:styleId="affffe">
    <w:name w:val="Заголовок оглавления Знак"/>
    <w:basedOn w:val="12"/>
    <w:link w:val="affffd"/>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
    <w:name w:val="Основной стиль"/>
    <w:basedOn w:val="a8"/>
    <w:link w:val="afffff0"/>
    <w:pPr>
      <w:ind w:firstLine="680"/>
      <w:jc w:val="both"/>
    </w:pPr>
    <w:rPr>
      <w:rFonts w:ascii="Arial" w:hAnsi="Arial"/>
    </w:rPr>
  </w:style>
  <w:style w:type="character" w:customStyle="1" w:styleId="afffff0">
    <w:name w:val="Основной стиль"/>
    <w:basedOn w:val="13"/>
    <w:link w:val="afffff"/>
    <w:rPr>
      <w:rFonts w:ascii="Arial" w:hAnsi="Arial"/>
      <w:sz w:val="24"/>
    </w:rPr>
  </w:style>
  <w:style w:type="paragraph" w:styleId="afffff1">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f2"/>
    <w:uiPriority w:val="99"/>
    <w:qFormat/>
    <w:pPr>
      <w:keepNext/>
      <w:spacing w:before="240" w:after="120"/>
      <w:jc w:val="center"/>
    </w:pPr>
    <w:rPr>
      <w:rFonts w:ascii="Arial" w:hAnsi="Arial"/>
      <w:i/>
      <w:sz w:val="28"/>
    </w:rPr>
  </w:style>
  <w:style w:type="character" w:customStyle="1" w:styleId="afffff2">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1"/>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3">
    <w:name w:val="Title"/>
    <w:next w:val="a8"/>
    <w:link w:val="afffff4"/>
    <w:qFormat/>
    <w:rPr>
      <w:rFonts w:ascii="XO Thames" w:hAnsi="XO Thames"/>
      <w:b/>
      <w:sz w:val="52"/>
    </w:rPr>
  </w:style>
  <w:style w:type="character" w:customStyle="1" w:styleId="afffff4">
    <w:name w:val="Заголовок Знак"/>
    <w:link w:val="afffff3"/>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5">
    <w:name w:val="Знак"/>
    <w:basedOn w:val="a8"/>
    <w:link w:val="afffff6"/>
    <w:pPr>
      <w:spacing w:line="240" w:lineRule="exact"/>
      <w:jc w:val="both"/>
    </w:pPr>
  </w:style>
  <w:style w:type="character" w:customStyle="1" w:styleId="afffff6">
    <w:name w:val="Знак"/>
    <w:basedOn w:val="13"/>
    <w:link w:val="afffff5"/>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7"/>
    <w:pPr>
      <w:numPr>
        <w:numId w:val="2"/>
      </w:numPr>
      <w:tabs>
        <w:tab w:val="left" w:pos="851"/>
      </w:tabs>
      <w:spacing w:after="80"/>
      <w:jc w:val="both"/>
    </w:pPr>
    <w:rPr>
      <w:rFonts w:ascii="Arial" w:hAnsi="Arial"/>
      <w:sz w:val="22"/>
    </w:rPr>
  </w:style>
  <w:style w:type="character" w:customStyle="1" w:styleId="afffff7">
    <w:name w:val="ВидыДеятельности"/>
    <w:basedOn w:val="13"/>
    <w:link w:val="a3"/>
    <w:rPr>
      <w:rFonts w:ascii="Arial" w:hAnsi="Arial"/>
      <w:sz w:val="22"/>
    </w:rPr>
  </w:style>
  <w:style w:type="table" w:customStyle="1" w:styleId="1f1">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8">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9">
    <w:name w:val="Основной стиль Знак"/>
    <w:uiPriority w:val="99"/>
    <w:locked/>
    <w:rsid w:val="001C7460"/>
    <w:rPr>
      <w:rFonts w:ascii="Arial" w:eastAsia="Times New Roman" w:hAnsi="Arial" w:cs="Arial"/>
      <w:sz w:val="24"/>
      <w:szCs w:val="24"/>
      <w:lang w:eastAsia="ru-RU"/>
    </w:rPr>
  </w:style>
  <w:style w:type="character" w:customStyle="1" w:styleId="afffffa">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b">
    <w:name w:val="Абзац Знак"/>
    <w:uiPriority w:val="99"/>
    <w:locked/>
    <w:rsid w:val="001C7460"/>
    <w:rPr>
      <w:rFonts w:ascii="Times New Roman" w:eastAsia="Times New Roman" w:hAnsi="Times New Roman"/>
      <w:sz w:val="24"/>
      <w:szCs w:val="24"/>
      <w:lang w:eastAsia="ru-RU" w:bidi="ar-SA"/>
    </w:rPr>
  </w:style>
  <w:style w:type="paragraph" w:customStyle="1" w:styleId="afffffc">
    <w:name w:val="Обычный текст"/>
    <w:basedOn w:val="a8"/>
    <w:link w:val="afffffd"/>
    <w:qFormat/>
    <w:rsid w:val="00965427"/>
    <w:pPr>
      <w:ind w:firstLine="709"/>
      <w:jc w:val="both"/>
    </w:pPr>
    <w:rPr>
      <w:color w:val="auto"/>
      <w:szCs w:val="24"/>
      <w:lang w:val="en-US" w:eastAsia="ar-SA" w:bidi="en-US"/>
    </w:rPr>
  </w:style>
  <w:style w:type="character" w:customStyle="1" w:styleId="afffffd">
    <w:name w:val="Обычный текст Знак"/>
    <w:basedOn w:val="a9"/>
    <w:link w:val="afffffc"/>
    <w:rsid w:val="00965427"/>
    <w:rPr>
      <w:rFonts w:ascii="Times New Roman" w:hAnsi="Times New Roman"/>
      <w:color w:val="auto"/>
      <w:sz w:val="24"/>
      <w:szCs w:val="24"/>
      <w:lang w:val="en-US" w:eastAsia="ar-SA" w:bidi="en-US"/>
    </w:rPr>
  </w:style>
  <w:style w:type="character" w:customStyle="1" w:styleId="afffffe">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f">
    <w:name w:val="Plain Text"/>
    <w:basedOn w:val="a8"/>
    <w:link w:val="affffff0"/>
    <w:uiPriority w:val="99"/>
    <w:rsid w:val="00B951E3"/>
    <w:pPr>
      <w:suppressAutoHyphens/>
      <w:jc w:val="both"/>
    </w:pPr>
    <w:rPr>
      <w:rFonts w:ascii="Courier New" w:hAnsi="Courier New"/>
      <w:color w:val="auto"/>
      <w:sz w:val="20"/>
      <w:lang w:val="x-none" w:eastAsia="x-none"/>
    </w:rPr>
  </w:style>
  <w:style w:type="character" w:customStyle="1" w:styleId="affffff0">
    <w:name w:val="Текст Знак"/>
    <w:basedOn w:val="a9"/>
    <w:link w:val="affffff"/>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2">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1">
    <w:name w:val="Normal (Web)"/>
    <w:aliases w:val="Знак2"/>
    <w:basedOn w:val="a8"/>
    <w:link w:val="affffff2"/>
    <w:uiPriority w:val="99"/>
    <w:unhideWhenUsed/>
    <w:rsid w:val="00B951E3"/>
    <w:pPr>
      <w:spacing w:before="100" w:beforeAutospacing="1" w:after="100" w:afterAutospacing="1"/>
    </w:pPr>
    <w:rPr>
      <w:color w:val="auto"/>
      <w:szCs w:val="24"/>
    </w:rPr>
  </w:style>
  <w:style w:type="character" w:customStyle="1" w:styleId="affffff3">
    <w:name w:val="Текст_Жирный"/>
    <w:uiPriority w:val="1"/>
    <w:qFormat/>
    <w:rsid w:val="00B951E3"/>
    <w:rPr>
      <w:rFonts w:ascii="Times New Roman" w:hAnsi="Times New Roman"/>
      <w:b/>
    </w:rPr>
  </w:style>
  <w:style w:type="paragraph" w:customStyle="1" w:styleId="affffff4">
    <w:name w:val="Таблица_название_таблицы"/>
    <w:next w:val="a8"/>
    <w:link w:val="affffff5"/>
    <w:autoRedefine/>
    <w:qFormat/>
    <w:rsid w:val="00B951E3"/>
    <w:pPr>
      <w:keepNext/>
      <w:spacing w:before="60" w:after="60"/>
      <w:jc w:val="center"/>
    </w:pPr>
    <w:rPr>
      <w:rFonts w:ascii="Times New Roman" w:hAnsi="Times New Roman"/>
      <w:b/>
      <w:bCs/>
      <w:color w:val="auto"/>
      <w:sz w:val="22"/>
      <w:szCs w:val="22"/>
    </w:rPr>
  </w:style>
  <w:style w:type="character" w:customStyle="1" w:styleId="affffff5">
    <w:name w:val="Таблица_название_таблицы Знак"/>
    <w:link w:val="affffff4"/>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6">
    <w:name w:val="footnote text"/>
    <w:basedOn w:val="a8"/>
    <w:link w:val="affffff7"/>
    <w:uiPriority w:val="99"/>
    <w:rsid w:val="00B951E3"/>
    <w:rPr>
      <w:color w:val="auto"/>
      <w:sz w:val="20"/>
    </w:rPr>
  </w:style>
  <w:style w:type="character" w:customStyle="1" w:styleId="affffff7">
    <w:name w:val="Текст сноски Знак"/>
    <w:basedOn w:val="a9"/>
    <w:link w:val="affffff6"/>
    <w:uiPriority w:val="99"/>
    <w:rsid w:val="00B951E3"/>
    <w:rPr>
      <w:rFonts w:ascii="Times New Roman" w:hAnsi="Times New Roman"/>
      <w:color w:val="auto"/>
    </w:rPr>
  </w:style>
  <w:style w:type="character" w:styleId="affffff8">
    <w:name w:val="footnote reference"/>
    <w:rsid w:val="00B951E3"/>
    <w:rPr>
      <w:vertAlign w:val="superscript"/>
    </w:rPr>
  </w:style>
  <w:style w:type="paragraph" w:styleId="affffff9">
    <w:name w:val="Body Text Indent"/>
    <w:basedOn w:val="a8"/>
    <w:link w:val="affffffa"/>
    <w:rsid w:val="00B951E3"/>
    <w:pPr>
      <w:suppressAutoHyphens/>
      <w:spacing w:after="120"/>
      <w:ind w:left="283"/>
      <w:jc w:val="both"/>
    </w:pPr>
    <w:rPr>
      <w:color w:val="auto"/>
      <w:sz w:val="28"/>
      <w:szCs w:val="24"/>
    </w:rPr>
  </w:style>
  <w:style w:type="character" w:customStyle="1" w:styleId="affffffa">
    <w:name w:val="Основной текст с отступом Знак"/>
    <w:basedOn w:val="a9"/>
    <w:link w:val="affffff9"/>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b">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8"/>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9"/>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basedOn w:val="a8"/>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basedOn w:val="a9"/>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c">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d">
    <w:name w:val="Emphasis"/>
    <w:uiPriority w:val="20"/>
    <w:qFormat/>
    <w:rsid w:val="00B951E3"/>
    <w:rPr>
      <w:i/>
      <w:iCs/>
    </w:rPr>
  </w:style>
  <w:style w:type="paragraph" w:customStyle="1" w:styleId="affffffe">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f0">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f0"/>
    <w:uiPriority w:val="99"/>
    <w:rsid w:val="00B951E3"/>
    <w:pPr>
      <w:jc w:val="center"/>
    </w:pPr>
    <w:rPr>
      <w:rFonts w:ascii="Gaze" w:hAnsi="Gaze"/>
      <w:b/>
      <w:bCs/>
      <w:sz w:val="36"/>
    </w:rPr>
  </w:style>
  <w:style w:type="paragraph" w:customStyle="1" w:styleId="afffffff1">
    <w:name w:val="аквамарин"/>
    <w:basedOn w:val="afffffff0"/>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f2">
    <w:name w:val="Реферат"/>
    <w:basedOn w:val="a8"/>
    <w:uiPriority w:val="99"/>
    <w:rsid w:val="00B951E3"/>
    <w:pPr>
      <w:spacing w:line="360" w:lineRule="auto"/>
      <w:ind w:firstLine="709"/>
      <w:jc w:val="both"/>
    </w:pPr>
    <w:rPr>
      <w:color w:val="auto"/>
      <w:szCs w:val="24"/>
    </w:rPr>
  </w:style>
  <w:style w:type="paragraph" w:customStyle="1" w:styleId="afffffff3">
    <w:name w:val="реферат"/>
    <w:basedOn w:val="affffff1"/>
    <w:uiPriority w:val="99"/>
    <w:rsid w:val="00B951E3"/>
    <w:pPr>
      <w:suppressAutoHyphens/>
      <w:spacing w:line="360" w:lineRule="auto"/>
      <w:ind w:firstLine="709"/>
      <w:jc w:val="both"/>
    </w:pPr>
  </w:style>
  <w:style w:type="paragraph" w:styleId="afffffff4">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5">
    <w:name w:val="Продолжение ссылки"/>
    <w:uiPriority w:val="99"/>
    <w:rsid w:val="00B951E3"/>
    <w:rPr>
      <w:rFonts w:cs="Times New Roman"/>
      <w:b/>
      <w:bCs/>
      <w:color w:val="008000"/>
    </w:rPr>
  </w:style>
  <w:style w:type="paragraph" w:customStyle="1" w:styleId="afffffff6">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7">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8"/>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8">
    <w:name w:val="Символ сноски"/>
    <w:rsid w:val="00C006C2"/>
    <w:rPr>
      <w:vertAlign w:val="superscript"/>
    </w:rPr>
  </w:style>
  <w:style w:type="character" w:customStyle="1" w:styleId="afffffff9">
    <w:name w:val="Маркеры списка"/>
    <w:rsid w:val="00C006C2"/>
    <w:rPr>
      <w:rFonts w:ascii="StarSymbol" w:eastAsia="StarSymbol" w:hAnsi="StarSymbol" w:cs="StarSymbol"/>
      <w:sz w:val="18"/>
      <w:szCs w:val="18"/>
    </w:rPr>
  </w:style>
  <w:style w:type="character" w:customStyle="1" w:styleId="afffffffa">
    <w:name w:val="Символ нумерации"/>
    <w:rsid w:val="00C006C2"/>
  </w:style>
  <w:style w:type="character" w:styleId="afffffffb">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c">
    <w:name w:val="Буквица"/>
    <w:rsid w:val="00C006C2"/>
    <w:rPr>
      <w:lang w:val="ru-RU"/>
    </w:rPr>
  </w:style>
  <w:style w:type="character" w:customStyle="1" w:styleId="afffffffd">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8"/>
    <w:next w:val="ac"/>
    <w:rsid w:val="00C006C2"/>
    <w:pPr>
      <w:suppressAutoHyphens/>
      <w:spacing w:before="120" w:after="60"/>
      <w:ind w:firstLine="567"/>
      <w:jc w:val="center"/>
    </w:pPr>
    <w:rPr>
      <w:b/>
      <w:color w:val="auto"/>
      <w:lang w:eastAsia="zh-CN"/>
    </w:rPr>
  </w:style>
  <w:style w:type="paragraph" w:customStyle="1" w:styleId="2f">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b">
    <w:name w:val="çàãîëîâîê 1"/>
    <w:basedOn w:val="afffffff"/>
    <w:next w:val="afffffff"/>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e">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
    <w:next w:val="afffffff"/>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f">
    <w:name w:val="Îñíîâíîé òåêñò"/>
    <w:basedOn w:val="afffffff"/>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8"/>
    <w:rsid w:val="00C006C2"/>
    <w:pPr>
      <w:suppressAutoHyphens/>
      <w:ind w:left="113" w:right="-5"/>
      <w:jc w:val="center"/>
    </w:pPr>
    <w:rPr>
      <w:color w:val="auto"/>
      <w:sz w:val="22"/>
      <w:lang w:eastAsia="zh-CN"/>
    </w:rPr>
  </w:style>
  <w:style w:type="paragraph" w:customStyle="1" w:styleId="2f4">
    <w:name w:val="Маркированный список2"/>
    <w:basedOn w:val="a8"/>
    <w:rsid w:val="00C006C2"/>
    <w:pPr>
      <w:tabs>
        <w:tab w:val="left" w:pos="1218"/>
      </w:tabs>
      <w:suppressAutoHyphens/>
      <w:ind w:left="1218" w:hanging="170"/>
    </w:pPr>
    <w:rPr>
      <w:color w:val="auto"/>
      <w:szCs w:val="24"/>
      <w:lang w:eastAsia="zh-CN"/>
    </w:rPr>
  </w:style>
  <w:style w:type="paragraph" w:styleId="2f5">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0">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1">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f1"/>
    <w:next w:val="affffffff1"/>
    <w:rsid w:val="00C006C2"/>
    <w:pPr>
      <w:keepNext/>
      <w:spacing w:before="80" w:after="120" w:line="278" w:lineRule="auto"/>
      <w:ind w:right="-149"/>
      <w:jc w:val="center"/>
    </w:pPr>
    <w:rPr>
      <w:b/>
      <w:caps/>
      <w:spacing w:val="0"/>
      <w:lang w:val="ru-RU"/>
    </w:rPr>
  </w:style>
  <w:style w:type="paragraph" w:customStyle="1" w:styleId="1fd">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
    <w:name w:val="Текст1"/>
    <w:basedOn w:val="a8"/>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1">
    <w:name w:val="Цитата1"/>
    <w:basedOn w:val="a8"/>
    <w:rsid w:val="00C006C2"/>
    <w:pPr>
      <w:suppressAutoHyphens/>
      <w:ind w:left="113" w:right="-5"/>
      <w:jc w:val="center"/>
    </w:pPr>
    <w:rPr>
      <w:color w:val="auto"/>
      <w:sz w:val="22"/>
      <w:lang w:eastAsia="zh-CN"/>
    </w:rPr>
  </w:style>
  <w:style w:type="paragraph" w:customStyle="1" w:styleId="1ff2">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f2">
    <w:name w:val="Содержимое таблицы"/>
    <w:basedOn w:val="a8"/>
    <w:rsid w:val="00C006C2"/>
    <w:pPr>
      <w:suppressLineNumbers/>
      <w:suppressAutoHyphens/>
    </w:pPr>
    <w:rPr>
      <w:color w:val="auto"/>
      <w:szCs w:val="24"/>
      <w:lang w:eastAsia="zh-CN"/>
    </w:rPr>
  </w:style>
  <w:style w:type="paragraph" w:customStyle="1" w:styleId="affffffff3">
    <w:name w:val="Заголовок таблицы"/>
    <w:basedOn w:val="affffffff2"/>
    <w:rsid w:val="00C006C2"/>
    <w:pPr>
      <w:jc w:val="center"/>
    </w:pPr>
    <w:rPr>
      <w:b/>
      <w:bCs/>
      <w:i/>
      <w:iCs/>
    </w:rPr>
  </w:style>
  <w:style w:type="paragraph" w:customStyle="1" w:styleId="affffffff4">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3">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5">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4">
    <w:name w:val="Название объекта1"/>
    <w:basedOn w:val="a8"/>
    <w:next w:val="a8"/>
    <w:rsid w:val="00C006C2"/>
    <w:pPr>
      <w:suppressAutoHyphens/>
    </w:pPr>
    <w:rPr>
      <w:b/>
      <w:bCs/>
      <w:color w:val="auto"/>
      <w:sz w:val="20"/>
      <w:lang w:eastAsia="zh-CN"/>
    </w:rPr>
  </w:style>
  <w:style w:type="paragraph" w:customStyle="1" w:styleId="2f6">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6">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7">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8">
    <w:name w:val="endnote text"/>
    <w:basedOn w:val="a8"/>
    <w:link w:val="affffffff9"/>
    <w:unhideWhenUsed/>
    <w:rsid w:val="00C006C2"/>
    <w:rPr>
      <w:rFonts w:ascii="Calibri" w:eastAsia="Calibri" w:hAnsi="Calibri"/>
      <w:color w:val="auto"/>
      <w:sz w:val="20"/>
      <w:lang w:eastAsia="en-US"/>
    </w:rPr>
  </w:style>
  <w:style w:type="character" w:customStyle="1" w:styleId="affffffff9">
    <w:name w:val="Текст концевой сноски Знак"/>
    <w:basedOn w:val="a9"/>
    <w:link w:val="affffffff8"/>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7">
    <w:name w:val="Текст примечания Знак1"/>
    <w:basedOn w:val="a9"/>
    <w:uiPriority w:val="99"/>
    <w:semiHidden/>
    <w:rsid w:val="00C006C2"/>
    <w:rPr>
      <w:lang w:eastAsia="zh-CN"/>
    </w:rPr>
  </w:style>
  <w:style w:type="paragraph" w:styleId="affffffffa">
    <w:name w:val="Revision"/>
    <w:hidden/>
    <w:uiPriority w:val="99"/>
    <w:semiHidden/>
    <w:rsid w:val="00C006C2"/>
    <w:rPr>
      <w:rFonts w:eastAsia="Calibri"/>
      <w:color w:val="auto"/>
      <w:sz w:val="22"/>
      <w:szCs w:val="22"/>
      <w:lang w:eastAsia="en-US"/>
    </w:rPr>
  </w:style>
  <w:style w:type="paragraph" w:customStyle="1" w:styleId="affffffffb">
    <w:name w:val="Знак Знак Знак Знак"/>
    <w:basedOn w:val="a8"/>
    <w:rsid w:val="00C006C2"/>
    <w:rPr>
      <w:rFonts w:ascii="Verdana" w:hAnsi="Verdana" w:cs="Verdana"/>
      <w:color w:val="auto"/>
      <w:sz w:val="20"/>
      <w:lang w:val="en-US" w:eastAsia="en-US"/>
    </w:rPr>
  </w:style>
  <w:style w:type="paragraph" w:customStyle="1" w:styleId="affffffffc">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d">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8">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e">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9">
    <w:name w:val="Заголовок2"/>
    <w:basedOn w:val="affff9"/>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f">
    <w:name w:val="Block Text"/>
    <w:basedOn w:val="a8"/>
    <w:rsid w:val="00C006C2"/>
    <w:pPr>
      <w:spacing w:before="120"/>
      <w:ind w:left="11" w:right="-57" w:firstLine="697"/>
      <w:jc w:val="both"/>
    </w:pPr>
    <w:rPr>
      <w:color w:val="auto"/>
    </w:rPr>
  </w:style>
  <w:style w:type="paragraph" w:customStyle="1" w:styleId="afffffffff0">
    <w:name w:val="Шифр"/>
    <w:basedOn w:val="a8"/>
    <w:qFormat/>
    <w:rsid w:val="00C006C2"/>
    <w:pPr>
      <w:jc w:val="center"/>
    </w:pPr>
    <w:rPr>
      <w:rFonts w:eastAsia="Calibri"/>
      <w:b/>
      <w:color w:val="auto"/>
      <w:sz w:val="28"/>
      <w:szCs w:val="22"/>
      <w:lang w:eastAsia="en-US"/>
    </w:rPr>
  </w:style>
  <w:style w:type="paragraph" w:customStyle="1" w:styleId="afffffffff1">
    <w:name w:val="Общая часть"/>
    <w:basedOn w:val="afffff3"/>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f2">
    <w:name w:val="Герасимович"/>
    <w:basedOn w:val="a8"/>
    <w:link w:val="afffffffff3"/>
    <w:qFormat/>
    <w:rsid w:val="00C006C2"/>
    <w:pPr>
      <w:keepLines/>
      <w:ind w:firstLine="709"/>
      <w:contextualSpacing/>
      <w:jc w:val="both"/>
    </w:pPr>
    <w:rPr>
      <w:color w:val="auto"/>
      <w:sz w:val="28"/>
      <w:szCs w:val="28"/>
      <w:lang w:val="en-US" w:eastAsia="en-US" w:bidi="en-US"/>
    </w:rPr>
  </w:style>
  <w:style w:type="character" w:customStyle="1" w:styleId="afffffffff3">
    <w:name w:val="Герасимович Знак"/>
    <w:basedOn w:val="a9"/>
    <w:link w:val="afffffffff2"/>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9">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a">
    <w:name w:val="Основной текст Знак1"/>
    <w:basedOn w:val="a9"/>
    <w:uiPriority w:val="99"/>
    <w:rsid w:val="00C006C2"/>
    <w:rPr>
      <w:lang w:eastAsia="zh-CN"/>
    </w:rPr>
  </w:style>
  <w:style w:type="character" w:customStyle="1" w:styleId="1ffb">
    <w:name w:val="Нижний колонтитул Знак1"/>
    <w:basedOn w:val="a9"/>
    <w:uiPriority w:val="99"/>
    <w:rsid w:val="00C006C2"/>
    <w:rPr>
      <w:lang w:eastAsia="zh-CN"/>
    </w:rPr>
  </w:style>
  <w:style w:type="character" w:customStyle="1" w:styleId="1ffc">
    <w:name w:val="Верхний колонтитул Знак1"/>
    <w:basedOn w:val="a9"/>
    <w:uiPriority w:val="99"/>
    <w:rsid w:val="00C006C2"/>
    <w:rPr>
      <w:lang w:eastAsia="zh-CN"/>
    </w:rPr>
  </w:style>
  <w:style w:type="character" w:customStyle="1" w:styleId="1ffd">
    <w:name w:val="Основной текст с отступом Знак1"/>
    <w:basedOn w:val="a9"/>
    <w:uiPriority w:val="99"/>
    <w:rsid w:val="00C006C2"/>
    <w:rPr>
      <w:b/>
      <w:sz w:val="24"/>
      <w:lang w:eastAsia="zh-CN"/>
    </w:rPr>
  </w:style>
  <w:style w:type="character" w:customStyle="1" w:styleId="1ffe">
    <w:name w:val="Текст сноски Знак1"/>
    <w:basedOn w:val="a9"/>
    <w:uiPriority w:val="99"/>
    <w:rsid w:val="00C006C2"/>
    <w:rPr>
      <w:lang w:eastAsia="zh-CN"/>
    </w:rPr>
  </w:style>
  <w:style w:type="character" w:customStyle="1" w:styleId="1fff">
    <w:name w:val="Текст выноски Знак1"/>
    <w:basedOn w:val="a9"/>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4">
    <w:name w:val="Таблица_Текст слева"/>
    <w:basedOn w:val="a8"/>
    <w:link w:val="afffffffff5"/>
    <w:rsid w:val="00C006C2"/>
    <w:rPr>
      <w:color w:val="auto"/>
      <w:sz w:val="22"/>
      <w:szCs w:val="22"/>
      <w:lang w:eastAsia="zh-CN"/>
    </w:rPr>
  </w:style>
  <w:style w:type="character" w:customStyle="1" w:styleId="afffffffff5">
    <w:name w:val="Таблица_Текст слева Знак"/>
    <w:link w:val="afffffffff4"/>
    <w:rsid w:val="00C006C2"/>
    <w:rPr>
      <w:rFonts w:ascii="Times New Roman" w:hAnsi="Times New Roman"/>
      <w:color w:val="auto"/>
      <w:sz w:val="22"/>
      <w:szCs w:val="22"/>
      <w:lang w:eastAsia="zh-CN"/>
    </w:rPr>
  </w:style>
  <w:style w:type="paragraph" w:customStyle="1" w:styleId="afffffffff6">
    <w:name w:val="Таблица_Текст по центру + полужирный"/>
    <w:basedOn w:val="a8"/>
    <w:next w:val="1fff2"/>
    <w:rsid w:val="00C006C2"/>
    <w:pPr>
      <w:jc w:val="center"/>
    </w:pPr>
    <w:rPr>
      <w:b/>
      <w:bCs/>
      <w:color w:val="auto"/>
      <w:sz w:val="22"/>
      <w:lang w:eastAsia="zh-CN"/>
    </w:rPr>
  </w:style>
  <w:style w:type="paragraph" w:customStyle="1" w:styleId="afffffffff7">
    <w:name w:val="Таблица_Текст слева + полужирный"/>
    <w:basedOn w:val="afffffffff4"/>
    <w:next w:val="1fff2"/>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8"/>
    <w:next w:val="a8"/>
    <w:autoRedefine/>
    <w:rsid w:val="00C006C2"/>
    <w:pPr>
      <w:ind w:left="220" w:hanging="220"/>
    </w:pPr>
    <w:rPr>
      <w:rFonts w:ascii="Arial" w:hAnsi="Arial"/>
      <w:color w:val="auto"/>
      <w:sz w:val="22"/>
    </w:rPr>
  </w:style>
  <w:style w:type="paragraph" w:styleId="afffffffff8">
    <w:name w:val="index heading"/>
    <w:basedOn w:val="a8"/>
    <w:next w:val="1fff4"/>
    <w:rsid w:val="00C006C2"/>
    <w:rPr>
      <w:color w:val="auto"/>
      <w:szCs w:val="24"/>
    </w:rPr>
  </w:style>
  <w:style w:type="paragraph" w:customStyle="1" w:styleId="afffffffff9">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a">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b">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b">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c">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5">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c">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d">
    <w:name w:val="Обычный + по ширине"/>
    <w:basedOn w:val="a8"/>
    <w:rsid w:val="007D18FE"/>
    <w:pPr>
      <w:suppressAutoHyphens/>
      <w:ind w:firstLine="360"/>
      <w:jc w:val="both"/>
    </w:pPr>
    <w:rPr>
      <w:color w:val="auto"/>
      <w:szCs w:val="24"/>
      <w:lang w:val="en-US" w:eastAsia="ar-SA" w:bidi="en-US"/>
    </w:rPr>
  </w:style>
  <w:style w:type="character" w:customStyle="1" w:styleId="affffff2">
    <w:name w:val="Обычный (Интернет) Знак"/>
    <w:aliases w:val="Знак2 Знак"/>
    <w:link w:val="affffff1"/>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25"/>
      </w:numPr>
      <w:spacing w:after="240"/>
    </w:pPr>
    <w:rPr>
      <w:rFonts w:ascii="Verdana" w:hAnsi="Verdana"/>
      <w:color w:val="auto"/>
      <w:sz w:val="18"/>
      <w:szCs w:val="24"/>
      <w:lang w:val="en-US" w:eastAsia="en-US" w:bidi="en-US"/>
    </w:rPr>
  </w:style>
  <w:style w:type="paragraph" w:styleId="2fd">
    <w:name w:val="Quote"/>
    <w:basedOn w:val="a8"/>
    <w:next w:val="a8"/>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9"/>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e">
    <w:name w:val="Intense Quote"/>
    <w:basedOn w:val="a8"/>
    <w:next w:val="a8"/>
    <w:link w:val="affffffffff"/>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
    <w:name w:val="Выделенная цитата Знак"/>
    <w:basedOn w:val="a9"/>
    <w:link w:val="afffffffffe"/>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0">
    <w:name w:val="Subtle Emphasis"/>
    <w:uiPriority w:val="19"/>
    <w:qFormat/>
    <w:rsid w:val="007D18FE"/>
    <w:rPr>
      <w:i/>
      <w:iCs/>
      <w:color w:val="5A5A5A" w:themeColor="text1" w:themeTint="A5"/>
    </w:rPr>
  </w:style>
  <w:style w:type="character" w:styleId="affffffffff1">
    <w:name w:val="Intense Emphasis"/>
    <w:uiPriority w:val="21"/>
    <w:qFormat/>
    <w:rsid w:val="007D18FE"/>
    <w:rPr>
      <w:b/>
      <w:bCs/>
      <w:i/>
      <w:iCs/>
      <w:color w:val="4472C4" w:themeColor="accent1"/>
      <w:sz w:val="22"/>
      <w:szCs w:val="22"/>
    </w:rPr>
  </w:style>
  <w:style w:type="character" w:styleId="affffffffff2">
    <w:name w:val="Subtle Reference"/>
    <w:uiPriority w:val="31"/>
    <w:qFormat/>
    <w:rsid w:val="007D18FE"/>
    <w:rPr>
      <w:color w:val="auto"/>
      <w:u w:val="single" w:color="A5A5A5" w:themeColor="accent3"/>
    </w:rPr>
  </w:style>
  <w:style w:type="character" w:styleId="affffffffff3">
    <w:name w:val="Intense Reference"/>
    <w:basedOn w:val="a9"/>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4">
    <w:name w:val="endnote reference"/>
    <w:basedOn w:val="a9"/>
    <w:uiPriority w:val="99"/>
    <w:semiHidden/>
    <w:rsid w:val="007D18FE"/>
    <w:rPr>
      <w:rFonts w:cs="Times New Roman"/>
      <w:vertAlign w:val="superscript"/>
    </w:rPr>
  </w:style>
  <w:style w:type="paragraph" w:customStyle="1" w:styleId="1fff7">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582568829">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05FB-2AD4-4779-A231-77E7A8EC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27</Pages>
  <Words>7217</Words>
  <Characters>41140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Павленко Артём</cp:lastModifiedBy>
  <cp:revision>82</cp:revision>
  <cp:lastPrinted>2022-07-25T05:06:00Z</cp:lastPrinted>
  <dcterms:created xsi:type="dcterms:W3CDTF">2022-03-15T09:52:00Z</dcterms:created>
  <dcterms:modified xsi:type="dcterms:W3CDTF">2024-11-01T08:33:00Z</dcterms:modified>
</cp:coreProperties>
</file>