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E7A43" w:rsidRPr="00517353" w:rsidTr="0052437A">
        <w:trPr>
          <w:trHeight w:val="4407"/>
        </w:trPr>
        <w:tc>
          <w:tcPr>
            <w:tcW w:w="10031" w:type="dxa"/>
          </w:tcPr>
          <w:p w:rsidR="00BE7A43" w:rsidRPr="00517353" w:rsidRDefault="004710E2" w:rsidP="00822B8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17353">
              <w:rPr>
                <w:noProof/>
                <w:sz w:val="28"/>
                <w:szCs w:val="28"/>
              </w:rPr>
              <w:drawing>
                <wp:inline distT="0" distB="0" distL="0" distR="0">
                  <wp:extent cx="645160" cy="774700"/>
                  <wp:effectExtent l="0" t="0" r="2540" b="635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37A" w:rsidRPr="00517353" w:rsidRDefault="0052437A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АДМИНИСТРАЦИЯ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СУЗУНСКОГО РАЙОНА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517353" w:rsidRDefault="00BE7A43" w:rsidP="00822B82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517353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517353" w:rsidRDefault="00BE7A43" w:rsidP="00822B82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р.п.Сузун</w:t>
            </w:r>
          </w:p>
          <w:p w:rsidR="00BE7A43" w:rsidRPr="00517353" w:rsidRDefault="00BE7A43" w:rsidP="00822B82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Новосибирская область</w:t>
            </w:r>
          </w:p>
          <w:p w:rsidR="00BE7A43" w:rsidRPr="00517353" w:rsidRDefault="00BE7A43" w:rsidP="00822B82">
            <w:pPr>
              <w:jc w:val="both"/>
              <w:rPr>
                <w:sz w:val="28"/>
                <w:szCs w:val="28"/>
              </w:rPr>
            </w:pPr>
          </w:p>
          <w:p w:rsidR="007838A2" w:rsidRPr="00517353" w:rsidRDefault="007838A2" w:rsidP="007838A2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От__________</w:t>
            </w:r>
            <w:r w:rsidR="00B65C71" w:rsidRPr="00517353">
              <w:rPr>
                <w:sz w:val="28"/>
                <w:szCs w:val="28"/>
              </w:rPr>
              <w:t xml:space="preserve">                 </w:t>
            </w:r>
            <w:r w:rsidR="00D66F20" w:rsidRPr="00517353">
              <w:rPr>
                <w:sz w:val="28"/>
                <w:szCs w:val="28"/>
              </w:rPr>
              <w:t xml:space="preserve">            </w:t>
            </w:r>
            <w:r w:rsidR="00BE7A43" w:rsidRPr="00517353">
              <w:rPr>
                <w:sz w:val="28"/>
                <w:szCs w:val="28"/>
              </w:rPr>
              <w:t xml:space="preserve">                                 </w:t>
            </w:r>
            <w:r w:rsidR="009E5BCE" w:rsidRPr="00517353">
              <w:rPr>
                <w:sz w:val="28"/>
                <w:szCs w:val="28"/>
              </w:rPr>
              <w:t xml:space="preserve">                    </w:t>
            </w:r>
            <w:r w:rsidR="00BE7A43" w:rsidRPr="00517353">
              <w:rPr>
                <w:sz w:val="28"/>
                <w:szCs w:val="28"/>
              </w:rPr>
              <w:t xml:space="preserve"> </w:t>
            </w:r>
            <w:r w:rsidR="00D66F20" w:rsidRPr="00517353">
              <w:rPr>
                <w:sz w:val="28"/>
                <w:szCs w:val="28"/>
              </w:rPr>
              <w:t xml:space="preserve">  </w:t>
            </w:r>
            <w:r w:rsidR="00564027" w:rsidRPr="00517353">
              <w:rPr>
                <w:sz w:val="28"/>
                <w:szCs w:val="28"/>
              </w:rPr>
              <w:t xml:space="preserve">   </w:t>
            </w:r>
            <w:r w:rsidRPr="00517353">
              <w:rPr>
                <w:sz w:val="28"/>
                <w:szCs w:val="28"/>
              </w:rPr>
              <w:t xml:space="preserve">           </w:t>
            </w:r>
            <w:r w:rsidR="00BE7A43" w:rsidRPr="00517353">
              <w:rPr>
                <w:sz w:val="28"/>
                <w:szCs w:val="28"/>
              </w:rPr>
              <w:t>№</w:t>
            </w:r>
            <w:r w:rsidRPr="00517353">
              <w:rPr>
                <w:sz w:val="28"/>
                <w:szCs w:val="28"/>
              </w:rPr>
              <w:t>______</w:t>
            </w:r>
          </w:p>
        </w:tc>
      </w:tr>
    </w:tbl>
    <w:p w:rsidR="00BE7A43" w:rsidRPr="00517353" w:rsidRDefault="00BE7A43" w:rsidP="009B2088">
      <w:pPr>
        <w:rPr>
          <w:color w:val="000000"/>
          <w:sz w:val="28"/>
          <w:szCs w:val="28"/>
          <w:highlight w:val="yellow"/>
        </w:rPr>
      </w:pPr>
    </w:p>
    <w:p w:rsidR="00E81970" w:rsidRPr="00517353" w:rsidRDefault="00E81970" w:rsidP="009B2088">
      <w:pPr>
        <w:rPr>
          <w:color w:val="000000"/>
          <w:sz w:val="28"/>
          <w:szCs w:val="28"/>
        </w:rPr>
      </w:pPr>
    </w:p>
    <w:p w:rsidR="000B2E8B" w:rsidRDefault="00111941" w:rsidP="00A463D5">
      <w:pPr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О внесении изменений </w:t>
      </w:r>
      <w:r w:rsidR="000B2E8B">
        <w:rPr>
          <w:color w:val="000000"/>
          <w:sz w:val="28"/>
          <w:szCs w:val="28"/>
        </w:rPr>
        <w:t xml:space="preserve">в </w:t>
      </w:r>
      <w:r w:rsidRPr="00517353">
        <w:rPr>
          <w:color w:val="000000"/>
          <w:sz w:val="28"/>
          <w:szCs w:val="28"/>
        </w:rPr>
        <w:t>п</w:t>
      </w:r>
      <w:r w:rsidR="000B2E8B">
        <w:rPr>
          <w:color w:val="000000"/>
          <w:sz w:val="28"/>
          <w:szCs w:val="28"/>
        </w:rPr>
        <w:t xml:space="preserve">остановление </w:t>
      </w:r>
    </w:p>
    <w:p w:rsidR="000B2E8B" w:rsidRDefault="00111941" w:rsidP="00111941">
      <w:pPr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администрации </w:t>
      </w:r>
      <w:proofErr w:type="spellStart"/>
      <w:r w:rsidRPr="00517353">
        <w:rPr>
          <w:color w:val="000000"/>
          <w:sz w:val="28"/>
          <w:szCs w:val="28"/>
        </w:rPr>
        <w:t>Сузунского</w:t>
      </w:r>
      <w:proofErr w:type="spellEnd"/>
      <w:r w:rsidRPr="00517353">
        <w:rPr>
          <w:color w:val="000000"/>
          <w:sz w:val="28"/>
          <w:szCs w:val="28"/>
        </w:rPr>
        <w:t xml:space="preserve"> района </w:t>
      </w:r>
    </w:p>
    <w:p w:rsidR="00111941" w:rsidRPr="00517353" w:rsidRDefault="00111941" w:rsidP="00111941">
      <w:pPr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от </w:t>
      </w:r>
      <w:r w:rsidR="000B2E8B">
        <w:rPr>
          <w:color w:val="000000"/>
          <w:sz w:val="28"/>
          <w:szCs w:val="28"/>
        </w:rPr>
        <w:t>24</w:t>
      </w:r>
      <w:r w:rsidR="00A463D5" w:rsidRPr="00517353">
        <w:rPr>
          <w:color w:val="000000"/>
          <w:sz w:val="28"/>
          <w:szCs w:val="28"/>
        </w:rPr>
        <w:t>.</w:t>
      </w:r>
      <w:r w:rsidR="00357B23" w:rsidRPr="00517353">
        <w:rPr>
          <w:color w:val="000000"/>
          <w:sz w:val="28"/>
          <w:szCs w:val="28"/>
        </w:rPr>
        <w:t>0</w:t>
      </w:r>
      <w:r w:rsidR="000B2E8B">
        <w:rPr>
          <w:color w:val="000000"/>
          <w:sz w:val="28"/>
          <w:szCs w:val="28"/>
        </w:rPr>
        <w:t>8</w:t>
      </w:r>
      <w:r w:rsidRPr="00517353">
        <w:rPr>
          <w:color w:val="000000"/>
          <w:sz w:val="28"/>
          <w:szCs w:val="28"/>
        </w:rPr>
        <w:t>.20</w:t>
      </w:r>
      <w:r w:rsidR="001C697A">
        <w:rPr>
          <w:color w:val="000000"/>
          <w:sz w:val="28"/>
          <w:szCs w:val="28"/>
        </w:rPr>
        <w:t>20</w:t>
      </w:r>
      <w:r w:rsidRPr="00517353">
        <w:rPr>
          <w:color w:val="000000"/>
          <w:sz w:val="28"/>
          <w:szCs w:val="28"/>
        </w:rPr>
        <w:t xml:space="preserve"> № </w:t>
      </w:r>
      <w:r w:rsidR="00A463D5" w:rsidRPr="00517353">
        <w:rPr>
          <w:color w:val="000000"/>
          <w:sz w:val="28"/>
          <w:szCs w:val="28"/>
        </w:rPr>
        <w:t>2</w:t>
      </w:r>
      <w:r w:rsidR="000B2E8B">
        <w:rPr>
          <w:color w:val="000000"/>
          <w:sz w:val="28"/>
          <w:szCs w:val="28"/>
        </w:rPr>
        <w:t>40</w:t>
      </w:r>
    </w:p>
    <w:p w:rsidR="0067044D" w:rsidRPr="00517353" w:rsidRDefault="0067044D" w:rsidP="009B2088">
      <w:pPr>
        <w:rPr>
          <w:color w:val="000000"/>
          <w:sz w:val="28"/>
          <w:szCs w:val="28"/>
        </w:rPr>
      </w:pPr>
    </w:p>
    <w:p w:rsidR="009B2088" w:rsidRPr="00517353" w:rsidRDefault="009B2088" w:rsidP="00B90F94">
      <w:pPr>
        <w:ind w:right="-1" w:firstLine="709"/>
        <w:jc w:val="both"/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В целях </w:t>
      </w:r>
      <w:r w:rsidR="00A463D5" w:rsidRPr="00517353">
        <w:rPr>
          <w:color w:val="000000"/>
          <w:sz w:val="28"/>
          <w:szCs w:val="28"/>
        </w:rPr>
        <w:t>уточнения объемов финансирования,</w:t>
      </w:r>
      <w:r w:rsidR="0052437A" w:rsidRPr="00517353">
        <w:rPr>
          <w:color w:val="000000"/>
          <w:sz w:val="28"/>
          <w:szCs w:val="28"/>
        </w:rPr>
        <w:t xml:space="preserve"> актуализации</w:t>
      </w:r>
      <w:r w:rsidR="004E2DF6" w:rsidRPr="00517353">
        <w:rPr>
          <w:color w:val="000000"/>
          <w:sz w:val="28"/>
          <w:szCs w:val="28"/>
        </w:rPr>
        <w:t xml:space="preserve"> </w:t>
      </w:r>
      <w:r w:rsidR="00A8230F" w:rsidRPr="00517353">
        <w:rPr>
          <w:color w:val="000000"/>
          <w:sz w:val="28"/>
          <w:szCs w:val="28"/>
        </w:rPr>
        <w:t>целевых показателей муниципальной программы «</w:t>
      </w:r>
      <w:r w:rsidR="000B2E8B" w:rsidRPr="000B2E8B">
        <w:rPr>
          <w:bCs/>
          <w:sz w:val="28"/>
          <w:szCs w:val="28"/>
        </w:rPr>
        <w:t xml:space="preserve">Сохранение, возрождение, изучение и развитие народных промыслов и ремёсел на территории </w:t>
      </w:r>
      <w:proofErr w:type="spellStart"/>
      <w:r w:rsidR="000B2E8B" w:rsidRPr="000B2E8B">
        <w:rPr>
          <w:bCs/>
          <w:sz w:val="28"/>
          <w:szCs w:val="28"/>
        </w:rPr>
        <w:t>Сузунского</w:t>
      </w:r>
      <w:proofErr w:type="spellEnd"/>
      <w:r w:rsidR="000B2E8B" w:rsidRPr="000B2E8B">
        <w:rPr>
          <w:bCs/>
          <w:sz w:val="28"/>
          <w:szCs w:val="28"/>
        </w:rPr>
        <w:t xml:space="preserve"> района на 2020-2022 годы</w:t>
      </w:r>
      <w:r w:rsidR="00A463D5" w:rsidRPr="00517353">
        <w:rPr>
          <w:bCs/>
          <w:sz w:val="28"/>
          <w:szCs w:val="28"/>
        </w:rPr>
        <w:t>»</w:t>
      </w:r>
      <w:r w:rsidR="001A708E">
        <w:rPr>
          <w:bCs/>
          <w:sz w:val="28"/>
          <w:szCs w:val="28"/>
        </w:rPr>
        <w:t>,</w:t>
      </w:r>
    </w:p>
    <w:p w:rsidR="009B2088" w:rsidRPr="00517353" w:rsidRDefault="009B2088" w:rsidP="009B2088">
      <w:pPr>
        <w:jc w:val="both"/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ab/>
      </w:r>
    </w:p>
    <w:p w:rsidR="000A6915" w:rsidRPr="00517353" w:rsidRDefault="000A6915" w:rsidP="000A6915">
      <w:pPr>
        <w:jc w:val="both"/>
        <w:rPr>
          <w:color w:val="000000"/>
          <w:sz w:val="28"/>
          <w:szCs w:val="28"/>
        </w:rPr>
      </w:pPr>
      <w:r w:rsidRPr="00517353">
        <w:rPr>
          <w:sz w:val="28"/>
          <w:szCs w:val="28"/>
        </w:rPr>
        <w:t>администрация</w:t>
      </w:r>
      <w:r w:rsidRPr="00517353">
        <w:rPr>
          <w:color w:val="000000"/>
          <w:sz w:val="28"/>
          <w:szCs w:val="28"/>
        </w:rPr>
        <w:t xml:space="preserve"> Сузунского района постановляет:</w:t>
      </w:r>
    </w:p>
    <w:p w:rsidR="001A1564" w:rsidRPr="00517353" w:rsidRDefault="001A1564" w:rsidP="002F0EF1">
      <w:pPr>
        <w:ind w:firstLine="708"/>
        <w:jc w:val="both"/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1. Внести в </w:t>
      </w:r>
      <w:r w:rsidR="000B2E8B">
        <w:rPr>
          <w:color w:val="000000"/>
          <w:sz w:val="28"/>
          <w:szCs w:val="28"/>
        </w:rPr>
        <w:t>постановление администрации</w:t>
      </w:r>
      <w:r w:rsidRPr="00517353">
        <w:rPr>
          <w:color w:val="000000"/>
          <w:sz w:val="28"/>
          <w:szCs w:val="28"/>
        </w:rPr>
        <w:t xml:space="preserve"> </w:t>
      </w:r>
      <w:proofErr w:type="spellStart"/>
      <w:r w:rsidRPr="00517353">
        <w:rPr>
          <w:color w:val="000000"/>
          <w:sz w:val="28"/>
          <w:szCs w:val="28"/>
        </w:rPr>
        <w:t>Сузунского</w:t>
      </w:r>
      <w:proofErr w:type="spellEnd"/>
      <w:r w:rsidRPr="00517353">
        <w:rPr>
          <w:color w:val="000000"/>
          <w:sz w:val="28"/>
          <w:szCs w:val="28"/>
        </w:rPr>
        <w:t xml:space="preserve"> района </w:t>
      </w:r>
      <w:r w:rsidR="000B2E8B" w:rsidRPr="00517353">
        <w:rPr>
          <w:color w:val="000000"/>
          <w:sz w:val="28"/>
          <w:szCs w:val="28"/>
        </w:rPr>
        <w:t xml:space="preserve">от </w:t>
      </w:r>
      <w:r w:rsidR="000B2E8B">
        <w:rPr>
          <w:color w:val="000000"/>
          <w:sz w:val="28"/>
          <w:szCs w:val="28"/>
        </w:rPr>
        <w:t>24</w:t>
      </w:r>
      <w:r w:rsidR="000B2E8B" w:rsidRPr="00517353">
        <w:rPr>
          <w:color w:val="000000"/>
          <w:sz w:val="28"/>
          <w:szCs w:val="28"/>
        </w:rPr>
        <w:t>.0</w:t>
      </w:r>
      <w:r w:rsidR="000B2E8B">
        <w:rPr>
          <w:color w:val="000000"/>
          <w:sz w:val="28"/>
          <w:szCs w:val="28"/>
        </w:rPr>
        <w:t>8</w:t>
      </w:r>
      <w:r w:rsidR="000B2E8B" w:rsidRPr="00517353">
        <w:rPr>
          <w:color w:val="000000"/>
          <w:sz w:val="28"/>
          <w:szCs w:val="28"/>
        </w:rPr>
        <w:t>.20</w:t>
      </w:r>
      <w:r w:rsidR="000B2E8B">
        <w:rPr>
          <w:color w:val="000000"/>
          <w:sz w:val="28"/>
          <w:szCs w:val="28"/>
        </w:rPr>
        <w:t>20</w:t>
      </w:r>
      <w:r w:rsidR="000B2E8B" w:rsidRPr="00517353">
        <w:rPr>
          <w:color w:val="000000"/>
          <w:sz w:val="28"/>
          <w:szCs w:val="28"/>
        </w:rPr>
        <w:t xml:space="preserve"> № 2</w:t>
      </w:r>
      <w:r w:rsidR="000B2E8B">
        <w:rPr>
          <w:color w:val="000000"/>
          <w:sz w:val="28"/>
          <w:szCs w:val="28"/>
        </w:rPr>
        <w:t>40</w:t>
      </w:r>
      <w:r w:rsidRPr="00517353">
        <w:rPr>
          <w:color w:val="000000"/>
          <w:sz w:val="28"/>
          <w:szCs w:val="28"/>
        </w:rPr>
        <w:t xml:space="preserve"> </w:t>
      </w:r>
      <w:r w:rsidRPr="00517353">
        <w:rPr>
          <w:sz w:val="28"/>
          <w:szCs w:val="28"/>
        </w:rPr>
        <w:t xml:space="preserve">«Об утверждении муниципальной программы </w:t>
      </w:r>
      <w:r w:rsidR="001C697A" w:rsidRPr="00517353">
        <w:rPr>
          <w:color w:val="000000"/>
          <w:sz w:val="28"/>
          <w:szCs w:val="28"/>
        </w:rPr>
        <w:t>«</w:t>
      </w:r>
      <w:r w:rsidR="000B2E8B" w:rsidRPr="000B2E8B">
        <w:rPr>
          <w:bCs/>
          <w:sz w:val="28"/>
          <w:szCs w:val="28"/>
        </w:rPr>
        <w:t xml:space="preserve">Сохранение, возрождение, изучение и развитие народных промыслов и ремёсел на территории </w:t>
      </w:r>
      <w:proofErr w:type="spellStart"/>
      <w:r w:rsidR="000B2E8B" w:rsidRPr="000B2E8B">
        <w:rPr>
          <w:bCs/>
          <w:sz w:val="28"/>
          <w:szCs w:val="28"/>
        </w:rPr>
        <w:t>Сузунского</w:t>
      </w:r>
      <w:proofErr w:type="spellEnd"/>
      <w:r w:rsidR="000B2E8B" w:rsidRPr="000B2E8B">
        <w:rPr>
          <w:bCs/>
          <w:sz w:val="28"/>
          <w:szCs w:val="28"/>
        </w:rPr>
        <w:t xml:space="preserve"> района на 2020-2022 годы</w:t>
      </w:r>
      <w:r w:rsidR="00417807">
        <w:rPr>
          <w:bCs/>
          <w:sz w:val="28"/>
          <w:szCs w:val="28"/>
        </w:rPr>
        <w:t>»</w:t>
      </w:r>
      <w:r w:rsidR="00564027" w:rsidRPr="00517353">
        <w:rPr>
          <w:sz w:val="28"/>
          <w:szCs w:val="28"/>
        </w:rPr>
        <w:t>,</w:t>
      </w:r>
      <w:r w:rsidRPr="00517353">
        <w:rPr>
          <w:color w:val="000000"/>
          <w:sz w:val="28"/>
          <w:szCs w:val="28"/>
        </w:rPr>
        <w:t xml:space="preserve"> следующие изменения: </w:t>
      </w:r>
    </w:p>
    <w:p w:rsidR="0058052E" w:rsidRPr="00517353" w:rsidRDefault="001A1564" w:rsidP="00417807">
      <w:pPr>
        <w:ind w:firstLine="708"/>
        <w:jc w:val="both"/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1.1. </w:t>
      </w:r>
      <w:r w:rsidR="00784043" w:rsidRPr="00517353">
        <w:rPr>
          <w:color w:val="000000"/>
          <w:sz w:val="28"/>
          <w:szCs w:val="28"/>
        </w:rPr>
        <w:t>в разделе «Паспорт муниципальной программы</w:t>
      </w:r>
      <w:r w:rsidR="00A463D5" w:rsidRPr="00517353">
        <w:rPr>
          <w:color w:val="000000"/>
          <w:sz w:val="28"/>
          <w:szCs w:val="28"/>
        </w:rPr>
        <w:t>»</w:t>
      </w:r>
      <w:r w:rsidR="00417807">
        <w:rPr>
          <w:color w:val="000000"/>
          <w:sz w:val="28"/>
          <w:szCs w:val="28"/>
        </w:rPr>
        <w:t xml:space="preserve"> </w:t>
      </w:r>
      <w:r w:rsidR="0058052E" w:rsidRPr="00517353">
        <w:rPr>
          <w:color w:val="000000"/>
          <w:sz w:val="28"/>
          <w:szCs w:val="28"/>
        </w:rPr>
        <w:t>строку «</w:t>
      </w:r>
      <w:r w:rsidR="0058052E" w:rsidRPr="00517353">
        <w:rPr>
          <w:sz w:val="28"/>
          <w:szCs w:val="28"/>
        </w:rPr>
        <w:t xml:space="preserve">Объемы и источники финансирования муниципальной программы» </w:t>
      </w:r>
      <w:r w:rsidR="0058052E" w:rsidRPr="00517353">
        <w:rPr>
          <w:color w:val="000000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149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354"/>
      </w:tblGrid>
      <w:tr w:rsidR="0058052E" w:rsidRPr="00517353" w:rsidTr="007E78B8">
        <w:tc>
          <w:tcPr>
            <w:tcW w:w="1228" w:type="pct"/>
          </w:tcPr>
          <w:p w:rsidR="0058052E" w:rsidRPr="00517353" w:rsidRDefault="0058052E" w:rsidP="00800323">
            <w:pPr>
              <w:pStyle w:val="1"/>
              <w:rPr>
                <w:szCs w:val="28"/>
              </w:rPr>
            </w:pPr>
            <w:r w:rsidRPr="00517353">
              <w:rPr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3772" w:type="pct"/>
          </w:tcPr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Объем финансирования программы: 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20</w:t>
            </w:r>
            <w:r w:rsidR="00417807">
              <w:rPr>
                <w:color w:val="000000" w:themeColor="text1"/>
                <w:sz w:val="28"/>
                <w:szCs w:val="28"/>
              </w:rPr>
              <w:t>20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год –</w:t>
            </w:r>
            <w:r w:rsidR="00417807">
              <w:rPr>
                <w:color w:val="000000" w:themeColor="text1"/>
                <w:sz w:val="28"/>
                <w:szCs w:val="28"/>
              </w:rPr>
              <w:t xml:space="preserve"> 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Бюджет Новосибирской области – 0.;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517353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color w:val="000000" w:themeColor="text1"/>
                <w:sz w:val="28"/>
                <w:szCs w:val="28"/>
              </w:rPr>
              <w:t xml:space="preserve"> района –</w:t>
            </w:r>
            <w:r w:rsidR="00417807">
              <w:rPr>
                <w:color w:val="000000" w:themeColor="text1"/>
                <w:sz w:val="28"/>
                <w:szCs w:val="28"/>
              </w:rPr>
              <w:t xml:space="preserve"> 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ВБИ - 0.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202</w:t>
            </w:r>
            <w:r w:rsidR="00417807">
              <w:rPr>
                <w:color w:val="000000" w:themeColor="text1"/>
                <w:sz w:val="28"/>
                <w:szCs w:val="28"/>
              </w:rPr>
              <w:t>1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417807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Бюджет Новосибирской области  - 0;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517353">
              <w:rPr>
                <w:color w:val="000000" w:themeColor="text1"/>
                <w:sz w:val="28"/>
                <w:szCs w:val="28"/>
              </w:rPr>
              <w:t>Суз</w:t>
            </w:r>
            <w:r w:rsidR="00417807">
              <w:rPr>
                <w:color w:val="000000" w:themeColor="text1"/>
                <w:sz w:val="28"/>
                <w:szCs w:val="28"/>
              </w:rPr>
              <w:t>у</w:t>
            </w:r>
            <w:r w:rsidRPr="00517353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517353">
              <w:rPr>
                <w:color w:val="000000" w:themeColor="text1"/>
                <w:sz w:val="28"/>
                <w:szCs w:val="28"/>
              </w:rPr>
              <w:t xml:space="preserve"> района -</w:t>
            </w:r>
            <w:r w:rsidR="00417807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lastRenderedPageBreak/>
              <w:t>ВБИ – 0.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202</w:t>
            </w:r>
            <w:r w:rsidR="00417807">
              <w:rPr>
                <w:color w:val="000000" w:themeColor="text1"/>
                <w:sz w:val="28"/>
                <w:szCs w:val="28"/>
              </w:rPr>
              <w:t>2</w:t>
            </w:r>
            <w:r w:rsidRPr="00517353">
              <w:rPr>
                <w:color w:val="000000" w:themeColor="text1"/>
                <w:sz w:val="28"/>
                <w:szCs w:val="28"/>
              </w:rPr>
              <w:t xml:space="preserve"> год –</w:t>
            </w:r>
            <w:r w:rsidR="00417807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Федеральный бюджет – 0; 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>Бюджет Новосибирской области – 0;</w:t>
            </w:r>
          </w:p>
          <w:p w:rsidR="004C11FA" w:rsidRPr="00517353" w:rsidRDefault="004C11FA" w:rsidP="004C11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7353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517353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color w:val="000000" w:themeColor="text1"/>
                <w:sz w:val="28"/>
                <w:szCs w:val="28"/>
              </w:rPr>
              <w:t xml:space="preserve"> района -</w:t>
            </w:r>
            <w:r w:rsidR="00417807">
              <w:rPr>
                <w:color w:val="000000" w:themeColor="text1"/>
                <w:sz w:val="28"/>
                <w:szCs w:val="28"/>
              </w:rPr>
              <w:t>0</w:t>
            </w:r>
            <w:r w:rsidRPr="00517353">
              <w:rPr>
                <w:color w:val="000000" w:themeColor="text1"/>
                <w:sz w:val="28"/>
                <w:szCs w:val="28"/>
              </w:rPr>
              <w:t>;</w:t>
            </w:r>
          </w:p>
          <w:p w:rsidR="0058052E" w:rsidRDefault="001A708E" w:rsidP="001105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ВБИ – 0</w:t>
            </w:r>
          </w:p>
          <w:p w:rsidR="001C697A" w:rsidRDefault="001C697A" w:rsidP="001105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C697A" w:rsidRPr="00517353" w:rsidRDefault="001C697A" w:rsidP="006402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3303E" w:rsidRPr="00517353" w:rsidTr="007E78B8">
        <w:tc>
          <w:tcPr>
            <w:tcW w:w="1228" w:type="pct"/>
          </w:tcPr>
          <w:p w:rsidR="00A3303E" w:rsidRPr="00587ECC" w:rsidRDefault="00A3303E" w:rsidP="00A3303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ECC">
              <w:rPr>
                <w:color w:val="000000" w:themeColor="text1"/>
                <w:sz w:val="28"/>
                <w:szCs w:val="28"/>
              </w:rPr>
              <w:lastRenderedPageBreak/>
              <w:t xml:space="preserve">Ожидаемые результаты муниципальной программы </w:t>
            </w:r>
          </w:p>
        </w:tc>
        <w:tc>
          <w:tcPr>
            <w:tcW w:w="3772" w:type="pct"/>
            <w:shd w:val="clear" w:color="auto" w:fill="auto"/>
          </w:tcPr>
          <w:p w:rsidR="00A3303E" w:rsidRDefault="00A3303E" w:rsidP="00A3303E">
            <w:pPr>
              <w:pStyle w:val="af0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A3303E">
              <w:rPr>
                <w:color w:val="000000" w:themeColor="text1"/>
                <w:sz w:val="28"/>
                <w:szCs w:val="28"/>
              </w:rPr>
              <w:t xml:space="preserve">В результате реализации программы к 2022 </w:t>
            </w:r>
            <w:proofErr w:type="gramStart"/>
            <w:r w:rsidRPr="00A3303E">
              <w:rPr>
                <w:color w:val="000000" w:themeColor="text1"/>
                <w:sz w:val="28"/>
                <w:szCs w:val="28"/>
              </w:rPr>
              <w:t>году:</w:t>
            </w:r>
            <w:r w:rsidRPr="00A3303E">
              <w:rPr>
                <w:color w:val="000000" w:themeColor="text1"/>
                <w:sz w:val="28"/>
                <w:szCs w:val="28"/>
              </w:rPr>
              <w:br/>
              <w:t>-</w:t>
            </w:r>
            <w:proofErr w:type="gramEnd"/>
            <w:r w:rsidRPr="00A3303E">
              <w:rPr>
                <w:color w:val="000000" w:themeColor="text1"/>
                <w:sz w:val="28"/>
                <w:szCs w:val="28"/>
              </w:rPr>
              <w:t xml:space="preserve"> количество мероприятий (выставок, экскурсий, ярмарок) -</w:t>
            </w:r>
          </w:p>
          <w:p w:rsidR="00A3303E" w:rsidRPr="00A3303E" w:rsidRDefault="00A3303E" w:rsidP="00A3303E">
            <w:pPr>
              <w:pStyle w:val="af0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A3303E">
              <w:rPr>
                <w:color w:val="000000" w:themeColor="text1"/>
                <w:sz w:val="28"/>
                <w:szCs w:val="28"/>
              </w:rPr>
              <w:t xml:space="preserve">12 </w:t>
            </w:r>
            <w:proofErr w:type="gramStart"/>
            <w:r w:rsidRPr="00A3303E">
              <w:rPr>
                <w:color w:val="000000" w:themeColor="text1"/>
                <w:sz w:val="28"/>
                <w:szCs w:val="28"/>
              </w:rPr>
              <w:t>ед</w:t>
            </w:r>
            <w:r w:rsidR="001A708E">
              <w:rPr>
                <w:color w:val="000000" w:themeColor="text1"/>
                <w:sz w:val="28"/>
                <w:szCs w:val="28"/>
              </w:rPr>
              <w:t>.</w:t>
            </w:r>
            <w:r w:rsidRPr="00A3303E">
              <w:rPr>
                <w:color w:val="000000" w:themeColor="text1"/>
                <w:sz w:val="28"/>
                <w:szCs w:val="28"/>
              </w:rPr>
              <w:t>;</w:t>
            </w:r>
            <w:r w:rsidRPr="00A3303E">
              <w:rPr>
                <w:color w:val="000000" w:themeColor="text1"/>
                <w:sz w:val="28"/>
                <w:szCs w:val="28"/>
              </w:rPr>
              <w:br/>
              <w:t>-</w:t>
            </w:r>
            <w:proofErr w:type="gramEnd"/>
            <w:r w:rsidRPr="00A3303E">
              <w:rPr>
                <w:color w:val="000000" w:themeColor="text1"/>
                <w:sz w:val="28"/>
                <w:szCs w:val="28"/>
              </w:rPr>
              <w:t xml:space="preserve"> количество участников мероприятий (выставок, экскурсий, ярмарок) - 8000 чел.;</w:t>
            </w:r>
          </w:p>
          <w:p w:rsidR="00A3303E" w:rsidRPr="00A3303E" w:rsidRDefault="00A3303E" w:rsidP="00A3303E">
            <w:pPr>
              <w:pStyle w:val="af0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A3303E">
              <w:rPr>
                <w:color w:val="000000" w:themeColor="text1"/>
                <w:sz w:val="28"/>
                <w:szCs w:val="28"/>
              </w:rPr>
              <w:t>- количество проведённых мастер-классов мастерами -5 ед.;</w:t>
            </w:r>
          </w:p>
          <w:p w:rsidR="009A222A" w:rsidRDefault="00A3303E" w:rsidP="00A3303E">
            <w:pPr>
              <w:pStyle w:val="af0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A3303E">
              <w:rPr>
                <w:color w:val="000000" w:themeColor="text1"/>
                <w:sz w:val="28"/>
                <w:szCs w:val="28"/>
              </w:rPr>
              <w:t xml:space="preserve">- количество мастеров, участвующих в выставках, </w:t>
            </w:r>
          </w:p>
          <w:p w:rsidR="00A3303E" w:rsidRPr="005269FD" w:rsidRDefault="001A708E" w:rsidP="009A222A">
            <w:pPr>
              <w:pStyle w:val="af0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A3303E" w:rsidRPr="00A3303E">
              <w:rPr>
                <w:color w:val="000000" w:themeColor="text1"/>
                <w:sz w:val="28"/>
                <w:szCs w:val="28"/>
              </w:rPr>
              <w:t>естива</w:t>
            </w:r>
            <w:r w:rsidR="00120B8E">
              <w:rPr>
                <w:color w:val="000000" w:themeColor="text1"/>
                <w:sz w:val="28"/>
                <w:szCs w:val="28"/>
              </w:rPr>
              <w:t>лях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9A222A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303E" w:rsidRPr="00A3303E">
              <w:rPr>
                <w:color w:val="000000" w:themeColor="text1"/>
                <w:sz w:val="28"/>
                <w:szCs w:val="28"/>
              </w:rPr>
              <w:t>ярмарках различного уровня -20 чел.</w:t>
            </w:r>
          </w:p>
        </w:tc>
      </w:tr>
    </w:tbl>
    <w:p w:rsidR="006E3CEB" w:rsidRDefault="00081486" w:rsidP="002F0EF1">
      <w:pPr>
        <w:jc w:val="both"/>
        <w:rPr>
          <w:sz w:val="28"/>
          <w:szCs w:val="28"/>
        </w:rPr>
      </w:pPr>
      <w:r w:rsidRPr="00517353">
        <w:rPr>
          <w:sz w:val="28"/>
          <w:szCs w:val="28"/>
        </w:rPr>
        <w:tab/>
      </w:r>
      <w:r w:rsidR="006E3CEB" w:rsidRPr="00517353">
        <w:rPr>
          <w:sz w:val="28"/>
          <w:szCs w:val="28"/>
        </w:rPr>
        <w:t>1.</w:t>
      </w:r>
      <w:r w:rsidR="0064026D">
        <w:rPr>
          <w:sz w:val="28"/>
          <w:szCs w:val="28"/>
        </w:rPr>
        <w:t>2</w:t>
      </w:r>
      <w:r w:rsidR="006E3CEB" w:rsidRPr="00517353">
        <w:rPr>
          <w:sz w:val="28"/>
          <w:szCs w:val="28"/>
        </w:rPr>
        <w:t>.</w:t>
      </w:r>
      <w:r w:rsidR="00AA31F4" w:rsidRPr="00517353">
        <w:rPr>
          <w:sz w:val="28"/>
          <w:szCs w:val="28"/>
        </w:rPr>
        <w:t xml:space="preserve">  приложение № </w:t>
      </w:r>
      <w:r w:rsidR="002F0EF1">
        <w:rPr>
          <w:sz w:val="28"/>
          <w:szCs w:val="28"/>
        </w:rPr>
        <w:t>1</w:t>
      </w:r>
      <w:r w:rsidR="00AA31F4" w:rsidRPr="00517353">
        <w:rPr>
          <w:sz w:val="28"/>
          <w:szCs w:val="28"/>
        </w:rPr>
        <w:t xml:space="preserve"> к </w:t>
      </w:r>
      <w:r w:rsidR="007E78B8">
        <w:rPr>
          <w:sz w:val="28"/>
          <w:szCs w:val="28"/>
        </w:rPr>
        <w:t>п</w:t>
      </w:r>
      <w:r w:rsidR="00AA31F4" w:rsidRPr="00517353">
        <w:rPr>
          <w:sz w:val="28"/>
          <w:szCs w:val="28"/>
        </w:rPr>
        <w:t>рограмме «</w:t>
      </w:r>
      <w:r w:rsidR="002F0EF1" w:rsidRPr="002F0EF1">
        <w:rPr>
          <w:bCs/>
          <w:sz w:val="28"/>
          <w:szCs w:val="28"/>
        </w:rPr>
        <w:t xml:space="preserve">Сохранение, возрождение, изучение и развитие народных промыслов и ремёсел на территории </w:t>
      </w:r>
      <w:proofErr w:type="spellStart"/>
      <w:r w:rsidR="002F0EF1" w:rsidRPr="002F0EF1">
        <w:rPr>
          <w:bCs/>
          <w:sz w:val="28"/>
          <w:szCs w:val="28"/>
        </w:rPr>
        <w:t>Сузунского</w:t>
      </w:r>
      <w:proofErr w:type="spellEnd"/>
      <w:r w:rsidR="002F0EF1" w:rsidRPr="002F0EF1">
        <w:rPr>
          <w:bCs/>
          <w:sz w:val="28"/>
          <w:szCs w:val="28"/>
        </w:rPr>
        <w:t xml:space="preserve"> района на 2020-2022 годы</w:t>
      </w:r>
      <w:r w:rsidR="0064026D" w:rsidRPr="00517353">
        <w:rPr>
          <w:bCs/>
          <w:sz w:val="28"/>
          <w:szCs w:val="28"/>
        </w:rPr>
        <w:t>»</w:t>
      </w:r>
      <w:r w:rsidR="00AA31F4" w:rsidRPr="00517353">
        <w:rPr>
          <w:sz w:val="28"/>
          <w:szCs w:val="28"/>
        </w:rPr>
        <w:t xml:space="preserve"> изложить в новой редакции согласно приложению № </w:t>
      </w:r>
      <w:r w:rsidR="002F0EF1">
        <w:rPr>
          <w:sz w:val="28"/>
          <w:szCs w:val="28"/>
        </w:rPr>
        <w:t>1</w:t>
      </w:r>
      <w:r w:rsidR="001A708E">
        <w:rPr>
          <w:sz w:val="28"/>
          <w:szCs w:val="28"/>
        </w:rPr>
        <w:t xml:space="preserve"> к настоящему постановлению;</w:t>
      </w:r>
    </w:p>
    <w:p w:rsidR="002F0EF1" w:rsidRDefault="002F0EF1" w:rsidP="002F0E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51735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517353">
        <w:rPr>
          <w:sz w:val="28"/>
          <w:szCs w:val="28"/>
        </w:rPr>
        <w:t xml:space="preserve"> к </w:t>
      </w:r>
      <w:r w:rsidR="007E78B8">
        <w:rPr>
          <w:sz w:val="28"/>
          <w:szCs w:val="28"/>
        </w:rPr>
        <w:t>п</w:t>
      </w:r>
      <w:r w:rsidRPr="00517353">
        <w:rPr>
          <w:sz w:val="28"/>
          <w:szCs w:val="28"/>
        </w:rPr>
        <w:t>рограмме «</w:t>
      </w:r>
      <w:r w:rsidRPr="002F0EF1">
        <w:rPr>
          <w:bCs/>
          <w:sz w:val="28"/>
          <w:szCs w:val="28"/>
        </w:rPr>
        <w:t xml:space="preserve">Сохранение, возрождение, изучение и развитие народных промыслов и ремёсел на территории </w:t>
      </w:r>
      <w:proofErr w:type="spellStart"/>
      <w:r w:rsidRPr="002F0EF1">
        <w:rPr>
          <w:bCs/>
          <w:sz w:val="28"/>
          <w:szCs w:val="28"/>
        </w:rPr>
        <w:t>Сузунского</w:t>
      </w:r>
      <w:proofErr w:type="spellEnd"/>
      <w:r w:rsidRPr="002F0EF1">
        <w:rPr>
          <w:bCs/>
          <w:sz w:val="28"/>
          <w:szCs w:val="28"/>
        </w:rPr>
        <w:t xml:space="preserve"> района на 2020-2022 годы</w:t>
      </w:r>
      <w:r w:rsidRPr="00517353">
        <w:rPr>
          <w:bCs/>
          <w:sz w:val="28"/>
          <w:szCs w:val="28"/>
        </w:rPr>
        <w:t>»</w:t>
      </w:r>
      <w:r w:rsidRPr="00517353">
        <w:rPr>
          <w:sz w:val="28"/>
          <w:szCs w:val="28"/>
        </w:rPr>
        <w:t xml:space="preserve"> изложить в новой редакции согласно приложению № </w:t>
      </w:r>
      <w:r>
        <w:rPr>
          <w:sz w:val="28"/>
          <w:szCs w:val="28"/>
        </w:rPr>
        <w:t>2</w:t>
      </w:r>
      <w:r w:rsidRPr="00517353">
        <w:rPr>
          <w:sz w:val="28"/>
          <w:szCs w:val="28"/>
        </w:rPr>
        <w:t xml:space="preserve"> к настоящему постановлению.</w:t>
      </w:r>
    </w:p>
    <w:p w:rsidR="007E78B8" w:rsidRPr="0064026D" w:rsidRDefault="007E78B8" w:rsidP="002F0EF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3. Утвердить изменения в муниципальную программу «</w:t>
      </w:r>
      <w:r w:rsidRPr="007E78B8">
        <w:rPr>
          <w:bCs/>
          <w:sz w:val="28"/>
          <w:szCs w:val="28"/>
        </w:rPr>
        <w:t xml:space="preserve">Сохранение, возрождение, изучение и развитие народных промыслов и ремёсел на территории </w:t>
      </w:r>
      <w:proofErr w:type="spellStart"/>
      <w:r w:rsidRPr="007E78B8">
        <w:rPr>
          <w:bCs/>
          <w:sz w:val="28"/>
          <w:szCs w:val="28"/>
        </w:rPr>
        <w:t>Сузунского</w:t>
      </w:r>
      <w:proofErr w:type="spellEnd"/>
      <w:r w:rsidRPr="007E78B8">
        <w:rPr>
          <w:bCs/>
          <w:sz w:val="28"/>
          <w:szCs w:val="28"/>
        </w:rPr>
        <w:t xml:space="preserve"> района на 2020-2022 годы»</w:t>
      </w:r>
      <w:r w:rsidR="001A70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утвержденную постановлением администрации </w:t>
      </w:r>
      <w:proofErr w:type="spellStart"/>
      <w:r>
        <w:rPr>
          <w:bCs/>
          <w:sz w:val="28"/>
          <w:szCs w:val="28"/>
        </w:rPr>
        <w:t>Сузунского</w:t>
      </w:r>
      <w:proofErr w:type="spellEnd"/>
      <w:r>
        <w:rPr>
          <w:bCs/>
          <w:sz w:val="28"/>
          <w:szCs w:val="28"/>
        </w:rPr>
        <w:t xml:space="preserve"> района от 24.08.2020 № 240, согласно приложению.</w:t>
      </w:r>
    </w:p>
    <w:p w:rsidR="009B2088" w:rsidRPr="00517353" w:rsidRDefault="009B2088" w:rsidP="002F0EF1">
      <w:pPr>
        <w:ind w:firstLine="709"/>
        <w:jc w:val="both"/>
        <w:rPr>
          <w:color w:val="000000"/>
          <w:sz w:val="28"/>
          <w:szCs w:val="28"/>
        </w:rPr>
      </w:pPr>
      <w:r w:rsidRPr="00517353">
        <w:rPr>
          <w:sz w:val="28"/>
          <w:szCs w:val="28"/>
        </w:rPr>
        <w:t xml:space="preserve">2. </w:t>
      </w:r>
      <w:r w:rsidR="00875EFE" w:rsidRPr="00517353">
        <w:rPr>
          <w:sz w:val="28"/>
          <w:szCs w:val="28"/>
        </w:rPr>
        <w:t>Опубликовать настоящее</w:t>
      </w:r>
      <w:r w:rsidR="0079244E" w:rsidRPr="00517353">
        <w:rPr>
          <w:sz w:val="28"/>
          <w:szCs w:val="28"/>
        </w:rPr>
        <w:t xml:space="preserve"> п</w:t>
      </w:r>
      <w:r w:rsidR="00875EFE" w:rsidRPr="00517353">
        <w:rPr>
          <w:sz w:val="28"/>
          <w:szCs w:val="28"/>
        </w:rPr>
        <w:t xml:space="preserve">остановление </w:t>
      </w:r>
      <w:r w:rsidR="00C56242" w:rsidRPr="00517353">
        <w:rPr>
          <w:sz w:val="28"/>
          <w:szCs w:val="28"/>
        </w:rPr>
        <w:t>в</w:t>
      </w:r>
      <w:r w:rsidR="00776AA1" w:rsidRPr="00517353">
        <w:rPr>
          <w:sz w:val="28"/>
          <w:szCs w:val="28"/>
        </w:rPr>
        <w:t xml:space="preserve"> периодическом печатном издании</w:t>
      </w:r>
      <w:r w:rsidR="00875EFE" w:rsidRPr="00517353">
        <w:rPr>
          <w:sz w:val="28"/>
          <w:szCs w:val="28"/>
        </w:rPr>
        <w:t xml:space="preserve"> </w:t>
      </w:r>
      <w:r w:rsidRPr="00517353">
        <w:rPr>
          <w:color w:val="000000"/>
          <w:sz w:val="28"/>
          <w:szCs w:val="28"/>
        </w:rPr>
        <w:t>«Ве</w:t>
      </w:r>
      <w:r w:rsidR="00776AA1" w:rsidRPr="00517353">
        <w:rPr>
          <w:color w:val="000000"/>
          <w:sz w:val="28"/>
          <w:szCs w:val="28"/>
        </w:rPr>
        <w:t>стник</w:t>
      </w:r>
      <w:r w:rsidRPr="00517353"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Pr="00517353">
        <w:rPr>
          <w:color w:val="000000"/>
          <w:sz w:val="28"/>
          <w:szCs w:val="28"/>
        </w:rPr>
        <w:t>Сузунского</w:t>
      </w:r>
      <w:proofErr w:type="spellEnd"/>
      <w:r w:rsidRPr="00517353">
        <w:rPr>
          <w:color w:val="000000"/>
          <w:sz w:val="28"/>
          <w:szCs w:val="28"/>
        </w:rPr>
        <w:t xml:space="preserve"> района» </w:t>
      </w:r>
      <w:r w:rsidR="009A222A" w:rsidRPr="00517353">
        <w:rPr>
          <w:sz w:val="28"/>
          <w:szCs w:val="28"/>
        </w:rPr>
        <w:t>и разместить</w:t>
      </w:r>
      <w:r w:rsidR="00776AA1" w:rsidRPr="00517353">
        <w:rPr>
          <w:sz w:val="28"/>
          <w:szCs w:val="28"/>
        </w:rPr>
        <w:t xml:space="preserve"> </w:t>
      </w:r>
      <w:r w:rsidRPr="00517353">
        <w:rPr>
          <w:sz w:val="28"/>
          <w:szCs w:val="28"/>
        </w:rPr>
        <w:t xml:space="preserve">на </w:t>
      </w:r>
      <w:r w:rsidR="0079244E" w:rsidRPr="00517353">
        <w:rPr>
          <w:sz w:val="28"/>
          <w:szCs w:val="28"/>
        </w:rPr>
        <w:t>официальном сайте администрации</w:t>
      </w:r>
      <w:r w:rsidR="00C56242" w:rsidRPr="00517353">
        <w:rPr>
          <w:color w:val="000000"/>
          <w:sz w:val="28"/>
          <w:szCs w:val="28"/>
        </w:rPr>
        <w:t xml:space="preserve"> </w:t>
      </w:r>
      <w:proofErr w:type="spellStart"/>
      <w:r w:rsidR="00C56242" w:rsidRPr="00517353">
        <w:rPr>
          <w:color w:val="000000"/>
          <w:sz w:val="28"/>
          <w:szCs w:val="28"/>
        </w:rPr>
        <w:t>Сузунского</w:t>
      </w:r>
      <w:proofErr w:type="spellEnd"/>
      <w:r w:rsidR="00C56242" w:rsidRPr="00517353">
        <w:rPr>
          <w:color w:val="000000"/>
          <w:sz w:val="28"/>
          <w:szCs w:val="28"/>
        </w:rPr>
        <w:t xml:space="preserve"> </w:t>
      </w:r>
      <w:proofErr w:type="spellStart"/>
      <w:r w:rsidR="00C56242" w:rsidRPr="00517353">
        <w:rPr>
          <w:color w:val="000000"/>
          <w:sz w:val="28"/>
          <w:szCs w:val="28"/>
        </w:rPr>
        <w:t>района</w:t>
      </w:r>
      <w:r w:rsidR="001A708E">
        <w:rPr>
          <w:color w:val="000000"/>
          <w:sz w:val="28"/>
          <w:szCs w:val="28"/>
        </w:rPr>
        <w:t>в</w:t>
      </w:r>
      <w:proofErr w:type="spellEnd"/>
      <w:r w:rsidR="001A708E">
        <w:rPr>
          <w:color w:val="000000"/>
          <w:sz w:val="28"/>
          <w:szCs w:val="28"/>
        </w:rPr>
        <w:t xml:space="preserve"> информационно – телекоммуникационной сети «Интернет»</w:t>
      </w:r>
      <w:r w:rsidR="00875EFE" w:rsidRPr="00517353">
        <w:rPr>
          <w:sz w:val="28"/>
          <w:szCs w:val="28"/>
        </w:rPr>
        <w:t>.</w:t>
      </w:r>
    </w:p>
    <w:p w:rsidR="009B2088" w:rsidRPr="00517353" w:rsidRDefault="009B2088" w:rsidP="002F0EF1">
      <w:pPr>
        <w:ind w:firstLine="709"/>
        <w:jc w:val="both"/>
        <w:rPr>
          <w:color w:val="000000"/>
          <w:sz w:val="28"/>
          <w:szCs w:val="28"/>
        </w:rPr>
      </w:pPr>
      <w:r w:rsidRPr="00517353">
        <w:rPr>
          <w:color w:val="000000"/>
          <w:sz w:val="28"/>
          <w:szCs w:val="28"/>
        </w:rPr>
        <w:t xml:space="preserve">3. Контроль за </w:t>
      </w:r>
      <w:r w:rsidR="00776AA1" w:rsidRPr="00517353">
        <w:rPr>
          <w:color w:val="000000"/>
          <w:sz w:val="28"/>
          <w:szCs w:val="28"/>
        </w:rPr>
        <w:t>ис</w:t>
      </w:r>
      <w:r w:rsidRPr="00517353">
        <w:rPr>
          <w:color w:val="000000"/>
          <w:sz w:val="28"/>
          <w:szCs w:val="28"/>
        </w:rPr>
        <w:t xml:space="preserve">полнением </w:t>
      </w:r>
      <w:r w:rsidR="009F6664" w:rsidRPr="00517353">
        <w:rPr>
          <w:color w:val="000000"/>
          <w:sz w:val="28"/>
          <w:szCs w:val="28"/>
        </w:rPr>
        <w:t>настоящего постановления</w:t>
      </w:r>
      <w:r w:rsidRPr="00517353">
        <w:rPr>
          <w:color w:val="000000"/>
          <w:sz w:val="28"/>
          <w:szCs w:val="28"/>
        </w:rPr>
        <w:t xml:space="preserve"> возложить </w:t>
      </w:r>
      <w:r w:rsidR="00081486" w:rsidRPr="00517353">
        <w:rPr>
          <w:color w:val="000000"/>
          <w:sz w:val="28"/>
          <w:szCs w:val="28"/>
        </w:rPr>
        <w:t xml:space="preserve">на </w:t>
      </w:r>
      <w:r w:rsidR="009A222A" w:rsidRPr="00517353">
        <w:rPr>
          <w:color w:val="000000"/>
          <w:sz w:val="28"/>
          <w:szCs w:val="28"/>
        </w:rPr>
        <w:t>первого заместителя</w:t>
      </w:r>
      <w:r w:rsidR="00081486" w:rsidRPr="00517353">
        <w:rPr>
          <w:color w:val="000000"/>
          <w:sz w:val="28"/>
          <w:szCs w:val="28"/>
        </w:rPr>
        <w:t xml:space="preserve"> главы </w:t>
      </w:r>
      <w:r w:rsidR="009F6664" w:rsidRPr="00517353">
        <w:rPr>
          <w:sz w:val="28"/>
          <w:szCs w:val="28"/>
        </w:rPr>
        <w:t>администрации</w:t>
      </w:r>
      <w:r w:rsidR="00BF5C67" w:rsidRPr="00517353">
        <w:rPr>
          <w:sz w:val="28"/>
          <w:szCs w:val="28"/>
        </w:rPr>
        <w:t xml:space="preserve"> </w:t>
      </w:r>
      <w:proofErr w:type="spellStart"/>
      <w:r w:rsidR="00BF5C67" w:rsidRPr="00517353">
        <w:rPr>
          <w:sz w:val="28"/>
          <w:szCs w:val="28"/>
        </w:rPr>
        <w:t>Сузунского</w:t>
      </w:r>
      <w:proofErr w:type="spellEnd"/>
      <w:r w:rsidR="00BF5C67" w:rsidRPr="00517353">
        <w:rPr>
          <w:sz w:val="28"/>
          <w:szCs w:val="28"/>
        </w:rPr>
        <w:t xml:space="preserve"> района </w:t>
      </w:r>
      <w:r w:rsidR="00081486" w:rsidRPr="00517353">
        <w:rPr>
          <w:sz w:val="28"/>
          <w:szCs w:val="28"/>
        </w:rPr>
        <w:t xml:space="preserve">И.В. </w:t>
      </w:r>
      <w:proofErr w:type="spellStart"/>
      <w:r w:rsidR="00081486" w:rsidRPr="00517353">
        <w:rPr>
          <w:sz w:val="28"/>
          <w:szCs w:val="28"/>
        </w:rPr>
        <w:t>Кокунов</w:t>
      </w:r>
      <w:r w:rsidR="002F0EF1">
        <w:rPr>
          <w:sz w:val="28"/>
          <w:szCs w:val="28"/>
        </w:rPr>
        <w:t>у</w:t>
      </w:r>
      <w:proofErr w:type="spellEnd"/>
      <w:r w:rsidR="00081486" w:rsidRPr="00517353">
        <w:rPr>
          <w:sz w:val="28"/>
          <w:szCs w:val="28"/>
        </w:rPr>
        <w:t>.</w:t>
      </w:r>
    </w:p>
    <w:p w:rsidR="00875EFE" w:rsidRPr="00517353" w:rsidRDefault="00875EFE" w:rsidP="0067044D">
      <w:pPr>
        <w:rPr>
          <w:sz w:val="28"/>
          <w:szCs w:val="28"/>
        </w:rPr>
      </w:pPr>
    </w:p>
    <w:p w:rsidR="003A3935" w:rsidRPr="00517353" w:rsidRDefault="003A3935" w:rsidP="008E43E3">
      <w:pPr>
        <w:rPr>
          <w:sz w:val="28"/>
          <w:szCs w:val="28"/>
        </w:rPr>
      </w:pPr>
    </w:p>
    <w:p w:rsidR="000A6915" w:rsidRPr="00517353" w:rsidRDefault="000A6915" w:rsidP="008E43E3">
      <w:pPr>
        <w:rPr>
          <w:sz w:val="28"/>
          <w:szCs w:val="28"/>
        </w:rPr>
      </w:pPr>
    </w:p>
    <w:p w:rsidR="00C739F0" w:rsidRPr="00517353" w:rsidRDefault="00241C5D" w:rsidP="003A3935">
      <w:pPr>
        <w:spacing w:line="360" w:lineRule="auto"/>
        <w:jc w:val="both"/>
        <w:rPr>
          <w:sz w:val="28"/>
          <w:szCs w:val="28"/>
        </w:rPr>
      </w:pPr>
      <w:r w:rsidRPr="00517353">
        <w:rPr>
          <w:sz w:val="28"/>
          <w:szCs w:val="28"/>
        </w:rPr>
        <w:t>Г</w:t>
      </w:r>
      <w:r w:rsidR="00875EFE" w:rsidRPr="00517353">
        <w:rPr>
          <w:sz w:val="28"/>
          <w:szCs w:val="28"/>
        </w:rPr>
        <w:t>лав</w:t>
      </w:r>
      <w:r w:rsidR="00D568B5" w:rsidRPr="00517353">
        <w:rPr>
          <w:sz w:val="28"/>
          <w:szCs w:val="28"/>
        </w:rPr>
        <w:t>а</w:t>
      </w:r>
      <w:r w:rsidR="00875EFE" w:rsidRPr="00517353">
        <w:rPr>
          <w:sz w:val="28"/>
          <w:szCs w:val="28"/>
        </w:rPr>
        <w:t xml:space="preserve"> </w:t>
      </w:r>
      <w:r w:rsidR="00E81970" w:rsidRPr="00517353">
        <w:rPr>
          <w:sz w:val="28"/>
          <w:szCs w:val="28"/>
        </w:rPr>
        <w:t xml:space="preserve">Сузунского </w:t>
      </w:r>
      <w:r w:rsidR="00875EFE" w:rsidRPr="00517353">
        <w:rPr>
          <w:sz w:val="28"/>
          <w:szCs w:val="28"/>
        </w:rPr>
        <w:t>района</w:t>
      </w:r>
      <w:r w:rsidR="00875EFE" w:rsidRPr="00517353">
        <w:rPr>
          <w:sz w:val="28"/>
          <w:szCs w:val="28"/>
        </w:rPr>
        <w:tab/>
      </w:r>
      <w:r w:rsidR="00875EFE" w:rsidRPr="00517353">
        <w:rPr>
          <w:sz w:val="28"/>
          <w:szCs w:val="28"/>
        </w:rPr>
        <w:tab/>
      </w:r>
      <w:r w:rsidR="00875EFE" w:rsidRPr="00517353">
        <w:rPr>
          <w:sz w:val="28"/>
          <w:szCs w:val="28"/>
        </w:rPr>
        <w:tab/>
      </w:r>
      <w:r w:rsidR="00D568B5" w:rsidRPr="00517353">
        <w:rPr>
          <w:sz w:val="28"/>
          <w:szCs w:val="28"/>
        </w:rPr>
        <w:t xml:space="preserve">                                 Л.В. Некрасова</w:t>
      </w:r>
    </w:p>
    <w:p w:rsidR="00BE12E3" w:rsidRPr="00517353" w:rsidRDefault="00BE12E3">
      <w:pPr>
        <w:rPr>
          <w:sz w:val="28"/>
          <w:szCs w:val="28"/>
        </w:rPr>
      </w:pPr>
      <w:r w:rsidRPr="00517353">
        <w:rPr>
          <w:sz w:val="28"/>
          <w:szCs w:val="28"/>
        </w:rPr>
        <w:br w:type="page"/>
      </w:r>
    </w:p>
    <w:tbl>
      <w:tblPr>
        <w:tblW w:w="4964" w:type="pct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499"/>
        <w:gridCol w:w="2121"/>
        <w:gridCol w:w="1133"/>
        <w:gridCol w:w="1530"/>
        <w:gridCol w:w="1315"/>
      </w:tblGrid>
      <w:tr w:rsidR="0052437A" w:rsidRPr="00517353" w:rsidTr="007E78B8"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:rsidR="0052437A" w:rsidRPr="00517353" w:rsidRDefault="0052437A" w:rsidP="00800323">
            <w:pPr>
              <w:jc w:val="right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17353">
              <w:rPr>
                <w:b/>
                <w:sz w:val="28"/>
                <w:szCs w:val="28"/>
              </w:rPr>
              <w:t>СОГЛАСОВАНИЕ  ПРОЕКТА</w:t>
            </w:r>
            <w:proofErr w:type="gramEnd"/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МУНИЦИПАЛЬНОГО ПРАВОВОГО АКТА (МПА)</w:t>
            </w:r>
          </w:p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(заполнять печатным шрифтом за исключением граф «дата», «подпись», «примечание»)</w:t>
            </w: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37A" w:rsidRPr="00517353" w:rsidTr="007E78B8"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proofErr w:type="gramStart"/>
            <w:r w:rsidRPr="00517353">
              <w:rPr>
                <w:sz w:val="28"/>
                <w:szCs w:val="28"/>
              </w:rPr>
              <w:t>Вид  МПА</w:t>
            </w:r>
            <w:proofErr w:type="gramEnd"/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 xml:space="preserve"> (</w:t>
            </w:r>
            <w:r w:rsidRPr="00517353">
              <w:rPr>
                <w:i/>
                <w:sz w:val="24"/>
                <w:szCs w:val="24"/>
              </w:rPr>
              <w:t xml:space="preserve">решение Совета депутатов, </w:t>
            </w:r>
            <w:proofErr w:type="gramStart"/>
            <w:r w:rsidRPr="00517353">
              <w:rPr>
                <w:i/>
                <w:sz w:val="24"/>
                <w:szCs w:val="24"/>
              </w:rPr>
              <w:t>постановление  или</w:t>
            </w:r>
            <w:proofErr w:type="gramEnd"/>
            <w:r w:rsidRPr="00517353">
              <w:rPr>
                <w:i/>
                <w:sz w:val="24"/>
                <w:szCs w:val="24"/>
              </w:rPr>
              <w:t xml:space="preserve"> распоряжение администрации</w:t>
            </w:r>
            <w:r w:rsidRPr="0051735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7353">
              <w:rPr>
                <w:i/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i/>
                <w:sz w:val="28"/>
                <w:szCs w:val="28"/>
              </w:rPr>
              <w:t xml:space="preserve"> района</w:t>
            </w:r>
            <w:r w:rsidRPr="00517353">
              <w:rPr>
                <w:sz w:val="28"/>
                <w:szCs w:val="28"/>
              </w:rPr>
              <w:t>)</w:t>
            </w: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517353">
              <w:rPr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sz w:val="28"/>
                <w:szCs w:val="28"/>
              </w:rPr>
              <w:t xml:space="preserve"> района</w:t>
            </w:r>
          </w:p>
        </w:tc>
      </w:tr>
      <w:tr w:rsidR="0052437A" w:rsidRPr="00517353" w:rsidTr="007E78B8">
        <w:trPr>
          <w:trHeight w:val="1542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Заголовок МПА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Default="0064026D" w:rsidP="0057577D">
            <w:pPr>
              <w:jc w:val="both"/>
              <w:rPr>
                <w:color w:val="000000"/>
                <w:sz w:val="28"/>
                <w:szCs w:val="28"/>
              </w:rPr>
            </w:pPr>
            <w:r w:rsidRPr="00517353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517353">
              <w:rPr>
                <w:color w:val="000000"/>
                <w:sz w:val="28"/>
                <w:szCs w:val="28"/>
              </w:rPr>
              <w:t>муниципальную  программу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517353">
              <w:rPr>
                <w:bCs/>
                <w:sz w:val="28"/>
                <w:szCs w:val="28"/>
              </w:rPr>
              <w:t>«</w:t>
            </w:r>
            <w:r w:rsidR="005269FD" w:rsidRPr="002F0EF1">
              <w:rPr>
                <w:bCs/>
                <w:sz w:val="28"/>
                <w:szCs w:val="28"/>
              </w:rPr>
              <w:t xml:space="preserve">Сохранение, возрождение, изучение и развитие народных промыслов и ремёсел на территории </w:t>
            </w:r>
            <w:proofErr w:type="spellStart"/>
            <w:r w:rsidR="005269FD" w:rsidRPr="002F0EF1">
              <w:rPr>
                <w:bCs/>
                <w:sz w:val="28"/>
                <w:szCs w:val="28"/>
              </w:rPr>
              <w:t>Сузунского</w:t>
            </w:r>
            <w:proofErr w:type="spellEnd"/>
            <w:r w:rsidR="005269FD" w:rsidRPr="002F0EF1">
              <w:rPr>
                <w:bCs/>
                <w:sz w:val="28"/>
                <w:szCs w:val="28"/>
              </w:rPr>
              <w:t xml:space="preserve"> района на 2020-2022 годы</w:t>
            </w:r>
            <w:r w:rsidRPr="00517353">
              <w:rPr>
                <w:bCs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7353">
              <w:rPr>
                <w:color w:val="000000"/>
                <w:sz w:val="28"/>
                <w:szCs w:val="28"/>
              </w:rPr>
              <w:t xml:space="preserve">утверждённую постановлением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7353">
              <w:rPr>
                <w:color w:val="000000"/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color w:val="000000"/>
                <w:sz w:val="28"/>
                <w:szCs w:val="28"/>
              </w:rPr>
              <w:t xml:space="preserve"> района от </w:t>
            </w:r>
            <w:r w:rsidR="005269FD">
              <w:rPr>
                <w:color w:val="000000"/>
                <w:sz w:val="28"/>
                <w:szCs w:val="28"/>
              </w:rPr>
              <w:t>24</w:t>
            </w:r>
            <w:r w:rsidRPr="00517353">
              <w:rPr>
                <w:color w:val="000000"/>
                <w:sz w:val="28"/>
                <w:szCs w:val="28"/>
              </w:rPr>
              <w:t>.0</w:t>
            </w:r>
            <w:r w:rsidR="005269FD">
              <w:rPr>
                <w:color w:val="000000"/>
                <w:sz w:val="28"/>
                <w:szCs w:val="28"/>
              </w:rPr>
              <w:t>8</w:t>
            </w:r>
            <w:r w:rsidRPr="00517353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517353">
              <w:rPr>
                <w:color w:val="000000"/>
                <w:sz w:val="28"/>
                <w:szCs w:val="28"/>
              </w:rPr>
              <w:t xml:space="preserve"> </w:t>
            </w:r>
          </w:p>
          <w:p w:rsidR="0064026D" w:rsidRPr="00517353" w:rsidRDefault="0064026D" w:rsidP="0057577D">
            <w:pPr>
              <w:jc w:val="both"/>
              <w:rPr>
                <w:color w:val="000000"/>
                <w:sz w:val="28"/>
                <w:szCs w:val="28"/>
              </w:rPr>
            </w:pPr>
            <w:r w:rsidRPr="00517353">
              <w:rPr>
                <w:color w:val="000000"/>
                <w:sz w:val="28"/>
                <w:szCs w:val="28"/>
              </w:rPr>
              <w:t>№ 2</w:t>
            </w:r>
            <w:r w:rsidR="005269FD">
              <w:rPr>
                <w:color w:val="000000"/>
                <w:sz w:val="28"/>
                <w:szCs w:val="28"/>
              </w:rPr>
              <w:t>40</w:t>
            </w:r>
          </w:p>
          <w:p w:rsidR="0052437A" w:rsidRPr="00517353" w:rsidRDefault="0052437A" w:rsidP="004027D6">
            <w:pPr>
              <w:rPr>
                <w:color w:val="000000"/>
                <w:sz w:val="28"/>
                <w:szCs w:val="28"/>
              </w:rPr>
            </w:pPr>
          </w:p>
        </w:tc>
      </w:tr>
      <w:tr w:rsidR="0052437A" w:rsidRPr="00517353" w:rsidTr="007E78B8">
        <w:trPr>
          <w:trHeight w:val="733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Дата внесения МПА на согласование</w:t>
            </w: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69FD" w:rsidP="00526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402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EF17A6" w:rsidRPr="0051735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EF17A6" w:rsidRPr="00517353">
              <w:rPr>
                <w:sz w:val="28"/>
                <w:szCs w:val="28"/>
              </w:rPr>
              <w:t xml:space="preserve"> г.</w:t>
            </w:r>
          </w:p>
        </w:tc>
      </w:tr>
      <w:tr w:rsidR="0052437A" w:rsidRPr="00517353" w:rsidTr="007E78B8"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 xml:space="preserve">Структурное подразделение, ответственное 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за подготовку МПА и Ф.И.О. разработчика</w:t>
            </w: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4" w:rsidRDefault="00EF17A6" w:rsidP="00B90F94">
            <w:pPr>
              <w:tabs>
                <w:tab w:val="left" w:pos="3011"/>
              </w:tabs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Муниципальное казённое учреждение «Управление культуры, спорта, туризма и молодёжной политики</w:t>
            </w:r>
            <w:r w:rsidR="00072557">
              <w:rPr>
                <w:sz w:val="28"/>
                <w:szCs w:val="28"/>
              </w:rPr>
              <w:t xml:space="preserve"> </w:t>
            </w:r>
            <w:proofErr w:type="spellStart"/>
            <w:r w:rsidR="00072557">
              <w:rPr>
                <w:sz w:val="28"/>
                <w:szCs w:val="28"/>
              </w:rPr>
              <w:t>Сузунского</w:t>
            </w:r>
            <w:proofErr w:type="spellEnd"/>
            <w:r w:rsidR="00072557">
              <w:rPr>
                <w:sz w:val="28"/>
                <w:szCs w:val="28"/>
              </w:rPr>
              <w:t xml:space="preserve"> района</w:t>
            </w:r>
            <w:r w:rsidRPr="00517353">
              <w:rPr>
                <w:sz w:val="28"/>
                <w:szCs w:val="28"/>
              </w:rPr>
              <w:t>»</w:t>
            </w:r>
            <w:r w:rsidR="0057577D">
              <w:rPr>
                <w:sz w:val="28"/>
                <w:szCs w:val="28"/>
              </w:rPr>
              <w:t xml:space="preserve"> </w:t>
            </w:r>
          </w:p>
          <w:p w:rsidR="00517353" w:rsidRPr="00517353" w:rsidRDefault="00517353" w:rsidP="00B90F94">
            <w:pPr>
              <w:tabs>
                <w:tab w:val="left" w:pos="30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Чуриков</w:t>
            </w:r>
          </w:p>
        </w:tc>
      </w:tr>
      <w:tr w:rsidR="0052437A" w:rsidRPr="00517353" w:rsidTr="007E78B8"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b/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both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Ф.И.О.</w:t>
            </w: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7E78B8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7E78B8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7E78B8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7E78B8">
              <w:rPr>
                <w:b/>
                <w:i/>
                <w:sz w:val="28"/>
                <w:szCs w:val="28"/>
              </w:rPr>
              <w:t>Подпись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B8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7E78B8">
              <w:rPr>
                <w:b/>
                <w:i/>
                <w:sz w:val="28"/>
                <w:szCs w:val="28"/>
              </w:rPr>
              <w:t>Приме</w:t>
            </w:r>
          </w:p>
          <w:p w:rsidR="0052437A" w:rsidRPr="007E78B8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E78B8">
              <w:rPr>
                <w:b/>
                <w:i/>
                <w:sz w:val="28"/>
                <w:szCs w:val="28"/>
              </w:rPr>
              <w:t>чание</w:t>
            </w:r>
            <w:proofErr w:type="spellEnd"/>
          </w:p>
        </w:tc>
      </w:tr>
      <w:tr w:rsidR="00081486" w:rsidRPr="00517353" w:rsidTr="007E78B8"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Первый з</w:t>
            </w:r>
            <w:r w:rsidR="00EF17A6" w:rsidRPr="00517353">
              <w:rPr>
                <w:sz w:val="28"/>
                <w:szCs w:val="28"/>
              </w:rPr>
              <w:t>а</w:t>
            </w:r>
            <w:r w:rsidRPr="00517353">
              <w:rPr>
                <w:sz w:val="28"/>
                <w:szCs w:val="28"/>
              </w:rPr>
              <w:t>меститель главы администрации Сузунского района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EF17A6" w:rsidP="00800323">
            <w:pPr>
              <w:jc w:val="center"/>
              <w:rPr>
                <w:sz w:val="28"/>
                <w:szCs w:val="28"/>
              </w:rPr>
            </w:pPr>
            <w:proofErr w:type="spellStart"/>
            <w:r w:rsidRPr="00517353">
              <w:rPr>
                <w:sz w:val="28"/>
                <w:szCs w:val="28"/>
              </w:rPr>
              <w:t>Кокунова</w:t>
            </w:r>
            <w:proofErr w:type="spellEnd"/>
            <w:r w:rsidRPr="0051735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37A" w:rsidRPr="00517353" w:rsidTr="007E78B8"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Руководитель структурного подразделения, ответственного за подготовку МПА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17353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Чуриков М.А.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7E78B8">
        <w:trPr>
          <w:trHeight w:val="435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proofErr w:type="spellStart"/>
            <w:r w:rsidRPr="00517353">
              <w:rPr>
                <w:sz w:val="28"/>
                <w:szCs w:val="28"/>
              </w:rPr>
              <w:t>Гостеев</w:t>
            </w:r>
            <w:proofErr w:type="spellEnd"/>
            <w:r w:rsidRPr="00517353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64026D" w:rsidRPr="00517353" w:rsidTr="007E78B8">
        <w:trPr>
          <w:trHeight w:val="435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9A222A" w:rsidP="0080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</w:t>
            </w:r>
            <w:r w:rsidR="0064026D">
              <w:rPr>
                <w:sz w:val="28"/>
                <w:szCs w:val="28"/>
              </w:rPr>
              <w:t>й отдел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И.Н.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</w:tr>
      <w:tr w:rsidR="0064026D" w:rsidRPr="00517353" w:rsidTr="007E78B8">
        <w:trPr>
          <w:trHeight w:val="435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Default="0064026D" w:rsidP="00800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УФиНП</w:t>
            </w:r>
            <w:proofErr w:type="spell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Вазем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D" w:rsidRPr="00517353" w:rsidRDefault="0064026D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7E78B8">
        <w:trPr>
          <w:trHeight w:val="359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7E78B8">
        <w:trPr>
          <w:trHeight w:val="407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РАССЫЛКА</w:t>
            </w: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</w:tbl>
    <w:p w:rsidR="00C61841" w:rsidRDefault="00C61841" w:rsidP="00517353">
      <w:pPr>
        <w:jc w:val="center"/>
        <w:rPr>
          <w:b/>
          <w:sz w:val="28"/>
          <w:szCs w:val="28"/>
        </w:rPr>
      </w:pPr>
    </w:p>
    <w:p w:rsidR="00C61841" w:rsidRDefault="00C61841" w:rsidP="00517353">
      <w:pPr>
        <w:jc w:val="center"/>
        <w:rPr>
          <w:b/>
          <w:sz w:val="28"/>
          <w:szCs w:val="28"/>
        </w:rPr>
      </w:pPr>
    </w:p>
    <w:p w:rsidR="00C61841" w:rsidRDefault="00C61841" w:rsidP="00517353">
      <w:pPr>
        <w:jc w:val="center"/>
        <w:rPr>
          <w:b/>
          <w:sz w:val="28"/>
          <w:szCs w:val="28"/>
        </w:rPr>
      </w:pPr>
    </w:p>
    <w:p w:rsidR="00C61841" w:rsidRDefault="00C61841" w:rsidP="00517353">
      <w:pPr>
        <w:jc w:val="center"/>
        <w:rPr>
          <w:b/>
          <w:sz w:val="28"/>
          <w:szCs w:val="28"/>
        </w:rPr>
      </w:pPr>
    </w:p>
    <w:p w:rsidR="00517353" w:rsidRDefault="0052437A" w:rsidP="00517353">
      <w:pPr>
        <w:jc w:val="center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lastRenderedPageBreak/>
        <w:t xml:space="preserve">ОБНАРОДОВАНИЕ </w:t>
      </w:r>
      <w:r w:rsidR="00517353">
        <w:rPr>
          <w:b/>
          <w:sz w:val="28"/>
          <w:szCs w:val="28"/>
        </w:rPr>
        <w:t>МП</w:t>
      </w:r>
    </w:p>
    <w:p w:rsidR="0052437A" w:rsidRPr="00517353" w:rsidRDefault="0052437A" w:rsidP="00517353">
      <w:pPr>
        <w:jc w:val="center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t xml:space="preserve">ответственность за своевременность предоставления МПА для опубликования и размещения на официальном сайте администрации МПА возлагается на </w:t>
      </w:r>
      <w:r w:rsidRPr="00517353">
        <w:rPr>
          <w:b/>
          <w:sz w:val="28"/>
          <w:szCs w:val="28"/>
          <w:u w:val="single"/>
        </w:rPr>
        <w:t>ответственного за подготовку проекта МПА</w:t>
      </w:r>
    </w:p>
    <w:p w:rsidR="0052437A" w:rsidRPr="00517353" w:rsidRDefault="0052437A" w:rsidP="0052437A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1724"/>
        <w:gridCol w:w="4844"/>
      </w:tblGrid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Наименование</w:t>
            </w:r>
          </w:p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«+», «-»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Срок предоставления</w:t>
            </w: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Газета «Новая жизнь»</w:t>
            </w: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-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Доставить в электронном виде в редакцию в течение 2 дней со дня подписания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Вестник МПА Сузунского района</w:t>
            </w: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+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Направить в течение 2 дней в электронном виде в отдел общественных связей и информации (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rc</w:t>
            </w:r>
            <w:proofErr w:type="spellEnd"/>
            <w:r w:rsidRPr="00517353">
              <w:rPr>
                <w:sz w:val="28"/>
                <w:szCs w:val="28"/>
              </w:rPr>
              <w:t>_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suzun</w:t>
            </w:r>
            <w:proofErr w:type="spellEnd"/>
            <w:r w:rsidRPr="00517353">
              <w:rPr>
                <w:sz w:val="28"/>
                <w:szCs w:val="28"/>
              </w:rPr>
              <w:t>@</w:t>
            </w:r>
            <w:r w:rsidRPr="00517353">
              <w:rPr>
                <w:sz w:val="28"/>
                <w:szCs w:val="28"/>
                <w:lang w:val="en-US"/>
              </w:rPr>
              <w:t>mail</w:t>
            </w:r>
            <w:r w:rsidRPr="00517353">
              <w:rPr>
                <w:sz w:val="28"/>
                <w:szCs w:val="28"/>
              </w:rPr>
              <w:t>.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17353">
              <w:rPr>
                <w:sz w:val="28"/>
                <w:szCs w:val="28"/>
              </w:rPr>
              <w:t>) с пометкой «ВЕСТНИК»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Официальный сайт администрации района</w:t>
            </w: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+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Направить в течение 2 дней в электронном виде в отдел общественных связей и информации (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rc</w:t>
            </w:r>
            <w:proofErr w:type="spellEnd"/>
            <w:r w:rsidRPr="00517353">
              <w:rPr>
                <w:sz w:val="28"/>
                <w:szCs w:val="28"/>
              </w:rPr>
              <w:t>_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suzun</w:t>
            </w:r>
            <w:proofErr w:type="spellEnd"/>
            <w:r w:rsidRPr="00517353">
              <w:rPr>
                <w:sz w:val="28"/>
                <w:szCs w:val="28"/>
              </w:rPr>
              <w:t>@</w:t>
            </w:r>
            <w:r w:rsidRPr="00517353">
              <w:rPr>
                <w:sz w:val="28"/>
                <w:szCs w:val="28"/>
                <w:lang w:val="en-US"/>
              </w:rPr>
              <w:t>mail</w:t>
            </w:r>
            <w:r w:rsidRPr="00517353">
              <w:rPr>
                <w:sz w:val="28"/>
                <w:szCs w:val="28"/>
              </w:rPr>
              <w:t>.</w:t>
            </w:r>
            <w:proofErr w:type="spellStart"/>
            <w:r w:rsidRPr="0051735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17353">
              <w:rPr>
                <w:sz w:val="28"/>
                <w:szCs w:val="28"/>
              </w:rPr>
              <w:t>) с пометкой «САЙТ»</w:t>
            </w:r>
          </w:p>
        </w:tc>
      </w:tr>
    </w:tbl>
    <w:p w:rsidR="0052437A" w:rsidRPr="00517353" w:rsidRDefault="0052437A" w:rsidP="0052437A">
      <w:pPr>
        <w:jc w:val="both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t>Проекты  МПА подлежат обязательному  хранению 1 год</w:t>
      </w:r>
      <w:r w:rsidRPr="00517353">
        <w:rPr>
          <w:sz w:val="28"/>
          <w:szCs w:val="28"/>
        </w:rPr>
        <w:t xml:space="preserve"> в структурном подразделении</w:t>
      </w:r>
      <w:r w:rsidRPr="00517353">
        <w:rPr>
          <w:b/>
          <w:sz w:val="28"/>
          <w:szCs w:val="28"/>
        </w:rPr>
        <w:t>!</w:t>
      </w:r>
    </w:p>
    <w:p w:rsidR="0052437A" w:rsidRPr="00517353" w:rsidRDefault="0052437A" w:rsidP="0052437A">
      <w:pPr>
        <w:spacing w:before="14" w:line="100" w:lineRule="exact"/>
        <w:jc w:val="both"/>
        <w:rPr>
          <w:sz w:val="28"/>
          <w:szCs w:val="28"/>
        </w:rPr>
      </w:pPr>
    </w:p>
    <w:p w:rsidR="0052437A" w:rsidRPr="00517353" w:rsidRDefault="0052437A" w:rsidP="0052437A">
      <w:pPr>
        <w:jc w:val="both"/>
        <w:rPr>
          <w:sz w:val="28"/>
          <w:szCs w:val="28"/>
        </w:rPr>
      </w:pPr>
    </w:p>
    <w:p w:rsidR="006F4EB6" w:rsidRPr="00517353" w:rsidRDefault="006F4EB6" w:rsidP="003A3935">
      <w:pPr>
        <w:spacing w:line="360" w:lineRule="auto"/>
        <w:jc w:val="both"/>
        <w:rPr>
          <w:sz w:val="28"/>
          <w:szCs w:val="28"/>
          <w:highlight w:val="yellow"/>
        </w:rPr>
        <w:sectPr w:rsidR="006F4EB6" w:rsidRPr="00517353" w:rsidSect="007E78B8">
          <w:footerReference w:type="default" r:id="rId9"/>
          <w:type w:val="continuous"/>
          <w:pgSz w:w="11906" w:h="16838"/>
          <w:pgMar w:top="1134" w:right="567" w:bottom="1134" w:left="1701" w:header="284" w:footer="0" w:gutter="0"/>
          <w:cols w:space="708"/>
          <w:titlePg/>
          <w:docGrid w:linePitch="360"/>
        </w:sectPr>
      </w:pPr>
    </w:p>
    <w:p w:rsidR="00A71D7E" w:rsidRPr="00517353" w:rsidRDefault="00A71D7E" w:rsidP="006F4EB6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</w:p>
    <w:p w:rsidR="00A71D7E" w:rsidRPr="00517353" w:rsidRDefault="00C61841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71D7E" w:rsidRPr="00517353">
        <w:rPr>
          <w:sz w:val="28"/>
          <w:szCs w:val="28"/>
        </w:rPr>
        <w:t xml:space="preserve"> №1</w:t>
      </w:r>
    </w:p>
    <w:p w:rsidR="00A71D7E" w:rsidRPr="00517353" w:rsidRDefault="00A71D7E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 xml:space="preserve">к постановлению администрации </w:t>
      </w:r>
    </w:p>
    <w:p w:rsidR="00A71D7E" w:rsidRPr="00517353" w:rsidRDefault="00A71D7E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 xml:space="preserve">Сузунского района </w:t>
      </w:r>
    </w:p>
    <w:p w:rsidR="00A71D7E" w:rsidRPr="00517353" w:rsidRDefault="00A71D7E" w:rsidP="00A71D7E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>от ___________№____</w:t>
      </w:r>
    </w:p>
    <w:p w:rsidR="006F4EB6" w:rsidRDefault="006F4EB6" w:rsidP="00C61841">
      <w:pPr>
        <w:autoSpaceDE w:val="0"/>
        <w:autoSpaceDN w:val="0"/>
        <w:adjustRightInd w:val="0"/>
        <w:rPr>
          <w:sz w:val="28"/>
          <w:szCs w:val="28"/>
        </w:rPr>
      </w:pPr>
    </w:p>
    <w:p w:rsidR="00C61841" w:rsidRPr="00517353" w:rsidRDefault="00C61841" w:rsidP="00C61841">
      <w:pPr>
        <w:autoSpaceDE w:val="0"/>
        <w:autoSpaceDN w:val="0"/>
        <w:adjustRightInd w:val="0"/>
        <w:rPr>
          <w:sz w:val="28"/>
          <w:szCs w:val="28"/>
        </w:rPr>
      </w:pPr>
    </w:p>
    <w:p w:rsidR="00A71D7E" w:rsidRPr="00517353" w:rsidRDefault="00A71D7E" w:rsidP="00A71D7E">
      <w:pPr>
        <w:rPr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377F5">
        <w:rPr>
          <w:sz w:val="28"/>
          <w:szCs w:val="28"/>
        </w:rPr>
        <w:t xml:space="preserve">                </w:t>
      </w:r>
      <w:r w:rsidR="00C61841">
        <w:rPr>
          <w:sz w:val="28"/>
          <w:szCs w:val="28"/>
        </w:rPr>
        <w:t>Приложение №1</w:t>
      </w:r>
      <w:r w:rsidRPr="00517353">
        <w:rPr>
          <w:sz w:val="28"/>
          <w:szCs w:val="28"/>
        </w:rPr>
        <w:t xml:space="preserve"> </w:t>
      </w:r>
    </w:p>
    <w:p w:rsidR="00A71D7E" w:rsidRPr="00517353" w:rsidRDefault="00A71D7E" w:rsidP="00A71D7E">
      <w:pPr>
        <w:rPr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E377F5">
        <w:rPr>
          <w:sz w:val="28"/>
          <w:szCs w:val="28"/>
        </w:rPr>
        <w:t xml:space="preserve">                          </w:t>
      </w:r>
      <w:r w:rsidR="005269FD">
        <w:rPr>
          <w:sz w:val="28"/>
          <w:szCs w:val="28"/>
        </w:rPr>
        <w:t xml:space="preserve"> </w:t>
      </w:r>
      <w:r w:rsidR="00E377F5">
        <w:rPr>
          <w:sz w:val="28"/>
          <w:szCs w:val="28"/>
        </w:rPr>
        <w:t xml:space="preserve"> </w:t>
      </w:r>
      <w:r w:rsidR="005269FD">
        <w:rPr>
          <w:sz w:val="28"/>
          <w:szCs w:val="28"/>
        </w:rPr>
        <w:t>к м</w:t>
      </w:r>
      <w:r w:rsidRPr="00517353">
        <w:rPr>
          <w:sz w:val="28"/>
          <w:szCs w:val="28"/>
        </w:rPr>
        <w:t xml:space="preserve">униципальной программе </w:t>
      </w:r>
    </w:p>
    <w:p w:rsidR="00C61841" w:rsidRDefault="00A71D7E" w:rsidP="00C61841">
      <w:pPr>
        <w:jc w:val="right"/>
        <w:rPr>
          <w:bCs/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351EE">
        <w:rPr>
          <w:sz w:val="28"/>
          <w:szCs w:val="28"/>
        </w:rPr>
        <w:t xml:space="preserve">        </w:t>
      </w:r>
      <w:r w:rsidRPr="00517353">
        <w:rPr>
          <w:sz w:val="28"/>
          <w:szCs w:val="28"/>
        </w:rPr>
        <w:t>«</w:t>
      </w:r>
      <w:r w:rsidR="005269FD" w:rsidRPr="005269FD">
        <w:rPr>
          <w:bCs/>
          <w:sz w:val="28"/>
          <w:szCs w:val="28"/>
        </w:rPr>
        <w:t xml:space="preserve">Сохранение, возрождение, изучение и развитие народных промыслов и ремёсел </w:t>
      </w:r>
    </w:p>
    <w:p w:rsidR="00C61841" w:rsidRDefault="00C61841" w:rsidP="00C618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269FD" w:rsidRPr="005269FD">
        <w:rPr>
          <w:bCs/>
          <w:sz w:val="28"/>
          <w:szCs w:val="28"/>
        </w:rPr>
        <w:t xml:space="preserve">на территории </w:t>
      </w:r>
      <w:proofErr w:type="spellStart"/>
      <w:r w:rsidR="005269FD" w:rsidRPr="005269FD">
        <w:rPr>
          <w:bCs/>
          <w:sz w:val="28"/>
          <w:szCs w:val="28"/>
        </w:rPr>
        <w:t>Сузунского</w:t>
      </w:r>
      <w:proofErr w:type="spellEnd"/>
      <w:r w:rsidR="005269FD" w:rsidRPr="005269FD">
        <w:rPr>
          <w:bCs/>
          <w:sz w:val="28"/>
          <w:szCs w:val="28"/>
        </w:rPr>
        <w:t xml:space="preserve"> района </w:t>
      </w:r>
    </w:p>
    <w:p w:rsidR="00A71D7E" w:rsidRPr="00C61841" w:rsidRDefault="00C61841" w:rsidP="00C618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269FD" w:rsidRPr="005269FD">
        <w:rPr>
          <w:bCs/>
          <w:sz w:val="28"/>
          <w:szCs w:val="28"/>
        </w:rPr>
        <w:t>на 2020-2022 годы</w:t>
      </w:r>
      <w:r w:rsidR="00A71D7E" w:rsidRPr="00517353">
        <w:rPr>
          <w:sz w:val="28"/>
          <w:szCs w:val="28"/>
        </w:rPr>
        <w:t>»</w:t>
      </w:r>
    </w:p>
    <w:p w:rsidR="00A71D7E" w:rsidRPr="00517353" w:rsidRDefault="00A71D7E" w:rsidP="00A71D7E">
      <w:pPr>
        <w:jc w:val="center"/>
        <w:rPr>
          <w:b/>
          <w:sz w:val="28"/>
          <w:szCs w:val="28"/>
        </w:rPr>
      </w:pPr>
    </w:p>
    <w:p w:rsidR="00C61841" w:rsidRPr="00C61841" w:rsidRDefault="00C61841" w:rsidP="00C618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61841">
        <w:rPr>
          <w:rFonts w:eastAsia="Calibri"/>
          <w:b/>
          <w:sz w:val="28"/>
          <w:szCs w:val="28"/>
        </w:rPr>
        <w:t xml:space="preserve">Цели, задачи и целевые индикаторы муниципальной программы </w:t>
      </w:r>
      <w:proofErr w:type="spellStart"/>
      <w:r w:rsidRPr="00C61841">
        <w:rPr>
          <w:rFonts w:eastAsia="Calibri"/>
          <w:b/>
          <w:sz w:val="28"/>
          <w:szCs w:val="28"/>
        </w:rPr>
        <w:t>Сузунского</w:t>
      </w:r>
      <w:proofErr w:type="spellEnd"/>
      <w:r w:rsidRPr="00C61841">
        <w:rPr>
          <w:rFonts w:eastAsia="Calibri"/>
          <w:b/>
          <w:sz w:val="28"/>
          <w:szCs w:val="28"/>
        </w:rPr>
        <w:t xml:space="preserve"> района </w:t>
      </w:r>
    </w:p>
    <w:p w:rsidR="00C61841" w:rsidRPr="00C61841" w:rsidRDefault="00C61841" w:rsidP="00C618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9"/>
        <w:gridCol w:w="2030"/>
        <w:gridCol w:w="1760"/>
        <w:gridCol w:w="1411"/>
        <w:gridCol w:w="1292"/>
        <w:gridCol w:w="1484"/>
        <w:gridCol w:w="15"/>
        <w:gridCol w:w="1740"/>
      </w:tblGrid>
      <w:tr w:rsidR="00C61841" w:rsidRPr="00C61841" w:rsidTr="00E377F5">
        <w:tc>
          <w:tcPr>
            <w:tcW w:w="1649" w:type="pct"/>
            <w:vMerge w:val="restar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699" w:type="pct"/>
            <w:vMerge w:val="restar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606" w:type="pct"/>
            <w:vMerge w:val="restar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447" w:type="pct"/>
            <w:gridSpan w:val="4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599" w:type="pct"/>
            <w:vMerge w:val="restar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Примечание</w:t>
            </w:r>
          </w:p>
        </w:tc>
      </w:tr>
      <w:tr w:rsidR="00C61841" w:rsidRPr="00C61841" w:rsidTr="00E377F5">
        <w:tc>
          <w:tcPr>
            <w:tcW w:w="1649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9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6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7" w:type="pct"/>
            <w:gridSpan w:val="4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в том числе по годам</w:t>
            </w:r>
          </w:p>
        </w:tc>
        <w:tc>
          <w:tcPr>
            <w:tcW w:w="599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E377F5">
        <w:tc>
          <w:tcPr>
            <w:tcW w:w="1649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9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6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445" w:type="pc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516" w:type="pct"/>
            <w:gridSpan w:val="2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599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E377F5">
        <w:trPr>
          <w:trHeight w:val="529"/>
        </w:trPr>
        <w:tc>
          <w:tcPr>
            <w:tcW w:w="1649" w:type="pc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06" w:type="pc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86" w:type="pc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358"/>
            <w:bookmarkEnd w:id="0"/>
            <w:r w:rsidRPr="00C6184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5" w:type="pc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16" w:type="pct"/>
            <w:gridSpan w:val="2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99" w:type="pct"/>
            <w:vAlign w:val="center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C61841" w:rsidRPr="00C61841" w:rsidTr="00E377F5">
        <w:trPr>
          <w:trHeight w:val="697"/>
        </w:trPr>
        <w:tc>
          <w:tcPr>
            <w:tcW w:w="5000" w:type="pct"/>
            <w:gridSpan w:val="8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 xml:space="preserve">Цель: Возрождение, сохранение и развитие народных художественных промыслов и ремёсел на территории </w:t>
            </w:r>
            <w:proofErr w:type="spellStart"/>
            <w:r w:rsidRPr="00C61841">
              <w:rPr>
                <w:rFonts w:eastAsia="Calibri"/>
                <w:sz w:val="28"/>
                <w:szCs w:val="28"/>
              </w:rPr>
              <w:t>Сузунского</w:t>
            </w:r>
            <w:proofErr w:type="spellEnd"/>
            <w:r w:rsidRPr="00C61841">
              <w:rPr>
                <w:rFonts w:eastAsia="Calibri"/>
                <w:sz w:val="28"/>
                <w:szCs w:val="28"/>
              </w:rPr>
              <w:t xml:space="preserve"> района.</w:t>
            </w:r>
          </w:p>
        </w:tc>
      </w:tr>
      <w:tr w:rsidR="00C61841" w:rsidRPr="00C61841" w:rsidTr="0057577D">
        <w:trPr>
          <w:trHeight w:val="1730"/>
        </w:trPr>
        <w:tc>
          <w:tcPr>
            <w:tcW w:w="1649" w:type="pct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lastRenderedPageBreak/>
              <w:t>Популяризация народных художественных промыслов и ремесел в ме</w:t>
            </w:r>
            <w:r w:rsidR="001A708E">
              <w:rPr>
                <w:rFonts w:eastAsia="Calibri"/>
                <w:sz w:val="28"/>
                <w:szCs w:val="28"/>
              </w:rPr>
              <w:t>стах их традиционного бытования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9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Количество мероприятий (выставок, экскурсий, ярмарок),</w:t>
            </w:r>
          </w:p>
        </w:tc>
        <w:tc>
          <w:tcPr>
            <w:tcW w:w="606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 xml:space="preserve"> ед.</w:t>
            </w:r>
            <w:r w:rsidRPr="00C61841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486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45" w:type="pct"/>
          </w:tcPr>
          <w:p w:rsidR="00C61841" w:rsidRPr="00C61841" w:rsidRDefault="00E377F5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16" w:type="pct"/>
            <w:gridSpan w:val="2"/>
          </w:tcPr>
          <w:p w:rsidR="00C61841" w:rsidRPr="00C61841" w:rsidRDefault="00E377F5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99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57577D">
        <w:trPr>
          <w:trHeight w:val="2381"/>
        </w:trPr>
        <w:tc>
          <w:tcPr>
            <w:tcW w:w="1649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9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Кол-во жителей, посетивших мероприятия (выставки, экскурсии, ярмарки)</w:t>
            </w:r>
          </w:p>
        </w:tc>
        <w:tc>
          <w:tcPr>
            <w:tcW w:w="606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чел.</w:t>
            </w:r>
          </w:p>
        </w:tc>
        <w:tc>
          <w:tcPr>
            <w:tcW w:w="486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5000</w:t>
            </w:r>
          </w:p>
        </w:tc>
        <w:tc>
          <w:tcPr>
            <w:tcW w:w="445" w:type="pct"/>
          </w:tcPr>
          <w:p w:rsidR="00C61841" w:rsidRPr="00C61841" w:rsidRDefault="00E377F5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C61841" w:rsidRPr="00C61841">
              <w:rPr>
                <w:rFonts w:eastAsia="Calibri"/>
                <w:sz w:val="28"/>
                <w:szCs w:val="28"/>
              </w:rPr>
              <w:t>000</w:t>
            </w:r>
          </w:p>
        </w:tc>
        <w:tc>
          <w:tcPr>
            <w:tcW w:w="511" w:type="pct"/>
          </w:tcPr>
          <w:p w:rsidR="00C61841" w:rsidRPr="00C61841" w:rsidRDefault="00E377F5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C61841" w:rsidRPr="00C61841">
              <w:rPr>
                <w:rFonts w:eastAsia="Calibri"/>
                <w:sz w:val="28"/>
                <w:szCs w:val="28"/>
              </w:rPr>
              <w:t>000</w:t>
            </w:r>
          </w:p>
        </w:tc>
        <w:tc>
          <w:tcPr>
            <w:tcW w:w="604" w:type="pct"/>
            <w:gridSpan w:val="2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E377F5">
        <w:trPr>
          <w:trHeight w:val="1449"/>
        </w:trPr>
        <w:tc>
          <w:tcPr>
            <w:tcW w:w="1649" w:type="pct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9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Количество проведённых мастер-классов мастерами</w:t>
            </w:r>
          </w:p>
        </w:tc>
        <w:tc>
          <w:tcPr>
            <w:tcW w:w="606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 xml:space="preserve"> ед.</w:t>
            </w:r>
          </w:p>
        </w:tc>
        <w:tc>
          <w:tcPr>
            <w:tcW w:w="486" w:type="pc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C61841" w:rsidRPr="00C61841" w:rsidRDefault="00E377F5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11" w:type="pct"/>
          </w:tcPr>
          <w:p w:rsidR="00C61841" w:rsidRPr="00C61841" w:rsidRDefault="00E377F5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04" w:type="pct"/>
            <w:gridSpan w:val="2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377F5" w:rsidRPr="00C61841" w:rsidTr="00E377F5">
        <w:trPr>
          <w:trHeight w:val="1449"/>
        </w:trPr>
        <w:tc>
          <w:tcPr>
            <w:tcW w:w="1649" w:type="pct"/>
          </w:tcPr>
          <w:p w:rsidR="00E377F5" w:rsidRPr="00C61841" w:rsidRDefault="00E377F5" w:rsidP="00E37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Расширение рынка сбыта изделий народных художественных промыслов, ремёсел, сувенирной продукции района</w:t>
            </w:r>
          </w:p>
        </w:tc>
        <w:tc>
          <w:tcPr>
            <w:tcW w:w="699" w:type="pct"/>
          </w:tcPr>
          <w:p w:rsidR="00E377F5" w:rsidRPr="00C61841" w:rsidRDefault="00E377F5" w:rsidP="00E37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Количество мастеров, участвующих в выставках, фестивалях, ярмарках различного уровня</w:t>
            </w:r>
          </w:p>
        </w:tc>
        <w:tc>
          <w:tcPr>
            <w:tcW w:w="606" w:type="pct"/>
          </w:tcPr>
          <w:p w:rsidR="00E377F5" w:rsidRPr="00C61841" w:rsidRDefault="00E377F5" w:rsidP="00E37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 xml:space="preserve"> чел.</w:t>
            </w:r>
          </w:p>
        </w:tc>
        <w:tc>
          <w:tcPr>
            <w:tcW w:w="486" w:type="pct"/>
          </w:tcPr>
          <w:p w:rsidR="00E377F5" w:rsidRPr="00C61841" w:rsidRDefault="00E377F5" w:rsidP="00E37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E377F5" w:rsidRPr="00C61841" w:rsidRDefault="00E377F5" w:rsidP="00E37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511" w:type="pct"/>
          </w:tcPr>
          <w:p w:rsidR="00E377F5" w:rsidRPr="00C61841" w:rsidRDefault="00E377F5" w:rsidP="00E37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04" w:type="pct"/>
            <w:gridSpan w:val="2"/>
          </w:tcPr>
          <w:p w:rsidR="00E377F5" w:rsidRPr="00C61841" w:rsidRDefault="00E377F5" w:rsidP="00E377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C61841" w:rsidRDefault="00C61841" w:rsidP="0057577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61841">
        <w:rPr>
          <w:rFonts w:eastAsia="Calibri"/>
          <w:sz w:val="28"/>
          <w:szCs w:val="28"/>
        </w:rPr>
        <w:t xml:space="preserve">                                                                                </w:t>
      </w:r>
      <w:r w:rsidR="00E377F5">
        <w:rPr>
          <w:rFonts w:eastAsia="Calibri"/>
          <w:sz w:val="28"/>
          <w:szCs w:val="28"/>
        </w:rPr>
        <w:t xml:space="preserve">    </w:t>
      </w:r>
    </w:p>
    <w:p w:rsidR="00C61841" w:rsidRDefault="00C618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61841" w:rsidRPr="00517353" w:rsidRDefault="00C61841" w:rsidP="00C61841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E377F5">
        <w:rPr>
          <w:sz w:val="28"/>
          <w:szCs w:val="28"/>
        </w:rPr>
        <w:t xml:space="preserve">РИЛОЖЕНИЕ </w:t>
      </w:r>
      <w:r w:rsidRPr="00517353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C61841" w:rsidRPr="00517353" w:rsidRDefault="00C61841" w:rsidP="00C61841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 xml:space="preserve">к постановлению администрации </w:t>
      </w:r>
    </w:p>
    <w:p w:rsidR="00C61841" w:rsidRPr="00517353" w:rsidRDefault="00C61841" w:rsidP="00C61841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proofErr w:type="spellStart"/>
      <w:r w:rsidRPr="00517353">
        <w:rPr>
          <w:sz w:val="28"/>
          <w:szCs w:val="28"/>
        </w:rPr>
        <w:t>Сузунского</w:t>
      </w:r>
      <w:proofErr w:type="spellEnd"/>
      <w:r w:rsidRPr="00517353">
        <w:rPr>
          <w:sz w:val="28"/>
          <w:szCs w:val="28"/>
        </w:rPr>
        <w:t xml:space="preserve"> района </w:t>
      </w:r>
    </w:p>
    <w:p w:rsidR="00C61841" w:rsidRPr="00517353" w:rsidRDefault="00C61841" w:rsidP="00C61841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  <w:r w:rsidRPr="00517353">
        <w:rPr>
          <w:sz w:val="28"/>
          <w:szCs w:val="28"/>
        </w:rPr>
        <w:t>от ___________№____</w:t>
      </w:r>
    </w:p>
    <w:p w:rsidR="00C61841" w:rsidRPr="00517353" w:rsidRDefault="00C61841" w:rsidP="00C61841">
      <w:pPr>
        <w:autoSpaceDE w:val="0"/>
        <w:autoSpaceDN w:val="0"/>
        <w:adjustRightInd w:val="0"/>
        <w:ind w:left="9204"/>
        <w:jc w:val="center"/>
        <w:outlineLvl w:val="1"/>
        <w:rPr>
          <w:sz w:val="28"/>
          <w:szCs w:val="28"/>
        </w:rPr>
      </w:pPr>
    </w:p>
    <w:p w:rsidR="00C61841" w:rsidRPr="00517353" w:rsidRDefault="00C61841" w:rsidP="00C618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841" w:rsidRPr="00517353" w:rsidRDefault="00C61841" w:rsidP="00C61841">
      <w:pPr>
        <w:rPr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Приложение №2</w:t>
      </w:r>
      <w:r w:rsidRPr="00517353">
        <w:rPr>
          <w:sz w:val="28"/>
          <w:szCs w:val="28"/>
        </w:rPr>
        <w:t xml:space="preserve"> </w:t>
      </w:r>
    </w:p>
    <w:p w:rsidR="00C61841" w:rsidRPr="00517353" w:rsidRDefault="00C61841" w:rsidP="00C61841">
      <w:pPr>
        <w:rPr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к м</w:t>
      </w:r>
      <w:r w:rsidRPr="00517353">
        <w:rPr>
          <w:sz w:val="28"/>
          <w:szCs w:val="28"/>
        </w:rPr>
        <w:t xml:space="preserve">униципальной программе </w:t>
      </w:r>
    </w:p>
    <w:p w:rsidR="00C61841" w:rsidRDefault="00C61841" w:rsidP="00C61841">
      <w:pPr>
        <w:jc w:val="right"/>
        <w:rPr>
          <w:bCs/>
          <w:sz w:val="28"/>
          <w:szCs w:val="28"/>
        </w:rPr>
      </w:pPr>
      <w:r w:rsidRPr="00517353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17353">
        <w:rPr>
          <w:sz w:val="28"/>
          <w:szCs w:val="28"/>
        </w:rPr>
        <w:t xml:space="preserve"> «</w:t>
      </w:r>
      <w:r w:rsidRPr="005269FD">
        <w:rPr>
          <w:bCs/>
          <w:sz w:val="28"/>
          <w:szCs w:val="28"/>
        </w:rPr>
        <w:t xml:space="preserve">Сохранение, возрождение, изучение и развитие народных промыслов и ремёсел </w:t>
      </w:r>
    </w:p>
    <w:p w:rsidR="00C61841" w:rsidRDefault="00C61841" w:rsidP="00C618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5269FD">
        <w:rPr>
          <w:bCs/>
          <w:sz w:val="28"/>
          <w:szCs w:val="28"/>
        </w:rPr>
        <w:t xml:space="preserve">на территории </w:t>
      </w:r>
      <w:proofErr w:type="spellStart"/>
      <w:r w:rsidRPr="005269FD">
        <w:rPr>
          <w:bCs/>
          <w:sz w:val="28"/>
          <w:szCs w:val="28"/>
        </w:rPr>
        <w:t>Сузунского</w:t>
      </w:r>
      <w:proofErr w:type="spellEnd"/>
      <w:r w:rsidRPr="005269FD">
        <w:rPr>
          <w:bCs/>
          <w:sz w:val="28"/>
          <w:szCs w:val="28"/>
        </w:rPr>
        <w:t xml:space="preserve"> района </w:t>
      </w:r>
    </w:p>
    <w:p w:rsidR="00C61841" w:rsidRPr="00C61841" w:rsidRDefault="00C61841" w:rsidP="00C618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269FD">
        <w:rPr>
          <w:bCs/>
          <w:sz w:val="28"/>
          <w:szCs w:val="28"/>
        </w:rPr>
        <w:t>на 2020-2022 годы</w:t>
      </w:r>
      <w:r w:rsidRPr="00517353">
        <w:rPr>
          <w:sz w:val="28"/>
          <w:szCs w:val="28"/>
        </w:rPr>
        <w:t>»</w:t>
      </w:r>
    </w:p>
    <w:p w:rsidR="00C61841" w:rsidRPr="00517353" w:rsidRDefault="00C61841" w:rsidP="00C61841">
      <w:pPr>
        <w:jc w:val="center"/>
        <w:rPr>
          <w:b/>
          <w:sz w:val="28"/>
          <w:szCs w:val="28"/>
        </w:rPr>
      </w:pPr>
    </w:p>
    <w:p w:rsidR="00C61841" w:rsidRPr="00C61841" w:rsidRDefault="00C61841" w:rsidP="00C618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61841">
        <w:rPr>
          <w:rFonts w:eastAsia="Calibri"/>
          <w:b/>
          <w:sz w:val="28"/>
          <w:szCs w:val="28"/>
        </w:rPr>
        <w:t xml:space="preserve">Основные мероприятия по реализации муниципальной программы </w:t>
      </w:r>
    </w:p>
    <w:p w:rsidR="00C61841" w:rsidRPr="00C61841" w:rsidRDefault="00C61841" w:rsidP="00C618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61841">
        <w:rPr>
          <w:rFonts w:eastAsia="Calibri"/>
          <w:b/>
          <w:sz w:val="28"/>
          <w:szCs w:val="28"/>
        </w:rPr>
        <w:t>«Сохранение, возрождение, изучение и развитие народных художественных</w:t>
      </w:r>
    </w:p>
    <w:p w:rsidR="00C61841" w:rsidRPr="00C61841" w:rsidRDefault="00C61841" w:rsidP="00C618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61841">
        <w:rPr>
          <w:rFonts w:eastAsia="Calibri"/>
          <w:b/>
          <w:sz w:val="28"/>
          <w:szCs w:val="28"/>
        </w:rPr>
        <w:t xml:space="preserve">промыслов и ремесел на территории </w:t>
      </w:r>
      <w:proofErr w:type="spellStart"/>
      <w:r w:rsidRPr="00C61841">
        <w:rPr>
          <w:rFonts w:eastAsia="Calibri"/>
          <w:b/>
          <w:sz w:val="28"/>
          <w:szCs w:val="28"/>
        </w:rPr>
        <w:t>Сузунского</w:t>
      </w:r>
      <w:proofErr w:type="spellEnd"/>
      <w:r w:rsidRPr="00C61841">
        <w:rPr>
          <w:rFonts w:eastAsia="Calibri"/>
          <w:b/>
          <w:sz w:val="28"/>
          <w:szCs w:val="28"/>
        </w:rPr>
        <w:t xml:space="preserve"> района</w:t>
      </w:r>
    </w:p>
    <w:p w:rsidR="00C61841" w:rsidRPr="00C61841" w:rsidRDefault="00C61841" w:rsidP="00C618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61841">
        <w:rPr>
          <w:rFonts w:eastAsia="Calibri"/>
          <w:b/>
          <w:sz w:val="28"/>
          <w:szCs w:val="28"/>
        </w:rPr>
        <w:t>на 2020-2022</w:t>
      </w:r>
      <w:r w:rsidR="001A708E">
        <w:rPr>
          <w:rFonts w:eastAsia="Calibri"/>
          <w:b/>
          <w:sz w:val="28"/>
          <w:szCs w:val="28"/>
        </w:rPr>
        <w:t xml:space="preserve"> </w:t>
      </w:r>
      <w:r w:rsidRPr="00C61841">
        <w:rPr>
          <w:rFonts w:eastAsia="Calibri"/>
          <w:b/>
          <w:sz w:val="28"/>
          <w:szCs w:val="28"/>
        </w:rPr>
        <w:t>годы»</w:t>
      </w:r>
    </w:p>
    <w:p w:rsidR="00C61841" w:rsidRPr="00C61841" w:rsidRDefault="00C61841" w:rsidP="00C618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4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292"/>
        <w:gridCol w:w="2753"/>
        <w:gridCol w:w="1782"/>
        <w:gridCol w:w="128"/>
        <w:gridCol w:w="851"/>
        <w:gridCol w:w="13"/>
        <w:gridCol w:w="144"/>
        <w:gridCol w:w="1003"/>
        <w:gridCol w:w="2542"/>
      </w:tblGrid>
      <w:tr w:rsidR="00C61841" w:rsidRPr="00C61841" w:rsidTr="00C61841">
        <w:tc>
          <w:tcPr>
            <w:tcW w:w="5101" w:type="dxa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3045" w:type="dxa"/>
            <w:gridSpan w:val="2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10" w:type="dxa"/>
            <w:gridSpan w:val="2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Срок реализации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11" w:type="dxa"/>
            <w:gridSpan w:val="4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 xml:space="preserve">Объёмы и источники финансирования по годам, 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тыс. руб.</w:t>
            </w:r>
          </w:p>
        </w:tc>
        <w:tc>
          <w:tcPr>
            <w:tcW w:w="2542" w:type="dxa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Ожидаемые результаты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61841" w:rsidRPr="00C61841" w:rsidTr="00C61841">
        <w:tc>
          <w:tcPr>
            <w:tcW w:w="14609" w:type="dxa"/>
            <w:gridSpan w:val="10"/>
            <w:shd w:val="clear" w:color="auto" w:fill="FFFFFF" w:themeFill="background1"/>
          </w:tcPr>
          <w:p w:rsidR="00C61841" w:rsidRPr="00C61841" w:rsidRDefault="00E377F5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Задача 1: </w:t>
            </w:r>
            <w:r w:rsidR="00C61841" w:rsidRPr="00C61841">
              <w:rPr>
                <w:rFonts w:eastAsia="Calibri"/>
                <w:b/>
                <w:sz w:val="28"/>
                <w:szCs w:val="28"/>
              </w:rPr>
              <w:t>Популяризация народных художественных промыслов и ремесел в местах их традиционного бытования.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1560"/>
        </w:trPr>
        <w:tc>
          <w:tcPr>
            <w:tcW w:w="5393" w:type="dxa"/>
            <w:gridSpan w:val="2"/>
            <w:vMerge w:val="restart"/>
            <w:shd w:val="clear" w:color="auto" w:fill="FFFFFF" w:themeFill="background1"/>
          </w:tcPr>
          <w:p w:rsidR="00C61841" w:rsidRPr="00C61841" w:rsidRDefault="0062122E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lastRenderedPageBreak/>
              <w:t>Организация районных</w:t>
            </w:r>
            <w:r w:rsidR="00C61841" w:rsidRPr="00C61841">
              <w:rPr>
                <w:rFonts w:eastAsia="Calibri"/>
                <w:sz w:val="28"/>
                <w:szCs w:val="28"/>
              </w:rPr>
              <w:t xml:space="preserve"> мероприятий (выставок, ярмарок экскурсий) в сфере народного художественного промысла и ремёсел</w:t>
            </w:r>
          </w:p>
        </w:tc>
        <w:tc>
          <w:tcPr>
            <w:tcW w:w="2753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841">
              <w:rPr>
                <w:rFonts w:eastAsia="Calibri"/>
                <w:sz w:val="28"/>
                <w:szCs w:val="28"/>
              </w:rPr>
              <w:t>УКС</w:t>
            </w:r>
            <w:r w:rsidR="00EE18E2">
              <w:rPr>
                <w:rFonts w:eastAsia="Calibri"/>
                <w:sz w:val="28"/>
                <w:szCs w:val="28"/>
              </w:rPr>
              <w:t>Т</w:t>
            </w:r>
            <w:r w:rsidRPr="00C61841">
              <w:rPr>
                <w:rFonts w:eastAsia="Calibri"/>
                <w:sz w:val="28"/>
                <w:szCs w:val="28"/>
              </w:rPr>
              <w:t>иМП</w:t>
            </w:r>
            <w:proofErr w:type="spellEnd"/>
            <w:r w:rsidRPr="00C61841">
              <w:rPr>
                <w:rFonts w:eastAsia="Calibri"/>
                <w:sz w:val="28"/>
                <w:szCs w:val="28"/>
              </w:rPr>
              <w:t>, КДО, ЦИИ</w:t>
            </w:r>
          </w:p>
        </w:tc>
        <w:tc>
          <w:tcPr>
            <w:tcW w:w="1782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2020-2022 гг.</w:t>
            </w:r>
          </w:p>
        </w:tc>
        <w:tc>
          <w:tcPr>
            <w:tcW w:w="113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г.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841" w:rsidRPr="00C61841" w:rsidRDefault="00EE18E2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 xml:space="preserve"> Увеличение количество мероприятий в сфере народного художественного промысла и ремёсел </w:t>
            </w:r>
          </w:p>
        </w:tc>
      </w:tr>
      <w:tr w:rsidR="00C61841" w:rsidRPr="00C61841" w:rsidTr="00C61841">
        <w:trPr>
          <w:trHeight w:val="463"/>
        </w:trPr>
        <w:tc>
          <w:tcPr>
            <w:tcW w:w="5393" w:type="dxa"/>
            <w:gridSpan w:val="2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841" w:rsidRPr="00C61841" w:rsidRDefault="00EE18E2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B90F94">
        <w:trPr>
          <w:trHeight w:val="440"/>
        </w:trPr>
        <w:tc>
          <w:tcPr>
            <w:tcW w:w="5393" w:type="dxa"/>
            <w:gridSpan w:val="2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B90F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EE18E2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445"/>
        </w:trPr>
        <w:tc>
          <w:tcPr>
            <w:tcW w:w="5393" w:type="dxa"/>
            <w:gridSpan w:val="2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Создание информационного материала по народным художественным промыслам, ремеслам</w:t>
            </w:r>
          </w:p>
        </w:tc>
        <w:tc>
          <w:tcPr>
            <w:tcW w:w="2753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841">
              <w:rPr>
                <w:rFonts w:eastAsia="Calibri"/>
                <w:sz w:val="28"/>
                <w:szCs w:val="28"/>
              </w:rPr>
              <w:t>УКС</w:t>
            </w:r>
            <w:r w:rsidR="00EE18E2">
              <w:rPr>
                <w:rFonts w:eastAsia="Calibri"/>
                <w:sz w:val="28"/>
                <w:szCs w:val="28"/>
              </w:rPr>
              <w:t>Т</w:t>
            </w:r>
            <w:r w:rsidRPr="00C61841">
              <w:rPr>
                <w:rFonts w:eastAsia="Calibri"/>
                <w:sz w:val="28"/>
                <w:szCs w:val="28"/>
              </w:rPr>
              <w:t>иМП</w:t>
            </w:r>
            <w:proofErr w:type="spellEnd"/>
          </w:p>
        </w:tc>
        <w:tc>
          <w:tcPr>
            <w:tcW w:w="1782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2020-2022 гг.</w:t>
            </w:r>
          </w:p>
        </w:tc>
        <w:tc>
          <w:tcPr>
            <w:tcW w:w="113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г.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Пропаганда народных художественных промыслов и ремёсел</w:t>
            </w:r>
          </w:p>
        </w:tc>
      </w:tr>
      <w:tr w:rsidR="00C61841" w:rsidRPr="00C61841" w:rsidTr="00C61841">
        <w:trPr>
          <w:trHeight w:val="634"/>
        </w:trPr>
        <w:tc>
          <w:tcPr>
            <w:tcW w:w="5393" w:type="dxa"/>
            <w:gridSpan w:val="2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395"/>
        </w:trPr>
        <w:tc>
          <w:tcPr>
            <w:tcW w:w="5393" w:type="dxa"/>
            <w:gridSpan w:val="2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412"/>
        </w:trPr>
        <w:tc>
          <w:tcPr>
            <w:tcW w:w="5393" w:type="dxa"/>
            <w:gridSpan w:val="2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 xml:space="preserve">Выпуск буклета «Промыслы и ремёсла </w:t>
            </w:r>
            <w:proofErr w:type="spellStart"/>
            <w:r w:rsidRPr="00C61841">
              <w:rPr>
                <w:rFonts w:eastAsia="Calibri"/>
                <w:sz w:val="28"/>
                <w:szCs w:val="28"/>
              </w:rPr>
              <w:t>Сузунского</w:t>
            </w:r>
            <w:proofErr w:type="spellEnd"/>
            <w:r w:rsidRPr="00C61841">
              <w:rPr>
                <w:rFonts w:eastAsia="Calibri"/>
                <w:sz w:val="28"/>
                <w:szCs w:val="28"/>
              </w:rPr>
              <w:t xml:space="preserve"> района»</w:t>
            </w:r>
          </w:p>
        </w:tc>
        <w:tc>
          <w:tcPr>
            <w:tcW w:w="2753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841">
              <w:rPr>
                <w:rFonts w:eastAsia="Calibri"/>
                <w:sz w:val="28"/>
                <w:szCs w:val="28"/>
              </w:rPr>
              <w:t>УКС</w:t>
            </w:r>
            <w:r w:rsidR="0062122E">
              <w:rPr>
                <w:rFonts w:eastAsia="Calibri"/>
                <w:sz w:val="28"/>
                <w:szCs w:val="28"/>
              </w:rPr>
              <w:t>Т</w:t>
            </w:r>
            <w:r w:rsidRPr="00C61841">
              <w:rPr>
                <w:rFonts w:eastAsia="Calibri"/>
                <w:sz w:val="28"/>
                <w:szCs w:val="28"/>
              </w:rPr>
              <w:t>иМП</w:t>
            </w:r>
            <w:proofErr w:type="spellEnd"/>
          </w:p>
        </w:tc>
        <w:tc>
          <w:tcPr>
            <w:tcW w:w="1782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2020-2022 гг.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Пропаганда народных художественных промыслов и ремёсел</w:t>
            </w:r>
          </w:p>
        </w:tc>
      </w:tr>
      <w:tr w:rsidR="00C61841" w:rsidRPr="00C61841" w:rsidTr="00C61841">
        <w:trPr>
          <w:trHeight w:val="189"/>
        </w:trPr>
        <w:tc>
          <w:tcPr>
            <w:tcW w:w="5393" w:type="dxa"/>
            <w:gridSpan w:val="2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171"/>
        </w:trPr>
        <w:tc>
          <w:tcPr>
            <w:tcW w:w="5393" w:type="dxa"/>
            <w:gridSpan w:val="2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61841" w:rsidRPr="00C61841" w:rsidRDefault="0057577D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696"/>
        </w:trPr>
        <w:tc>
          <w:tcPr>
            <w:tcW w:w="5393" w:type="dxa"/>
            <w:gridSpan w:val="2"/>
            <w:vMerge w:val="restart"/>
            <w:shd w:val="clear" w:color="auto" w:fill="FFFFFF" w:themeFill="background1"/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Организация и проведение мастер</w:t>
            </w:r>
            <w:r w:rsidR="0062122E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 xml:space="preserve">- </w:t>
            </w:r>
            <w:proofErr w:type="gramStart"/>
            <w:r w:rsidRPr="00C61841">
              <w:rPr>
                <w:rFonts w:eastAsia="Calibri"/>
                <w:sz w:val="28"/>
                <w:szCs w:val="28"/>
              </w:rPr>
              <w:t>классов  по</w:t>
            </w:r>
            <w:proofErr w:type="gramEnd"/>
            <w:r w:rsidRPr="00C61841">
              <w:rPr>
                <w:rFonts w:eastAsia="Calibri"/>
                <w:sz w:val="28"/>
                <w:szCs w:val="28"/>
              </w:rPr>
              <w:t xml:space="preserve"> видам народных художественных промыслов и ремёсел для общеобразовательных организаций, дошкольных учреждений, школ дополнительного образования детей</w:t>
            </w:r>
          </w:p>
        </w:tc>
        <w:tc>
          <w:tcPr>
            <w:tcW w:w="2753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841">
              <w:rPr>
                <w:rFonts w:eastAsia="Calibri"/>
                <w:sz w:val="28"/>
                <w:szCs w:val="28"/>
              </w:rPr>
              <w:t>УКС</w:t>
            </w:r>
            <w:r w:rsidR="0062122E">
              <w:rPr>
                <w:rFonts w:eastAsia="Calibri"/>
                <w:sz w:val="28"/>
                <w:szCs w:val="28"/>
              </w:rPr>
              <w:t>Т</w:t>
            </w:r>
            <w:r w:rsidRPr="00C61841">
              <w:rPr>
                <w:rFonts w:eastAsia="Calibri"/>
                <w:sz w:val="28"/>
                <w:szCs w:val="28"/>
              </w:rPr>
              <w:t>иМП</w:t>
            </w:r>
            <w:proofErr w:type="spellEnd"/>
          </w:p>
        </w:tc>
        <w:tc>
          <w:tcPr>
            <w:tcW w:w="1782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2020-2022 гг.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Пропаганда народных художественных промыслов и ремёсел</w:t>
            </w:r>
          </w:p>
        </w:tc>
      </w:tr>
      <w:tr w:rsidR="00C61841" w:rsidRPr="00C61841" w:rsidTr="00C61841">
        <w:trPr>
          <w:trHeight w:val="754"/>
        </w:trPr>
        <w:tc>
          <w:tcPr>
            <w:tcW w:w="5393" w:type="dxa"/>
            <w:gridSpan w:val="2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754"/>
        </w:trPr>
        <w:tc>
          <w:tcPr>
            <w:tcW w:w="5393" w:type="dxa"/>
            <w:gridSpan w:val="2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shd w:val="clear" w:color="auto" w:fill="FFFFFF" w:themeFill="background1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754"/>
        </w:trPr>
        <w:tc>
          <w:tcPr>
            <w:tcW w:w="14609" w:type="dxa"/>
            <w:gridSpan w:val="10"/>
            <w:shd w:val="clear" w:color="auto" w:fill="FFFFFF" w:themeFill="background1"/>
          </w:tcPr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Итого по разделу</w:t>
            </w:r>
            <w:r w:rsidR="0057577D">
              <w:rPr>
                <w:rFonts w:eastAsia="Calibri"/>
                <w:sz w:val="28"/>
                <w:szCs w:val="28"/>
              </w:rPr>
              <w:t xml:space="preserve">: </w:t>
            </w:r>
            <w:r w:rsidR="0062122E">
              <w:rPr>
                <w:rFonts w:eastAsia="Calibri"/>
                <w:sz w:val="28"/>
                <w:szCs w:val="28"/>
              </w:rPr>
              <w:t>0</w:t>
            </w:r>
            <w:r w:rsidR="0057577D">
              <w:rPr>
                <w:rFonts w:eastAsia="Calibri"/>
                <w:sz w:val="28"/>
                <w:szCs w:val="28"/>
              </w:rPr>
              <w:t>,0</w:t>
            </w:r>
            <w:r w:rsidR="001A708E">
              <w:rPr>
                <w:rFonts w:eastAsia="Calibri"/>
                <w:sz w:val="28"/>
                <w:szCs w:val="28"/>
              </w:rPr>
              <w:t xml:space="preserve"> руб.  </w:t>
            </w:r>
            <w:proofErr w:type="gramStart"/>
            <w:r w:rsidR="001A708E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="001A708E">
              <w:rPr>
                <w:rFonts w:eastAsia="Calibri"/>
                <w:sz w:val="28"/>
                <w:szCs w:val="28"/>
              </w:rPr>
              <w:t xml:space="preserve"> том</w:t>
            </w:r>
            <w:r w:rsidRPr="00C61841">
              <w:rPr>
                <w:rFonts w:eastAsia="Calibri"/>
                <w:sz w:val="28"/>
                <w:szCs w:val="28"/>
              </w:rPr>
              <w:t xml:space="preserve"> числе: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ФБ</w:t>
            </w:r>
            <w:r w:rsidR="001A708E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A708E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0,0;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0Б</w:t>
            </w:r>
            <w:r w:rsidR="001A708E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A708E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0,0;</w:t>
            </w:r>
          </w:p>
          <w:p w:rsidR="00C61841" w:rsidRPr="00C61841" w:rsidRDefault="0057577D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C61841" w:rsidRPr="00C61841">
              <w:rPr>
                <w:rFonts w:eastAsia="Calibri"/>
                <w:sz w:val="28"/>
                <w:szCs w:val="28"/>
              </w:rPr>
              <w:t>РБ-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lastRenderedPageBreak/>
              <w:t>2020 г.-</w:t>
            </w:r>
            <w:r w:rsidR="0062122E">
              <w:rPr>
                <w:rFonts w:eastAsia="Calibri"/>
                <w:sz w:val="28"/>
                <w:szCs w:val="28"/>
              </w:rPr>
              <w:t xml:space="preserve"> </w:t>
            </w:r>
            <w:r w:rsidR="0057577D">
              <w:rPr>
                <w:rFonts w:eastAsia="Calibri"/>
                <w:sz w:val="28"/>
                <w:szCs w:val="28"/>
              </w:rPr>
              <w:t>0,</w:t>
            </w:r>
            <w:r w:rsidR="0062122E">
              <w:rPr>
                <w:rFonts w:eastAsia="Calibri"/>
                <w:sz w:val="28"/>
                <w:szCs w:val="28"/>
              </w:rPr>
              <w:t>0;</w:t>
            </w:r>
          </w:p>
          <w:p w:rsidR="00C61841" w:rsidRPr="00C61841" w:rsidRDefault="0062122E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г.- </w:t>
            </w:r>
            <w:r w:rsidR="0057577D">
              <w:rPr>
                <w:rFonts w:eastAsia="Calibri"/>
                <w:sz w:val="28"/>
                <w:szCs w:val="28"/>
              </w:rPr>
              <w:t>0,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57577D">
              <w:rPr>
                <w:rFonts w:eastAsia="Calibri"/>
                <w:sz w:val="28"/>
                <w:szCs w:val="28"/>
              </w:rPr>
              <w:t>;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г.-</w:t>
            </w:r>
            <w:r w:rsidR="0062122E" w:rsidRPr="00C61841">
              <w:rPr>
                <w:rFonts w:eastAsia="Calibri"/>
                <w:sz w:val="28"/>
                <w:szCs w:val="28"/>
              </w:rPr>
              <w:t xml:space="preserve"> </w:t>
            </w:r>
            <w:r w:rsidR="0057577D">
              <w:rPr>
                <w:rFonts w:eastAsia="Calibri"/>
                <w:sz w:val="28"/>
                <w:szCs w:val="28"/>
              </w:rPr>
              <w:t>0,</w:t>
            </w:r>
            <w:r w:rsidRPr="00C61841">
              <w:rPr>
                <w:rFonts w:eastAsia="Calibri"/>
                <w:sz w:val="28"/>
                <w:szCs w:val="28"/>
              </w:rPr>
              <w:t>0</w:t>
            </w:r>
            <w:r w:rsidR="0057577D">
              <w:rPr>
                <w:rFonts w:eastAsia="Calibri"/>
                <w:sz w:val="28"/>
                <w:szCs w:val="28"/>
              </w:rPr>
              <w:t>;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ВБИ</w:t>
            </w:r>
            <w:r w:rsidR="0062122E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62122E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</w:t>
            </w:r>
            <w:r w:rsidR="0057577D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C61841" w:rsidRPr="00C61841" w:rsidTr="00B90F94">
        <w:trPr>
          <w:trHeight w:val="800"/>
        </w:trPr>
        <w:tc>
          <w:tcPr>
            <w:tcW w:w="14609" w:type="dxa"/>
            <w:gridSpan w:val="10"/>
            <w:shd w:val="clear" w:color="auto" w:fill="FFFFFF" w:themeFill="background1"/>
          </w:tcPr>
          <w:p w:rsidR="00C61841" w:rsidRPr="00C61841" w:rsidRDefault="0057577D" w:rsidP="00B90F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 xml:space="preserve">Задача 1: </w:t>
            </w:r>
            <w:r w:rsidR="00C61841" w:rsidRPr="00C61841">
              <w:rPr>
                <w:rFonts w:eastAsia="Calibri"/>
                <w:b/>
                <w:sz w:val="28"/>
                <w:szCs w:val="28"/>
              </w:rPr>
              <w:t>Поддержка народного творчества по созданию изделий народных художественных промыслов и ремёсел.</w:t>
            </w:r>
          </w:p>
        </w:tc>
      </w:tr>
      <w:tr w:rsidR="00C61841" w:rsidRPr="00C61841" w:rsidTr="00C61841">
        <w:trPr>
          <w:trHeight w:val="755"/>
        </w:trPr>
        <w:tc>
          <w:tcPr>
            <w:tcW w:w="5393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Создание районного объединения поддержки и развития народных художественных промыслов и ремесел</w:t>
            </w:r>
          </w:p>
        </w:tc>
        <w:tc>
          <w:tcPr>
            <w:tcW w:w="2753" w:type="dxa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841">
              <w:rPr>
                <w:rFonts w:eastAsia="Calibri"/>
                <w:sz w:val="28"/>
                <w:szCs w:val="28"/>
              </w:rPr>
              <w:t>УКС</w:t>
            </w:r>
            <w:r w:rsidR="0062122E">
              <w:rPr>
                <w:rFonts w:eastAsia="Calibri"/>
                <w:sz w:val="28"/>
                <w:szCs w:val="28"/>
              </w:rPr>
              <w:t>Т</w:t>
            </w:r>
            <w:r w:rsidRPr="00C61841">
              <w:rPr>
                <w:rFonts w:eastAsia="Calibri"/>
                <w:sz w:val="28"/>
                <w:szCs w:val="28"/>
              </w:rPr>
              <w:t>иМП</w:t>
            </w:r>
            <w:proofErr w:type="spellEnd"/>
          </w:p>
        </w:tc>
        <w:tc>
          <w:tcPr>
            <w:tcW w:w="1782" w:type="dxa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2020-2022 гг.</w:t>
            </w:r>
          </w:p>
        </w:tc>
        <w:tc>
          <w:tcPr>
            <w:tcW w:w="979" w:type="dxa"/>
            <w:gridSpan w:val="2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  <w:lang w:val="en-US"/>
              </w:rPr>
              <w:t xml:space="preserve">2020 </w:t>
            </w:r>
            <w:r w:rsidRPr="00C61841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160" w:type="dxa"/>
            <w:gridSpan w:val="3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Информационно-методическое обеспечение в сфере народно-художественных промыслов и ремёсел</w:t>
            </w:r>
          </w:p>
        </w:tc>
      </w:tr>
      <w:tr w:rsidR="00C61841" w:rsidRPr="00C61841" w:rsidTr="00C61841">
        <w:trPr>
          <w:trHeight w:val="755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766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504"/>
        </w:trPr>
        <w:tc>
          <w:tcPr>
            <w:tcW w:w="5393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Организация и проведение семинаров, конференций по вопросам сохранения и развития народных художественных промыслов</w:t>
            </w:r>
          </w:p>
        </w:tc>
        <w:tc>
          <w:tcPr>
            <w:tcW w:w="2753" w:type="dxa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841">
              <w:rPr>
                <w:rFonts w:eastAsia="Calibri"/>
                <w:sz w:val="28"/>
                <w:szCs w:val="28"/>
              </w:rPr>
              <w:t>УКС</w:t>
            </w:r>
            <w:r w:rsidR="0062122E">
              <w:rPr>
                <w:rFonts w:eastAsia="Calibri"/>
                <w:sz w:val="28"/>
                <w:szCs w:val="28"/>
              </w:rPr>
              <w:t>Т</w:t>
            </w:r>
            <w:r w:rsidRPr="00C61841">
              <w:rPr>
                <w:rFonts w:eastAsia="Calibri"/>
                <w:sz w:val="28"/>
                <w:szCs w:val="28"/>
              </w:rPr>
              <w:t>иМП</w:t>
            </w:r>
            <w:proofErr w:type="spellEnd"/>
          </w:p>
        </w:tc>
        <w:tc>
          <w:tcPr>
            <w:tcW w:w="1782" w:type="dxa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2020-2022 гг.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г.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</w:tcBorders>
          </w:tcPr>
          <w:p w:rsidR="00C61841" w:rsidRPr="00C61841" w:rsidRDefault="00C61841" w:rsidP="006212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Информационно-методическое обеспечение в сфере народно-художественных промыслов и ремёсел</w:t>
            </w:r>
          </w:p>
        </w:tc>
      </w:tr>
      <w:tr w:rsidR="00C61841" w:rsidRPr="00C61841" w:rsidTr="00C61841">
        <w:trPr>
          <w:trHeight w:val="463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480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  <w:tcBorders>
              <w:left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480"/>
        </w:trPr>
        <w:tc>
          <w:tcPr>
            <w:tcW w:w="14609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708E" w:rsidRPr="00C61841" w:rsidRDefault="001A708E" w:rsidP="001A708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Итого по разделу</w:t>
            </w:r>
            <w:r>
              <w:rPr>
                <w:rFonts w:eastAsia="Calibri"/>
                <w:sz w:val="28"/>
                <w:szCs w:val="28"/>
              </w:rPr>
              <w:t>: 0,0 руб.  в том</w:t>
            </w:r>
            <w:r w:rsidRPr="00C61841">
              <w:rPr>
                <w:rFonts w:eastAsia="Calibri"/>
                <w:sz w:val="28"/>
                <w:szCs w:val="28"/>
              </w:rPr>
              <w:t xml:space="preserve"> числе:</w:t>
            </w:r>
          </w:p>
          <w:p w:rsidR="00C61841" w:rsidRPr="00C61841" w:rsidRDefault="00C61841" w:rsidP="001270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ФБ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0,0;</w:t>
            </w:r>
          </w:p>
          <w:p w:rsidR="00C61841" w:rsidRPr="00C61841" w:rsidRDefault="00C61841" w:rsidP="001270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0Б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0,0;</w:t>
            </w:r>
          </w:p>
          <w:p w:rsidR="00C61841" w:rsidRPr="00C61841" w:rsidRDefault="00C61841" w:rsidP="001270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РБ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0,0;</w:t>
            </w:r>
          </w:p>
          <w:p w:rsidR="00C61841" w:rsidRPr="00C61841" w:rsidRDefault="00C61841" w:rsidP="001270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ВБИ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C61841" w:rsidRPr="00C61841" w:rsidTr="00C61841">
        <w:trPr>
          <w:trHeight w:val="189"/>
        </w:trPr>
        <w:tc>
          <w:tcPr>
            <w:tcW w:w="14609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1841">
              <w:rPr>
                <w:rFonts w:eastAsia="Calibri"/>
                <w:b/>
                <w:sz w:val="28"/>
                <w:szCs w:val="28"/>
              </w:rPr>
              <w:t>Задача 3: Расширение рынка сбыта изделий народных художественных промыслов, ремёсел, сувенирной продукции района.</w:t>
            </w:r>
          </w:p>
        </w:tc>
      </w:tr>
      <w:tr w:rsidR="00C61841" w:rsidRPr="00C61841" w:rsidTr="00C61841">
        <w:trPr>
          <w:trHeight w:val="258"/>
        </w:trPr>
        <w:tc>
          <w:tcPr>
            <w:tcW w:w="5393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1270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 xml:space="preserve">Участие мастеров народных промыслов и </w:t>
            </w:r>
            <w:r w:rsidRPr="00C61841">
              <w:rPr>
                <w:rFonts w:eastAsia="Calibri"/>
                <w:sz w:val="28"/>
                <w:szCs w:val="28"/>
              </w:rPr>
              <w:lastRenderedPageBreak/>
              <w:t>ремёсел в областных и всероссийских выставках, ярмарках</w:t>
            </w:r>
          </w:p>
        </w:tc>
        <w:tc>
          <w:tcPr>
            <w:tcW w:w="2753" w:type="dxa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841">
              <w:rPr>
                <w:rFonts w:eastAsia="Calibri"/>
                <w:sz w:val="28"/>
                <w:szCs w:val="28"/>
              </w:rPr>
              <w:lastRenderedPageBreak/>
              <w:t>УКС</w:t>
            </w:r>
            <w:r w:rsidR="001A708E">
              <w:rPr>
                <w:rFonts w:eastAsia="Calibri"/>
                <w:sz w:val="28"/>
                <w:szCs w:val="28"/>
              </w:rPr>
              <w:t>Т</w:t>
            </w:r>
            <w:r w:rsidRPr="00C61841">
              <w:rPr>
                <w:rFonts w:eastAsia="Calibri"/>
                <w:sz w:val="28"/>
                <w:szCs w:val="28"/>
              </w:rPr>
              <w:t>иМП</w:t>
            </w:r>
            <w:proofErr w:type="spellEnd"/>
          </w:p>
        </w:tc>
        <w:tc>
          <w:tcPr>
            <w:tcW w:w="1910" w:type="dxa"/>
            <w:gridSpan w:val="2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2020-2022 гг.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г.</w:t>
            </w: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 xml:space="preserve">Расширение рынка </w:t>
            </w:r>
            <w:r w:rsidRPr="00C61841">
              <w:rPr>
                <w:rFonts w:eastAsia="Calibri"/>
                <w:sz w:val="28"/>
                <w:szCs w:val="28"/>
              </w:rPr>
              <w:lastRenderedPageBreak/>
              <w:t>сбыта изделий</w:t>
            </w:r>
          </w:p>
        </w:tc>
      </w:tr>
      <w:tr w:rsidR="00C61841" w:rsidRPr="00C61841" w:rsidTr="00C61841">
        <w:trPr>
          <w:trHeight w:val="377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1270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86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1270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556"/>
        </w:trPr>
        <w:tc>
          <w:tcPr>
            <w:tcW w:w="5393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1270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Участие мастеров в районных мероприятиях</w:t>
            </w:r>
          </w:p>
        </w:tc>
        <w:tc>
          <w:tcPr>
            <w:tcW w:w="2753" w:type="dxa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61841">
              <w:rPr>
                <w:rFonts w:eastAsia="Calibri"/>
                <w:sz w:val="28"/>
                <w:szCs w:val="28"/>
              </w:rPr>
              <w:t>УКС</w:t>
            </w:r>
            <w:r w:rsidR="001A708E">
              <w:rPr>
                <w:rFonts w:eastAsia="Calibri"/>
                <w:sz w:val="28"/>
                <w:szCs w:val="28"/>
              </w:rPr>
              <w:t>Т</w:t>
            </w:r>
            <w:bookmarkStart w:id="1" w:name="_GoBack"/>
            <w:bookmarkEnd w:id="1"/>
            <w:r w:rsidRPr="00C61841">
              <w:rPr>
                <w:rFonts w:eastAsia="Calibri"/>
                <w:sz w:val="28"/>
                <w:szCs w:val="28"/>
              </w:rPr>
              <w:t>иМП</w:t>
            </w:r>
            <w:proofErr w:type="spellEnd"/>
          </w:p>
        </w:tc>
        <w:tc>
          <w:tcPr>
            <w:tcW w:w="1910" w:type="dxa"/>
            <w:gridSpan w:val="2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2020-2022 гг.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 w:val="restart"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Расширение рынка сбыта изделий</w:t>
            </w:r>
          </w:p>
        </w:tc>
      </w:tr>
      <w:tr w:rsidR="00C61841" w:rsidRPr="00C61841" w:rsidTr="00C61841">
        <w:trPr>
          <w:trHeight w:val="206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154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580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B90F94">
        <w:trPr>
          <w:trHeight w:val="440"/>
        </w:trPr>
        <w:tc>
          <w:tcPr>
            <w:tcW w:w="5393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542" w:type="dxa"/>
            <w:vMerge/>
          </w:tcPr>
          <w:p w:rsidR="00C61841" w:rsidRPr="00C61841" w:rsidRDefault="00C61841" w:rsidP="00C61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61841" w:rsidRPr="00C61841" w:rsidTr="00C61841">
        <w:trPr>
          <w:trHeight w:val="154"/>
        </w:trPr>
        <w:tc>
          <w:tcPr>
            <w:tcW w:w="14609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708E" w:rsidRPr="00C61841" w:rsidRDefault="001A708E" w:rsidP="001A708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Итого по разделу</w:t>
            </w:r>
            <w:r>
              <w:rPr>
                <w:rFonts w:eastAsia="Calibri"/>
                <w:sz w:val="28"/>
                <w:szCs w:val="28"/>
              </w:rPr>
              <w:t>: 0,0 руб.  в том</w:t>
            </w:r>
            <w:r w:rsidRPr="00C61841">
              <w:rPr>
                <w:rFonts w:eastAsia="Calibri"/>
                <w:sz w:val="28"/>
                <w:szCs w:val="28"/>
              </w:rPr>
              <w:t xml:space="preserve"> числе:</w:t>
            </w:r>
          </w:p>
          <w:p w:rsidR="00127002" w:rsidRPr="00127002" w:rsidRDefault="00127002" w:rsidP="001270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7002">
              <w:rPr>
                <w:rFonts w:eastAsia="Calibri"/>
                <w:sz w:val="28"/>
                <w:szCs w:val="28"/>
              </w:rPr>
              <w:t>ФБ - 0,0;</w:t>
            </w:r>
          </w:p>
          <w:p w:rsidR="00127002" w:rsidRPr="00127002" w:rsidRDefault="00127002" w:rsidP="001270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7002">
              <w:rPr>
                <w:rFonts w:eastAsia="Calibri"/>
                <w:sz w:val="28"/>
                <w:szCs w:val="28"/>
              </w:rPr>
              <w:t>0Б - 0,0;</w:t>
            </w:r>
          </w:p>
          <w:p w:rsidR="00127002" w:rsidRPr="00127002" w:rsidRDefault="00127002" w:rsidP="001270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7002">
              <w:rPr>
                <w:rFonts w:eastAsia="Calibri"/>
                <w:sz w:val="28"/>
                <w:szCs w:val="28"/>
              </w:rPr>
              <w:t>РБ - 0,0;</w:t>
            </w:r>
          </w:p>
          <w:p w:rsidR="00C61841" w:rsidRPr="00C61841" w:rsidRDefault="00127002" w:rsidP="001270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27002">
              <w:rPr>
                <w:rFonts w:eastAsia="Calibri"/>
                <w:sz w:val="28"/>
                <w:szCs w:val="28"/>
              </w:rPr>
              <w:t>ВБИ - 0,0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C61841" w:rsidRPr="00C61841" w:rsidTr="00B90F94">
        <w:trPr>
          <w:trHeight w:val="2642"/>
        </w:trPr>
        <w:tc>
          <w:tcPr>
            <w:tcW w:w="14609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841" w:rsidRPr="00C61841" w:rsidRDefault="00127002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по программе: 0,0</w:t>
            </w:r>
            <w:r w:rsidR="001A708E">
              <w:rPr>
                <w:rFonts w:eastAsia="Calibri"/>
                <w:sz w:val="28"/>
                <w:szCs w:val="28"/>
              </w:rPr>
              <w:t xml:space="preserve"> руб.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61841" w:rsidRPr="00C61841">
              <w:rPr>
                <w:rFonts w:eastAsia="Calibri"/>
                <w:sz w:val="28"/>
                <w:szCs w:val="28"/>
              </w:rPr>
              <w:t>в том числе: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ФБ</w:t>
            </w:r>
            <w:r w:rsidR="0057577D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57577D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0,0;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0Б</w:t>
            </w:r>
            <w:r w:rsidR="0057577D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57577D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0,0;</w:t>
            </w:r>
          </w:p>
          <w:p w:rsidR="00C61841" w:rsidRPr="00C61841" w:rsidRDefault="0057577D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="00C61841" w:rsidRPr="00C61841">
              <w:rPr>
                <w:rFonts w:eastAsia="Calibri"/>
                <w:sz w:val="28"/>
                <w:szCs w:val="28"/>
              </w:rPr>
              <w:t>РБ-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2020 г.-</w:t>
            </w:r>
            <w:r w:rsidR="00127002">
              <w:rPr>
                <w:rFonts w:eastAsia="Calibri"/>
                <w:sz w:val="28"/>
                <w:szCs w:val="28"/>
              </w:rPr>
              <w:t xml:space="preserve"> 0,0;</w:t>
            </w:r>
            <w:r w:rsidR="00127002" w:rsidRPr="00C61841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2021 г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27002">
              <w:rPr>
                <w:rFonts w:eastAsia="Calibri"/>
                <w:sz w:val="28"/>
                <w:szCs w:val="28"/>
              </w:rPr>
              <w:t xml:space="preserve"> 0,0;</w:t>
            </w:r>
            <w:r w:rsidR="00127002" w:rsidRPr="00C61841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61841" w:rsidRPr="00C61841" w:rsidRDefault="00C61841" w:rsidP="0057577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2022 г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27002">
              <w:rPr>
                <w:rFonts w:eastAsia="Calibri"/>
                <w:sz w:val="28"/>
                <w:szCs w:val="28"/>
              </w:rPr>
              <w:t xml:space="preserve"> 0,0;</w:t>
            </w:r>
            <w:r w:rsidR="00127002" w:rsidRPr="00C61841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C61841" w:rsidRPr="00C61841" w:rsidRDefault="00C61841" w:rsidP="00B90F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61841">
              <w:rPr>
                <w:rFonts w:eastAsia="Calibri"/>
                <w:sz w:val="28"/>
                <w:szCs w:val="28"/>
              </w:rPr>
              <w:t>ВБИ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-</w:t>
            </w:r>
            <w:r w:rsidR="00127002">
              <w:rPr>
                <w:rFonts w:eastAsia="Calibri"/>
                <w:sz w:val="28"/>
                <w:szCs w:val="28"/>
              </w:rPr>
              <w:t xml:space="preserve"> </w:t>
            </w:r>
            <w:r w:rsidRPr="00C61841">
              <w:rPr>
                <w:rFonts w:eastAsia="Calibri"/>
                <w:sz w:val="28"/>
                <w:szCs w:val="28"/>
              </w:rPr>
              <w:t>0,0</w:t>
            </w:r>
            <w:r w:rsidR="00127002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61841" w:rsidRPr="00C61841" w:rsidRDefault="00C61841" w:rsidP="00B90F9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61841" w:rsidRPr="00C61841" w:rsidRDefault="00C61841" w:rsidP="00C618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61841">
        <w:rPr>
          <w:rFonts w:eastAsia="Calibri"/>
          <w:sz w:val="28"/>
          <w:szCs w:val="28"/>
        </w:rPr>
        <w:t>Сокращения:</w:t>
      </w:r>
    </w:p>
    <w:p w:rsidR="00C61841" w:rsidRPr="00C61841" w:rsidRDefault="00C61841" w:rsidP="00B90F9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C61841">
        <w:rPr>
          <w:rFonts w:eastAsia="Calibri"/>
          <w:sz w:val="28"/>
          <w:szCs w:val="28"/>
        </w:rPr>
        <w:t>УКС</w:t>
      </w:r>
      <w:r w:rsidR="0057577D">
        <w:rPr>
          <w:rFonts w:eastAsia="Calibri"/>
          <w:sz w:val="28"/>
          <w:szCs w:val="28"/>
        </w:rPr>
        <w:t>Т</w:t>
      </w:r>
      <w:r w:rsidRPr="00C61841">
        <w:rPr>
          <w:rFonts w:eastAsia="Calibri"/>
          <w:sz w:val="28"/>
          <w:szCs w:val="28"/>
        </w:rPr>
        <w:t>иМП</w:t>
      </w:r>
      <w:proofErr w:type="spellEnd"/>
      <w:r w:rsidRPr="00C61841">
        <w:rPr>
          <w:rFonts w:eastAsia="Calibri"/>
          <w:sz w:val="28"/>
          <w:szCs w:val="28"/>
        </w:rPr>
        <w:t xml:space="preserve"> - </w:t>
      </w:r>
      <w:r w:rsidR="00B90F94" w:rsidRPr="00C61841">
        <w:rPr>
          <w:rFonts w:eastAsia="Calibri"/>
          <w:sz w:val="28"/>
          <w:szCs w:val="28"/>
        </w:rPr>
        <w:t xml:space="preserve">Муниципальное казённое учреждение </w:t>
      </w:r>
      <w:proofErr w:type="spellStart"/>
      <w:r w:rsidR="00B90F94" w:rsidRPr="00C61841">
        <w:rPr>
          <w:rFonts w:eastAsia="Calibri"/>
          <w:sz w:val="28"/>
          <w:szCs w:val="28"/>
        </w:rPr>
        <w:t>Сузунского</w:t>
      </w:r>
      <w:proofErr w:type="spellEnd"/>
      <w:r w:rsidR="00B90F94" w:rsidRPr="00C61841">
        <w:rPr>
          <w:rFonts w:eastAsia="Calibri"/>
          <w:sz w:val="28"/>
          <w:szCs w:val="28"/>
        </w:rPr>
        <w:t xml:space="preserve"> района </w:t>
      </w:r>
      <w:r w:rsidR="00B90F94">
        <w:rPr>
          <w:rFonts w:eastAsia="Calibri"/>
          <w:sz w:val="28"/>
          <w:szCs w:val="28"/>
        </w:rPr>
        <w:t>«</w:t>
      </w:r>
      <w:r w:rsidRPr="00C61841">
        <w:rPr>
          <w:rFonts w:eastAsia="Calibri"/>
          <w:sz w:val="28"/>
          <w:szCs w:val="28"/>
        </w:rPr>
        <w:t>Управление культуры, спорта</w:t>
      </w:r>
      <w:r w:rsidR="0057577D">
        <w:rPr>
          <w:rFonts w:eastAsia="Calibri"/>
          <w:sz w:val="28"/>
          <w:szCs w:val="28"/>
        </w:rPr>
        <w:t>, туризма</w:t>
      </w:r>
      <w:r w:rsidRPr="00C61841">
        <w:rPr>
          <w:rFonts w:eastAsia="Calibri"/>
          <w:sz w:val="28"/>
          <w:szCs w:val="28"/>
        </w:rPr>
        <w:t xml:space="preserve"> и молодёжной политики</w:t>
      </w:r>
      <w:r w:rsidR="00B90F94">
        <w:rPr>
          <w:rFonts w:eastAsia="Calibri"/>
          <w:sz w:val="28"/>
          <w:szCs w:val="28"/>
        </w:rPr>
        <w:t>»</w:t>
      </w:r>
      <w:r w:rsidRPr="00C61841">
        <w:rPr>
          <w:rFonts w:eastAsia="Calibri"/>
          <w:sz w:val="28"/>
          <w:szCs w:val="28"/>
        </w:rPr>
        <w:t>;</w:t>
      </w:r>
    </w:p>
    <w:p w:rsidR="00C61841" w:rsidRPr="00C61841" w:rsidRDefault="00C61841" w:rsidP="00B90F9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61841">
        <w:rPr>
          <w:rFonts w:eastAsia="Calibri"/>
          <w:sz w:val="28"/>
          <w:szCs w:val="28"/>
        </w:rPr>
        <w:t xml:space="preserve">КДО – Муниципальное казённое учреждение культуры </w:t>
      </w:r>
      <w:proofErr w:type="spellStart"/>
      <w:r w:rsidRPr="00C61841">
        <w:rPr>
          <w:rFonts w:eastAsia="Calibri"/>
          <w:sz w:val="28"/>
          <w:szCs w:val="28"/>
        </w:rPr>
        <w:t>Сузунского</w:t>
      </w:r>
      <w:proofErr w:type="spellEnd"/>
      <w:r w:rsidRPr="00C61841">
        <w:rPr>
          <w:rFonts w:eastAsia="Calibri"/>
          <w:sz w:val="28"/>
          <w:szCs w:val="28"/>
        </w:rPr>
        <w:t xml:space="preserve"> района «Культурно-досуговое объединение»</w:t>
      </w:r>
      <w:r w:rsidR="00B90F94">
        <w:rPr>
          <w:rFonts w:eastAsia="Calibri"/>
          <w:sz w:val="28"/>
          <w:szCs w:val="28"/>
        </w:rPr>
        <w:t>;</w:t>
      </w:r>
    </w:p>
    <w:p w:rsidR="00C61841" w:rsidRPr="00B90F94" w:rsidRDefault="00C61841" w:rsidP="00B90F9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61841">
        <w:rPr>
          <w:rFonts w:eastAsia="Calibri"/>
          <w:sz w:val="28"/>
          <w:szCs w:val="28"/>
        </w:rPr>
        <w:lastRenderedPageBreak/>
        <w:t xml:space="preserve">ЦИИ – Муниципальное </w:t>
      </w:r>
      <w:r w:rsidR="0057577D">
        <w:rPr>
          <w:rFonts w:eastAsia="Calibri"/>
          <w:sz w:val="28"/>
          <w:szCs w:val="28"/>
        </w:rPr>
        <w:t>бюджетное</w:t>
      </w:r>
      <w:r w:rsidRPr="00C61841">
        <w:rPr>
          <w:rFonts w:eastAsia="Calibri"/>
          <w:sz w:val="28"/>
          <w:szCs w:val="28"/>
        </w:rPr>
        <w:t xml:space="preserve"> учреждение культуры </w:t>
      </w:r>
      <w:proofErr w:type="spellStart"/>
      <w:r w:rsidRPr="00C61841">
        <w:rPr>
          <w:rFonts w:eastAsia="Calibri"/>
          <w:sz w:val="28"/>
          <w:szCs w:val="28"/>
        </w:rPr>
        <w:t>Сузунского</w:t>
      </w:r>
      <w:proofErr w:type="spellEnd"/>
      <w:r w:rsidRPr="00C61841">
        <w:rPr>
          <w:rFonts w:eastAsia="Calibri"/>
          <w:sz w:val="28"/>
          <w:szCs w:val="28"/>
        </w:rPr>
        <w:t xml:space="preserve"> района «Центр исторической информации»</w:t>
      </w:r>
    </w:p>
    <w:sectPr w:rsidR="00C61841" w:rsidRPr="00B90F94" w:rsidSect="007E78B8">
      <w:pgSz w:w="16838" w:h="11906" w:orient="landscape"/>
      <w:pgMar w:top="1134" w:right="850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9B" w:rsidRDefault="00395A9B">
      <w:r>
        <w:separator/>
      </w:r>
    </w:p>
  </w:endnote>
  <w:endnote w:type="continuationSeparator" w:id="0">
    <w:p w:rsidR="00395A9B" w:rsidRDefault="0039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E8B" w:rsidRDefault="000B2E8B" w:rsidP="008645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9B" w:rsidRDefault="00395A9B"/>
  </w:footnote>
  <w:footnote w:type="continuationSeparator" w:id="0">
    <w:p w:rsidR="00395A9B" w:rsidRDefault="0039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b/>
        <w:i w:val="0"/>
        <w:sz w:val="28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11703CB"/>
    <w:multiLevelType w:val="hybridMultilevel"/>
    <w:tmpl w:val="4CB8C39C"/>
    <w:lvl w:ilvl="0" w:tplc="BC22EEA6">
      <w:start w:val="1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241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8AD3D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6A737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A4B37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1C91C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A4ABC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1CB30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21C5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9551D6"/>
    <w:multiLevelType w:val="hybridMultilevel"/>
    <w:tmpl w:val="D5886B76"/>
    <w:lvl w:ilvl="0" w:tplc="34CE2FF2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5F941C8"/>
    <w:multiLevelType w:val="hybridMultilevel"/>
    <w:tmpl w:val="B2DADC2A"/>
    <w:lvl w:ilvl="0" w:tplc="9EBE731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0778455B"/>
    <w:multiLevelType w:val="hybridMultilevel"/>
    <w:tmpl w:val="134A5E90"/>
    <w:lvl w:ilvl="0" w:tplc="8B62C3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C4615BF"/>
    <w:multiLevelType w:val="multilevel"/>
    <w:tmpl w:val="DA42C554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9" w15:restartNumberingAfterBreak="0">
    <w:nsid w:val="0EC676DF"/>
    <w:multiLevelType w:val="hybridMultilevel"/>
    <w:tmpl w:val="1CC89706"/>
    <w:lvl w:ilvl="0" w:tplc="B8621A90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B2296"/>
    <w:multiLevelType w:val="hybridMultilevel"/>
    <w:tmpl w:val="266EB226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81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9C1E3C"/>
    <w:multiLevelType w:val="hybridMultilevel"/>
    <w:tmpl w:val="57D6FF04"/>
    <w:lvl w:ilvl="0" w:tplc="C4A476A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A981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0693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0D84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8272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2B5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AD10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CA99A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80E2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532D11"/>
    <w:multiLevelType w:val="hybridMultilevel"/>
    <w:tmpl w:val="2B721322"/>
    <w:lvl w:ilvl="0" w:tplc="8DAA2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A3E7F"/>
    <w:multiLevelType w:val="hybridMultilevel"/>
    <w:tmpl w:val="9176FFD6"/>
    <w:lvl w:ilvl="0" w:tplc="5C50D9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A766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2176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189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F276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4D714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C155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6C89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67B6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F70AF6"/>
    <w:multiLevelType w:val="hybridMultilevel"/>
    <w:tmpl w:val="859C420C"/>
    <w:lvl w:ilvl="0" w:tplc="FFBEB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6B0A7C"/>
    <w:multiLevelType w:val="hybridMultilevel"/>
    <w:tmpl w:val="1646F93C"/>
    <w:lvl w:ilvl="0" w:tplc="605C3DD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696A"/>
    <w:multiLevelType w:val="hybridMultilevel"/>
    <w:tmpl w:val="048E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727F2"/>
    <w:multiLevelType w:val="hybridMultilevel"/>
    <w:tmpl w:val="0344C2FE"/>
    <w:lvl w:ilvl="0" w:tplc="9A66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E7629F"/>
    <w:multiLevelType w:val="hybridMultilevel"/>
    <w:tmpl w:val="B5609286"/>
    <w:lvl w:ilvl="0" w:tplc="5D5C14F8">
      <w:start w:val="2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2F8E229C"/>
    <w:multiLevelType w:val="hybridMultilevel"/>
    <w:tmpl w:val="90A244CC"/>
    <w:lvl w:ilvl="0" w:tplc="DBD05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A61AF5"/>
    <w:multiLevelType w:val="hybridMultilevel"/>
    <w:tmpl w:val="6AE67756"/>
    <w:lvl w:ilvl="0" w:tplc="302C6634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33EF1569"/>
    <w:multiLevelType w:val="hybridMultilevel"/>
    <w:tmpl w:val="59DCD0CE"/>
    <w:lvl w:ilvl="0" w:tplc="4DCAC4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81FE2"/>
    <w:multiLevelType w:val="hybridMultilevel"/>
    <w:tmpl w:val="223E2878"/>
    <w:lvl w:ilvl="0" w:tplc="04190011">
      <w:start w:val="1"/>
      <w:numFmt w:val="decimal"/>
      <w:lvlText w:val="%1)"/>
      <w:lvlJc w:val="left"/>
      <w:pPr>
        <w:ind w:left="1764" w:hanging="360"/>
      </w:p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4" w15:restartNumberingAfterBreak="0">
    <w:nsid w:val="3AC6081D"/>
    <w:multiLevelType w:val="multilevel"/>
    <w:tmpl w:val="BAB65E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F1E1B16"/>
    <w:multiLevelType w:val="hybridMultilevel"/>
    <w:tmpl w:val="99D88224"/>
    <w:lvl w:ilvl="0" w:tplc="4EE067B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56AC8"/>
    <w:multiLevelType w:val="hybridMultilevel"/>
    <w:tmpl w:val="87AE8B62"/>
    <w:lvl w:ilvl="0" w:tplc="8B62C3C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F5E75"/>
    <w:multiLevelType w:val="hybridMultilevel"/>
    <w:tmpl w:val="D504B40A"/>
    <w:lvl w:ilvl="0" w:tplc="4CFE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BF021B"/>
    <w:multiLevelType w:val="hybridMultilevel"/>
    <w:tmpl w:val="F3A6B43A"/>
    <w:lvl w:ilvl="0" w:tplc="6E9483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00B05"/>
    <w:multiLevelType w:val="multilevel"/>
    <w:tmpl w:val="DE562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1" w15:restartNumberingAfterBreak="0">
    <w:nsid w:val="563C11DC"/>
    <w:multiLevelType w:val="hybridMultilevel"/>
    <w:tmpl w:val="CAEC6DE2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73D55"/>
    <w:multiLevelType w:val="multilevel"/>
    <w:tmpl w:val="46208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F12F9A"/>
    <w:multiLevelType w:val="multilevel"/>
    <w:tmpl w:val="A64E7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4" w15:restartNumberingAfterBreak="0">
    <w:nsid w:val="5BD837E3"/>
    <w:multiLevelType w:val="hybridMultilevel"/>
    <w:tmpl w:val="6A7ED2B6"/>
    <w:lvl w:ilvl="0" w:tplc="4A6C6F7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E06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804F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A2E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0C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7A2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8018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E9B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ABA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680988"/>
    <w:multiLevelType w:val="hybridMultilevel"/>
    <w:tmpl w:val="B8AC1AAC"/>
    <w:lvl w:ilvl="0" w:tplc="A75888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E5CF5"/>
    <w:multiLevelType w:val="hybridMultilevel"/>
    <w:tmpl w:val="C4384B84"/>
    <w:lvl w:ilvl="0" w:tplc="58DEA4D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4A1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6434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C371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6F40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25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4F83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464F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40D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6E2FB1"/>
    <w:multiLevelType w:val="hybridMultilevel"/>
    <w:tmpl w:val="687A6F22"/>
    <w:lvl w:ilvl="0" w:tplc="4C0A86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BFD0809"/>
    <w:multiLevelType w:val="hybridMultilevel"/>
    <w:tmpl w:val="84F095AC"/>
    <w:lvl w:ilvl="0" w:tplc="863650A4">
      <w:start w:val="1"/>
      <w:numFmt w:val="upperRoman"/>
      <w:lvlText w:val="%1."/>
      <w:lvlJc w:val="left"/>
      <w:pPr>
        <w:ind w:left="45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9" w15:restartNumberingAfterBreak="0">
    <w:nsid w:val="776C4D61"/>
    <w:multiLevelType w:val="multilevel"/>
    <w:tmpl w:val="BAB65E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25"/>
  </w:num>
  <w:num w:numId="4">
    <w:abstractNumId w:val="19"/>
  </w:num>
  <w:num w:numId="5">
    <w:abstractNumId w:val="38"/>
  </w:num>
  <w:num w:numId="6">
    <w:abstractNumId w:val="23"/>
  </w:num>
  <w:num w:numId="7">
    <w:abstractNumId w:val="17"/>
  </w:num>
  <w:num w:numId="8">
    <w:abstractNumId w:val="0"/>
    <w:lvlOverride w:ilvl="0">
      <w:startOverride w:val="1"/>
    </w:lvlOverride>
  </w:num>
  <w:num w:numId="9">
    <w:abstractNumId w:val="39"/>
  </w:num>
  <w:num w:numId="10">
    <w:abstractNumId w:val="18"/>
  </w:num>
  <w:num w:numId="11">
    <w:abstractNumId w:val="28"/>
  </w:num>
  <w:num w:numId="12">
    <w:abstractNumId w:val="15"/>
  </w:num>
  <w:num w:numId="13">
    <w:abstractNumId w:val="6"/>
  </w:num>
  <w:num w:numId="14">
    <w:abstractNumId w:val="10"/>
  </w:num>
  <w:num w:numId="15">
    <w:abstractNumId w:val="31"/>
  </w:num>
  <w:num w:numId="16">
    <w:abstractNumId w:val="7"/>
  </w:num>
  <w:num w:numId="17">
    <w:abstractNumId w:val="27"/>
  </w:num>
  <w:num w:numId="18">
    <w:abstractNumId w:val="16"/>
  </w:num>
  <w:num w:numId="19">
    <w:abstractNumId w:val="20"/>
  </w:num>
  <w:num w:numId="20">
    <w:abstractNumId w:val="37"/>
  </w:num>
  <w:num w:numId="21">
    <w:abstractNumId w:val="34"/>
  </w:num>
  <w:num w:numId="22">
    <w:abstractNumId w:val="36"/>
  </w:num>
  <w:num w:numId="23">
    <w:abstractNumId w:val="12"/>
  </w:num>
  <w:num w:numId="24">
    <w:abstractNumId w:val="14"/>
  </w:num>
  <w:num w:numId="25">
    <w:abstractNumId w:val="4"/>
  </w:num>
  <w:num w:numId="26">
    <w:abstractNumId w:val="8"/>
  </w:num>
  <w:num w:numId="27">
    <w:abstractNumId w:val="11"/>
  </w:num>
  <w:num w:numId="28">
    <w:abstractNumId w:val="29"/>
  </w:num>
  <w:num w:numId="29">
    <w:abstractNumId w:val="21"/>
  </w:num>
  <w:num w:numId="30">
    <w:abstractNumId w:val="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4"/>
  </w:num>
  <w:num w:numId="34">
    <w:abstractNumId w:val="22"/>
  </w:num>
  <w:num w:numId="35">
    <w:abstractNumId w:val="13"/>
  </w:num>
  <w:num w:numId="36">
    <w:abstractNumId w:val="33"/>
  </w:num>
  <w:num w:numId="3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551"/>
    <w:rsid w:val="000107D4"/>
    <w:rsid w:val="0001460D"/>
    <w:rsid w:val="0002130E"/>
    <w:rsid w:val="000306D7"/>
    <w:rsid w:val="000520D7"/>
    <w:rsid w:val="000539BD"/>
    <w:rsid w:val="00057F2D"/>
    <w:rsid w:val="00072557"/>
    <w:rsid w:val="0008066B"/>
    <w:rsid w:val="00081486"/>
    <w:rsid w:val="000A0E73"/>
    <w:rsid w:val="000A6915"/>
    <w:rsid w:val="000B2E8B"/>
    <w:rsid w:val="000C7150"/>
    <w:rsid w:val="000F3C66"/>
    <w:rsid w:val="000F554B"/>
    <w:rsid w:val="00102603"/>
    <w:rsid w:val="00105106"/>
    <w:rsid w:val="0010753B"/>
    <w:rsid w:val="001105CC"/>
    <w:rsid w:val="00111941"/>
    <w:rsid w:val="00120B8E"/>
    <w:rsid w:val="00127002"/>
    <w:rsid w:val="00127BE2"/>
    <w:rsid w:val="001331EE"/>
    <w:rsid w:val="001421A0"/>
    <w:rsid w:val="00151ABC"/>
    <w:rsid w:val="00152F2B"/>
    <w:rsid w:val="00161B3C"/>
    <w:rsid w:val="00180411"/>
    <w:rsid w:val="0019207A"/>
    <w:rsid w:val="001A1564"/>
    <w:rsid w:val="001A3E1B"/>
    <w:rsid w:val="001A708E"/>
    <w:rsid w:val="001A74A0"/>
    <w:rsid w:val="001B4FC8"/>
    <w:rsid w:val="001C353F"/>
    <w:rsid w:val="001C697A"/>
    <w:rsid w:val="001F6573"/>
    <w:rsid w:val="00207732"/>
    <w:rsid w:val="002209D9"/>
    <w:rsid w:val="00230378"/>
    <w:rsid w:val="00233D73"/>
    <w:rsid w:val="00241C5D"/>
    <w:rsid w:val="00265317"/>
    <w:rsid w:val="00283C7B"/>
    <w:rsid w:val="00286D4D"/>
    <w:rsid w:val="00287B25"/>
    <w:rsid w:val="002A3CE3"/>
    <w:rsid w:val="002D64BD"/>
    <w:rsid w:val="002E1CE3"/>
    <w:rsid w:val="002F0EF1"/>
    <w:rsid w:val="00304198"/>
    <w:rsid w:val="00306A08"/>
    <w:rsid w:val="00307B51"/>
    <w:rsid w:val="00335DC3"/>
    <w:rsid w:val="003422D8"/>
    <w:rsid w:val="003475F0"/>
    <w:rsid w:val="00357B23"/>
    <w:rsid w:val="00380892"/>
    <w:rsid w:val="00380E98"/>
    <w:rsid w:val="00382736"/>
    <w:rsid w:val="003875E4"/>
    <w:rsid w:val="00395A9B"/>
    <w:rsid w:val="003A3935"/>
    <w:rsid w:val="003A7842"/>
    <w:rsid w:val="003D1E85"/>
    <w:rsid w:val="003E77BF"/>
    <w:rsid w:val="003E78BC"/>
    <w:rsid w:val="004027D6"/>
    <w:rsid w:val="0041107D"/>
    <w:rsid w:val="0041741B"/>
    <w:rsid w:val="004176E8"/>
    <w:rsid w:val="00417807"/>
    <w:rsid w:val="00422F16"/>
    <w:rsid w:val="00434ADA"/>
    <w:rsid w:val="00436627"/>
    <w:rsid w:val="00456411"/>
    <w:rsid w:val="00456FF3"/>
    <w:rsid w:val="004710E2"/>
    <w:rsid w:val="004712C2"/>
    <w:rsid w:val="00480B7D"/>
    <w:rsid w:val="00481528"/>
    <w:rsid w:val="004972D0"/>
    <w:rsid w:val="004A25E5"/>
    <w:rsid w:val="004B594C"/>
    <w:rsid w:val="004C11FA"/>
    <w:rsid w:val="004C3333"/>
    <w:rsid w:val="004D60DD"/>
    <w:rsid w:val="004E0616"/>
    <w:rsid w:val="004E2DF6"/>
    <w:rsid w:val="00514DFE"/>
    <w:rsid w:val="00517353"/>
    <w:rsid w:val="0052437A"/>
    <w:rsid w:val="005269FD"/>
    <w:rsid w:val="00530B86"/>
    <w:rsid w:val="0054459D"/>
    <w:rsid w:val="00564027"/>
    <w:rsid w:val="005703CA"/>
    <w:rsid w:val="0057577D"/>
    <w:rsid w:val="0058052E"/>
    <w:rsid w:val="00587004"/>
    <w:rsid w:val="005A056F"/>
    <w:rsid w:val="005E1592"/>
    <w:rsid w:val="005F1978"/>
    <w:rsid w:val="005F36A6"/>
    <w:rsid w:val="0060602D"/>
    <w:rsid w:val="00617BEB"/>
    <w:rsid w:val="0062122E"/>
    <w:rsid w:val="0062395B"/>
    <w:rsid w:val="00634468"/>
    <w:rsid w:val="0064026D"/>
    <w:rsid w:val="00656B9E"/>
    <w:rsid w:val="00665674"/>
    <w:rsid w:val="0067044D"/>
    <w:rsid w:val="00674284"/>
    <w:rsid w:val="0067503D"/>
    <w:rsid w:val="00691476"/>
    <w:rsid w:val="006915CF"/>
    <w:rsid w:val="00691FEC"/>
    <w:rsid w:val="006946BF"/>
    <w:rsid w:val="006A419B"/>
    <w:rsid w:val="006A45B5"/>
    <w:rsid w:val="006B14D2"/>
    <w:rsid w:val="006B23EE"/>
    <w:rsid w:val="006C2A29"/>
    <w:rsid w:val="006C4808"/>
    <w:rsid w:val="006C4C80"/>
    <w:rsid w:val="006C6C37"/>
    <w:rsid w:val="006D0C1D"/>
    <w:rsid w:val="006D20C5"/>
    <w:rsid w:val="006E3CEB"/>
    <w:rsid w:val="006F0642"/>
    <w:rsid w:val="006F1B9B"/>
    <w:rsid w:val="006F4EB6"/>
    <w:rsid w:val="006F5891"/>
    <w:rsid w:val="00714033"/>
    <w:rsid w:val="00732744"/>
    <w:rsid w:val="00750FAA"/>
    <w:rsid w:val="00754A33"/>
    <w:rsid w:val="00754B8A"/>
    <w:rsid w:val="00755568"/>
    <w:rsid w:val="007600E0"/>
    <w:rsid w:val="007672C2"/>
    <w:rsid w:val="00776AA1"/>
    <w:rsid w:val="007838A2"/>
    <w:rsid w:val="00784043"/>
    <w:rsid w:val="0079244E"/>
    <w:rsid w:val="00797B1D"/>
    <w:rsid w:val="007C5369"/>
    <w:rsid w:val="007E78B8"/>
    <w:rsid w:val="007F62F2"/>
    <w:rsid w:val="007F7315"/>
    <w:rsid w:val="00800323"/>
    <w:rsid w:val="008158B2"/>
    <w:rsid w:val="00822B82"/>
    <w:rsid w:val="008322DC"/>
    <w:rsid w:val="008351EE"/>
    <w:rsid w:val="00840797"/>
    <w:rsid w:val="00856934"/>
    <w:rsid w:val="0086452D"/>
    <w:rsid w:val="00875EFE"/>
    <w:rsid w:val="00882F48"/>
    <w:rsid w:val="00884DD6"/>
    <w:rsid w:val="00885C0F"/>
    <w:rsid w:val="00897006"/>
    <w:rsid w:val="008E1818"/>
    <w:rsid w:val="008E345F"/>
    <w:rsid w:val="008E43E3"/>
    <w:rsid w:val="008E77E7"/>
    <w:rsid w:val="00916156"/>
    <w:rsid w:val="00921ADA"/>
    <w:rsid w:val="00923551"/>
    <w:rsid w:val="00923F12"/>
    <w:rsid w:val="009266AD"/>
    <w:rsid w:val="00940197"/>
    <w:rsid w:val="009916CB"/>
    <w:rsid w:val="009A222A"/>
    <w:rsid w:val="009A4EAF"/>
    <w:rsid w:val="009B2088"/>
    <w:rsid w:val="009C1AD7"/>
    <w:rsid w:val="009D7299"/>
    <w:rsid w:val="009E300F"/>
    <w:rsid w:val="009E5BCE"/>
    <w:rsid w:val="009E653E"/>
    <w:rsid w:val="009E694D"/>
    <w:rsid w:val="009F6664"/>
    <w:rsid w:val="00A04172"/>
    <w:rsid w:val="00A12B14"/>
    <w:rsid w:val="00A267C8"/>
    <w:rsid w:val="00A3303E"/>
    <w:rsid w:val="00A463D5"/>
    <w:rsid w:val="00A529E9"/>
    <w:rsid w:val="00A533E5"/>
    <w:rsid w:val="00A5601C"/>
    <w:rsid w:val="00A62183"/>
    <w:rsid w:val="00A71D7E"/>
    <w:rsid w:val="00A71E17"/>
    <w:rsid w:val="00A8230F"/>
    <w:rsid w:val="00A87535"/>
    <w:rsid w:val="00AA16D6"/>
    <w:rsid w:val="00AA31F4"/>
    <w:rsid w:val="00AB11F1"/>
    <w:rsid w:val="00AB6916"/>
    <w:rsid w:val="00AC62EC"/>
    <w:rsid w:val="00B1300E"/>
    <w:rsid w:val="00B247C5"/>
    <w:rsid w:val="00B359C5"/>
    <w:rsid w:val="00B51904"/>
    <w:rsid w:val="00B6276B"/>
    <w:rsid w:val="00B657AA"/>
    <w:rsid w:val="00B65C71"/>
    <w:rsid w:val="00B84DC0"/>
    <w:rsid w:val="00B90E82"/>
    <w:rsid w:val="00B90F94"/>
    <w:rsid w:val="00B928BA"/>
    <w:rsid w:val="00B9496E"/>
    <w:rsid w:val="00BA3946"/>
    <w:rsid w:val="00BA7767"/>
    <w:rsid w:val="00BC47BF"/>
    <w:rsid w:val="00BC536E"/>
    <w:rsid w:val="00BD3886"/>
    <w:rsid w:val="00BE12E3"/>
    <w:rsid w:val="00BE3E8B"/>
    <w:rsid w:val="00BE7A43"/>
    <w:rsid w:val="00BF5C67"/>
    <w:rsid w:val="00C04112"/>
    <w:rsid w:val="00C2735C"/>
    <w:rsid w:val="00C56242"/>
    <w:rsid w:val="00C61841"/>
    <w:rsid w:val="00C739F0"/>
    <w:rsid w:val="00C7792B"/>
    <w:rsid w:val="00C87B5A"/>
    <w:rsid w:val="00C920BC"/>
    <w:rsid w:val="00C930E7"/>
    <w:rsid w:val="00C932E0"/>
    <w:rsid w:val="00CB781C"/>
    <w:rsid w:val="00CC210D"/>
    <w:rsid w:val="00CC25CA"/>
    <w:rsid w:val="00CD2117"/>
    <w:rsid w:val="00CD7321"/>
    <w:rsid w:val="00D04CEF"/>
    <w:rsid w:val="00D53CE8"/>
    <w:rsid w:val="00D568B5"/>
    <w:rsid w:val="00D64B48"/>
    <w:rsid w:val="00D65093"/>
    <w:rsid w:val="00D66F20"/>
    <w:rsid w:val="00D837E2"/>
    <w:rsid w:val="00DA15BD"/>
    <w:rsid w:val="00DB487A"/>
    <w:rsid w:val="00DF41BA"/>
    <w:rsid w:val="00DF5863"/>
    <w:rsid w:val="00E037D9"/>
    <w:rsid w:val="00E16444"/>
    <w:rsid w:val="00E377F5"/>
    <w:rsid w:val="00E45BD3"/>
    <w:rsid w:val="00E71F5B"/>
    <w:rsid w:val="00E81970"/>
    <w:rsid w:val="00E87991"/>
    <w:rsid w:val="00E95271"/>
    <w:rsid w:val="00E96156"/>
    <w:rsid w:val="00EA0CF7"/>
    <w:rsid w:val="00EA3DDF"/>
    <w:rsid w:val="00EC0F07"/>
    <w:rsid w:val="00ED57B8"/>
    <w:rsid w:val="00EE18E2"/>
    <w:rsid w:val="00EF17A6"/>
    <w:rsid w:val="00EF2F13"/>
    <w:rsid w:val="00EF3814"/>
    <w:rsid w:val="00F015D5"/>
    <w:rsid w:val="00F26382"/>
    <w:rsid w:val="00F307E2"/>
    <w:rsid w:val="00F43CC0"/>
    <w:rsid w:val="00F47233"/>
    <w:rsid w:val="00F5566A"/>
    <w:rsid w:val="00F65607"/>
    <w:rsid w:val="00FC3DA4"/>
    <w:rsid w:val="00FD1496"/>
    <w:rsid w:val="00FD3EF2"/>
    <w:rsid w:val="00FD598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A565FF-09D1-4154-9ADB-2EF717F9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5EFE"/>
  </w:style>
  <w:style w:type="paragraph" w:styleId="1">
    <w:name w:val="heading 1"/>
    <w:basedOn w:val="a0"/>
    <w:next w:val="a0"/>
    <w:link w:val="10"/>
    <w:qFormat/>
    <w:rsid w:val="00A463D5"/>
    <w:pPr>
      <w:keepNext/>
      <w:outlineLvl w:val="0"/>
    </w:pPr>
    <w:rPr>
      <w:sz w:val="28"/>
      <w:szCs w:val="24"/>
    </w:rPr>
  </w:style>
  <w:style w:type="paragraph" w:styleId="2">
    <w:name w:val="heading 2"/>
    <w:basedOn w:val="a0"/>
    <w:next w:val="a0"/>
    <w:link w:val="20"/>
    <w:qFormat/>
    <w:rsid w:val="006402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4026D"/>
    <w:pPr>
      <w:keepNext/>
      <w:jc w:val="center"/>
      <w:outlineLvl w:val="2"/>
    </w:pPr>
    <w:rPr>
      <w:b/>
      <w:bCs/>
      <w:caps/>
      <w:sz w:val="18"/>
      <w:szCs w:val="18"/>
    </w:rPr>
  </w:style>
  <w:style w:type="paragraph" w:styleId="4">
    <w:name w:val="heading 4"/>
    <w:basedOn w:val="a0"/>
    <w:next w:val="a0"/>
    <w:link w:val="40"/>
    <w:unhideWhenUsed/>
    <w:qFormat/>
    <w:rsid w:val="00EF3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6402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4026D"/>
    <w:pPr>
      <w:tabs>
        <w:tab w:val="num" w:pos="1296"/>
      </w:tabs>
      <w:spacing w:before="240" w:after="60"/>
      <w:ind w:left="1296" w:hanging="288"/>
      <w:outlineLvl w:val="6"/>
    </w:pPr>
    <w:rPr>
      <w:sz w:val="24"/>
      <w:szCs w:val="24"/>
    </w:rPr>
  </w:style>
  <w:style w:type="paragraph" w:styleId="9">
    <w:name w:val="heading 9"/>
    <w:basedOn w:val="a0"/>
    <w:next w:val="a0"/>
    <w:link w:val="90"/>
    <w:qFormat/>
    <w:rsid w:val="006402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875EFE"/>
    <w:pPr>
      <w:tabs>
        <w:tab w:val="num" w:pos="900"/>
      </w:tabs>
      <w:spacing w:before="40"/>
      <w:ind w:left="709"/>
      <w:jc w:val="both"/>
    </w:pPr>
  </w:style>
  <w:style w:type="paragraph" w:styleId="21">
    <w:name w:val="Body Text 2"/>
    <w:basedOn w:val="a0"/>
    <w:link w:val="22"/>
    <w:rsid w:val="00875EFE"/>
    <w:pPr>
      <w:spacing w:after="120" w:line="480" w:lineRule="auto"/>
    </w:pPr>
  </w:style>
  <w:style w:type="paragraph" w:customStyle="1" w:styleId="ConsPlusNormal">
    <w:name w:val="ConsPlusNormal"/>
    <w:link w:val="ConsPlusNormal0"/>
    <w:rsid w:val="00875E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footnote reference"/>
    <w:semiHidden/>
    <w:rsid w:val="00875EFE"/>
    <w:rPr>
      <w:vertAlign w:val="superscript"/>
    </w:rPr>
  </w:style>
  <w:style w:type="paragraph" w:styleId="a6">
    <w:name w:val="Normal (Web)"/>
    <w:basedOn w:val="a0"/>
    <w:uiPriority w:val="99"/>
    <w:rsid w:val="00C739F0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7">
    <w:name w:val="Strong"/>
    <w:qFormat/>
    <w:rsid w:val="00C739F0"/>
    <w:rPr>
      <w:b/>
      <w:bCs/>
    </w:rPr>
  </w:style>
  <w:style w:type="paragraph" w:customStyle="1" w:styleId="210">
    <w:name w:val="Основной текст 21"/>
    <w:basedOn w:val="a0"/>
    <w:rsid w:val="00C739F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unhideWhenUsed/>
    <w:rsid w:val="00544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4459D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23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79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7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879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879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basedOn w:val="a0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0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0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0"/>
    <w:uiPriority w:val="99"/>
    <w:rsid w:val="00E87991"/>
    <w:pPr>
      <w:suppressAutoHyphens/>
      <w:spacing w:after="120"/>
    </w:pPr>
    <w:rPr>
      <w:color w:val="000000"/>
      <w:lang w:eastAsia="ar-SA"/>
    </w:rPr>
  </w:style>
  <w:style w:type="paragraph" w:styleId="ab">
    <w:name w:val="footer"/>
    <w:basedOn w:val="a0"/>
    <w:link w:val="ac"/>
    <w:uiPriority w:val="99"/>
    <w:rsid w:val="00E8799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7991"/>
    <w:rPr>
      <w:sz w:val="24"/>
      <w:szCs w:val="24"/>
    </w:rPr>
  </w:style>
  <w:style w:type="character" w:styleId="ad">
    <w:name w:val="page number"/>
    <w:rsid w:val="00E87991"/>
  </w:style>
  <w:style w:type="paragraph" w:customStyle="1" w:styleId="11">
    <w:name w:val="Абзац списка1"/>
    <w:basedOn w:val="a0"/>
    <w:rsid w:val="00E879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E87991"/>
  </w:style>
  <w:style w:type="paragraph" w:styleId="ae">
    <w:name w:val="header"/>
    <w:basedOn w:val="a0"/>
    <w:link w:val="af"/>
    <w:uiPriority w:val="99"/>
    <w:unhideWhenUsed/>
    <w:rsid w:val="00E8799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E87991"/>
    <w:rPr>
      <w:sz w:val="24"/>
      <w:szCs w:val="24"/>
    </w:rPr>
  </w:style>
  <w:style w:type="paragraph" w:styleId="af0">
    <w:name w:val="Body Text Indent"/>
    <w:basedOn w:val="a0"/>
    <w:link w:val="af1"/>
    <w:unhideWhenUsed/>
    <w:rsid w:val="00E87991"/>
    <w:pPr>
      <w:snapToGrid w:val="0"/>
      <w:ind w:right="-594" w:firstLine="485"/>
      <w:jc w:val="both"/>
    </w:pPr>
    <w:rPr>
      <w:color w:val="000000"/>
      <w:sz w:val="24"/>
    </w:rPr>
  </w:style>
  <w:style w:type="character" w:customStyle="1" w:styleId="af1">
    <w:name w:val="Основной текст с отступом Знак"/>
    <w:link w:val="af0"/>
    <w:rsid w:val="00E87991"/>
    <w:rPr>
      <w:color w:val="000000"/>
      <w:sz w:val="24"/>
    </w:rPr>
  </w:style>
  <w:style w:type="character" w:customStyle="1" w:styleId="af2">
    <w:name w:val="Основной текст_"/>
    <w:link w:val="5"/>
    <w:rsid w:val="00E87991"/>
    <w:rPr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0"/>
    <w:link w:val="af2"/>
    <w:rsid w:val="00E87991"/>
    <w:pPr>
      <w:widowControl w:val="0"/>
      <w:shd w:val="clear" w:color="auto" w:fill="FFFFFF"/>
      <w:spacing w:before="120" w:after="1740" w:line="0" w:lineRule="atLeast"/>
    </w:pPr>
    <w:rPr>
      <w:spacing w:val="2"/>
      <w:sz w:val="21"/>
      <w:szCs w:val="21"/>
    </w:rPr>
  </w:style>
  <w:style w:type="paragraph" w:customStyle="1" w:styleId="31">
    <w:name w:val="Основной текст3"/>
    <w:basedOn w:val="a0"/>
    <w:rsid w:val="00E87991"/>
    <w:pPr>
      <w:widowControl w:val="0"/>
      <w:shd w:val="clear" w:color="auto" w:fill="FFFFFF"/>
      <w:spacing w:before="960" w:line="322" w:lineRule="exact"/>
      <w:jc w:val="center"/>
    </w:pPr>
    <w:rPr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A463D5"/>
    <w:rPr>
      <w:sz w:val="28"/>
      <w:szCs w:val="24"/>
    </w:rPr>
  </w:style>
  <w:style w:type="paragraph" w:styleId="32">
    <w:name w:val="Body Text 3"/>
    <w:basedOn w:val="a0"/>
    <w:link w:val="33"/>
    <w:rsid w:val="0058052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8052E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62395B"/>
    <w:rPr>
      <w:rFonts w:ascii="Arial" w:hAnsi="Arial" w:cs="Arial"/>
    </w:rPr>
  </w:style>
  <w:style w:type="character" w:customStyle="1" w:styleId="40">
    <w:name w:val="Заголовок 4 Знак"/>
    <w:basedOn w:val="a1"/>
    <w:link w:val="4"/>
    <w:rsid w:val="00EF3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rsid w:val="0064026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4026D"/>
    <w:rPr>
      <w:b/>
      <w:bCs/>
      <w:caps/>
      <w:sz w:val="18"/>
      <w:szCs w:val="18"/>
    </w:rPr>
  </w:style>
  <w:style w:type="character" w:customStyle="1" w:styleId="60">
    <w:name w:val="Заголовок 6 Знак"/>
    <w:basedOn w:val="a1"/>
    <w:link w:val="6"/>
    <w:semiHidden/>
    <w:rsid w:val="0064026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64026D"/>
    <w:rPr>
      <w:sz w:val="24"/>
      <w:szCs w:val="24"/>
    </w:rPr>
  </w:style>
  <w:style w:type="character" w:customStyle="1" w:styleId="90">
    <w:name w:val="Заголовок 9 Знак"/>
    <w:basedOn w:val="a1"/>
    <w:link w:val="9"/>
    <w:rsid w:val="0064026D"/>
    <w:rPr>
      <w:rFonts w:ascii="Arial" w:hAnsi="Arial" w:cs="Arial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64026D"/>
    <w:rPr>
      <w:rFonts w:ascii="Verdana" w:hAnsi="Verdana" w:cs="Verdana"/>
      <w:lang w:val="en-US" w:eastAsia="en-US"/>
    </w:rPr>
  </w:style>
  <w:style w:type="paragraph" w:styleId="af3">
    <w:name w:val="Body Text"/>
    <w:basedOn w:val="a0"/>
    <w:link w:val="af4"/>
    <w:rsid w:val="0064026D"/>
    <w:pPr>
      <w:jc w:val="both"/>
    </w:pPr>
    <w:rPr>
      <w:sz w:val="28"/>
      <w:szCs w:val="28"/>
    </w:rPr>
  </w:style>
  <w:style w:type="character" w:customStyle="1" w:styleId="af4">
    <w:name w:val="Основной текст Знак"/>
    <w:basedOn w:val="a1"/>
    <w:link w:val="af3"/>
    <w:rsid w:val="0064026D"/>
    <w:rPr>
      <w:sz w:val="28"/>
      <w:szCs w:val="28"/>
    </w:rPr>
  </w:style>
  <w:style w:type="paragraph" w:styleId="34">
    <w:name w:val="Body Text Indent 3"/>
    <w:basedOn w:val="a0"/>
    <w:link w:val="35"/>
    <w:rsid w:val="0064026D"/>
    <w:pPr>
      <w:spacing w:before="100" w:beforeAutospacing="1" w:after="100" w:afterAutospacing="1"/>
      <w:ind w:firstLine="284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basedOn w:val="a1"/>
    <w:link w:val="34"/>
    <w:rsid w:val="0064026D"/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64026D"/>
  </w:style>
  <w:style w:type="paragraph" w:customStyle="1" w:styleId="af5">
    <w:name w:val="Знак Знак Знак"/>
    <w:basedOn w:val="a0"/>
    <w:rsid w:val="006402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List Paragraph"/>
    <w:basedOn w:val="a0"/>
    <w:uiPriority w:val="34"/>
    <w:qFormat/>
    <w:rsid w:val="00640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64026D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64026D"/>
    <w:rPr>
      <w:sz w:val="24"/>
      <w:szCs w:val="24"/>
    </w:rPr>
  </w:style>
  <w:style w:type="character" w:customStyle="1" w:styleId="25">
    <w:name w:val="Знак Знак2"/>
    <w:rsid w:val="00640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0"/>
    <w:link w:val="af8"/>
    <w:qFormat/>
    <w:rsid w:val="0064026D"/>
    <w:pPr>
      <w:jc w:val="center"/>
    </w:pPr>
    <w:rPr>
      <w:b/>
      <w:sz w:val="24"/>
      <w:szCs w:val="24"/>
    </w:rPr>
  </w:style>
  <w:style w:type="character" w:customStyle="1" w:styleId="af8">
    <w:name w:val="Название Знак"/>
    <w:basedOn w:val="a1"/>
    <w:link w:val="af7"/>
    <w:rsid w:val="0064026D"/>
    <w:rPr>
      <w:b/>
      <w:sz w:val="24"/>
      <w:szCs w:val="24"/>
    </w:rPr>
  </w:style>
  <w:style w:type="paragraph" w:styleId="a">
    <w:name w:val="List Number"/>
    <w:basedOn w:val="a0"/>
    <w:rsid w:val="0064026D"/>
    <w:pPr>
      <w:numPr>
        <w:numId w:val="8"/>
      </w:numPr>
      <w:spacing w:after="20" w:line="360" w:lineRule="auto"/>
      <w:jc w:val="both"/>
    </w:pPr>
    <w:rPr>
      <w:sz w:val="28"/>
    </w:rPr>
  </w:style>
  <w:style w:type="paragraph" w:customStyle="1" w:styleId="ConsNormal0">
    <w:name w:val="ConsNormal"/>
    <w:rsid w:val="006402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9">
    <w:name w:val="Знак"/>
    <w:basedOn w:val="a0"/>
    <w:rsid w:val="00640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1">
    <w:name w:val="font1"/>
    <w:basedOn w:val="a1"/>
    <w:rsid w:val="0064026D"/>
  </w:style>
  <w:style w:type="paragraph" w:customStyle="1" w:styleId="12">
    <w:name w:val="Знак Знак Знак Знак Знак1 Знак Знак Знак Знак Знак Знак Знак"/>
    <w:basedOn w:val="a0"/>
    <w:rsid w:val="006402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Plain Text"/>
    <w:basedOn w:val="a0"/>
    <w:link w:val="afb"/>
    <w:rsid w:val="0064026D"/>
    <w:rPr>
      <w:rFonts w:ascii="Courier New" w:hAnsi="Courier New" w:cs="Courier New"/>
    </w:rPr>
  </w:style>
  <w:style w:type="character" w:customStyle="1" w:styleId="afb">
    <w:name w:val="Текст Знак"/>
    <w:basedOn w:val="a1"/>
    <w:link w:val="afa"/>
    <w:rsid w:val="0064026D"/>
    <w:rPr>
      <w:rFonts w:ascii="Courier New" w:hAnsi="Courier New" w:cs="Courier New"/>
    </w:rPr>
  </w:style>
  <w:style w:type="paragraph" w:styleId="afc">
    <w:name w:val="Subtitle"/>
    <w:basedOn w:val="a0"/>
    <w:link w:val="afd"/>
    <w:qFormat/>
    <w:rsid w:val="0064026D"/>
    <w:pPr>
      <w:jc w:val="center"/>
    </w:pPr>
    <w:rPr>
      <w:b/>
      <w:bCs/>
      <w:sz w:val="24"/>
      <w:szCs w:val="24"/>
    </w:rPr>
  </w:style>
  <w:style w:type="character" w:customStyle="1" w:styleId="afd">
    <w:name w:val="Подзаголовок Знак"/>
    <w:basedOn w:val="a1"/>
    <w:link w:val="afc"/>
    <w:rsid w:val="0064026D"/>
    <w:rPr>
      <w:b/>
      <w:bCs/>
      <w:sz w:val="24"/>
      <w:szCs w:val="24"/>
    </w:rPr>
  </w:style>
  <w:style w:type="paragraph" w:customStyle="1" w:styleId="13">
    <w:name w:val="Знак1"/>
    <w:basedOn w:val="a0"/>
    <w:rsid w:val="006402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 Знак"/>
    <w:basedOn w:val="a0"/>
    <w:rsid w:val="006402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rsid w:val="0064026D"/>
    <w:pPr>
      <w:widowControl w:val="0"/>
      <w:snapToGrid w:val="0"/>
      <w:spacing w:line="316" w:lineRule="auto"/>
      <w:ind w:firstLine="420"/>
      <w:jc w:val="both"/>
    </w:pPr>
    <w:rPr>
      <w:sz w:val="18"/>
    </w:rPr>
  </w:style>
  <w:style w:type="character" w:styleId="aff">
    <w:name w:val="Hyperlink"/>
    <w:basedOn w:val="a1"/>
    <w:uiPriority w:val="99"/>
    <w:rsid w:val="0064026D"/>
    <w:rPr>
      <w:rFonts w:cs="Times New Roman"/>
      <w:color w:val="0000FF"/>
      <w:u w:val="single"/>
    </w:rPr>
  </w:style>
  <w:style w:type="character" w:styleId="aff0">
    <w:name w:val="Emphasis"/>
    <w:basedOn w:val="a1"/>
    <w:uiPriority w:val="20"/>
    <w:qFormat/>
    <w:rsid w:val="0064026D"/>
    <w:rPr>
      <w:i/>
      <w:iCs/>
    </w:rPr>
  </w:style>
  <w:style w:type="character" w:customStyle="1" w:styleId="apple-converted-space">
    <w:name w:val="apple-converted-space"/>
    <w:basedOn w:val="a1"/>
    <w:rsid w:val="0064026D"/>
  </w:style>
  <w:style w:type="paragraph" w:customStyle="1" w:styleId="aff1">
    <w:name w:val="Нормальный (таблица)"/>
    <w:basedOn w:val="a0"/>
    <w:next w:val="a0"/>
    <w:uiPriority w:val="99"/>
    <w:rsid w:val="0064026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64026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64026D"/>
  </w:style>
  <w:style w:type="table" w:customStyle="1" w:styleId="TableGrid">
    <w:name w:val="TableGrid"/>
    <w:rsid w:val="0064026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 Spacing"/>
    <w:uiPriority w:val="1"/>
    <w:qFormat/>
    <w:rsid w:val="006402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F997-69E8-47A1-9A2D-A8BA158F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 Галина</dc:creator>
  <cp:lastModifiedBy>it</cp:lastModifiedBy>
  <cp:revision>15</cp:revision>
  <cp:lastPrinted>2022-08-30T09:42:00Z</cp:lastPrinted>
  <dcterms:created xsi:type="dcterms:W3CDTF">2021-11-11T07:18:00Z</dcterms:created>
  <dcterms:modified xsi:type="dcterms:W3CDTF">2022-08-30T09:51:00Z</dcterms:modified>
</cp:coreProperties>
</file>