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E7A43" w:rsidRPr="00517353" w:rsidTr="0052437A">
        <w:trPr>
          <w:trHeight w:val="4407"/>
        </w:trPr>
        <w:tc>
          <w:tcPr>
            <w:tcW w:w="10031" w:type="dxa"/>
          </w:tcPr>
          <w:p w:rsidR="00BE7A43" w:rsidRPr="00517353" w:rsidRDefault="004710E2" w:rsidP="00822B8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17353">
              <w:rPr>
                <w:noProof/>
                <w:sz w:val="28"/>
                <w:szCs w:val="28"/>
              </w:rPr>
              <w:drawing>
                <wp:inline distT="0" distB="0" distL="0" distR="0">
                  <wp:extent cx="645160" cy="774700"/>
                  <wp:effectExtent l="0" t="0" r="2540" b="635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37A" w:rsidRPr="00517353" w:rsidRDefault="0052437A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АДМИНИСТРАЦИЯ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СУЗУНСКОГО РАЙОНА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517353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р.п.Сузун</w:t>
            </w:r>
          </w:p>
          <w:p w:rsidR="00BE7A43" w:rsidRPr="00517353" w:rsidRDefault="00BE7A43" w:rsidP="00822B82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Новосибирская область</w:t>
            </w:r>
          </w:p>
          <w:p w:rsidR="00BE7A43" w:rsidRPr="00517353" w:rsidRDefault="00BE7A43" w:rsidP="00822B82">
            <w:pPr>
              <w:jc w:val="both"/>
              <w:rPr>
                <w:sz w:val="28"/>
                <w:szCs w:val="28"/>
              </w:rPr>
            </w:pPr>
          </w:p>
          <w:p w:rsidR="007838A2" w:rsidRPr="00517353" w:rsidRDefault="007838A2" w:rsidP="007838A2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От__________</w:t>
            </w:r>
            <w:r w:rsidR="00B65C71" w:rsidRPr="00517353">
              <w:rPr>
                <w:sz w:val="28"/>
                <w:szCs w:val="28"/>
              </w:rPr>
              <w:t xml:space="preserve">                 </w:t>
            </w:r>
            <w:r w:rsidR="00D66F20" w:rsidRPr="00517353">
              <w:rPr>
                <w:sz w:val="28"/>
                <w:szCs w:val="28"/>
              </w:rPr>
              <w:t xml:space="preserve">            </w:t>
            </w:r>
            <w:r w:rsidR="00BE7A43" w:rsidRPr="00517353">
              <w:rPr>
                <w:sz w:val="28"/>
                <w:szCs w:val="28"/>
              </w:rPr>
              <w:t xml:space="preserve">                                 </w:t>
            </w:r>
            <w:r w:rsidR="009E5BCE" w:rsidRPr="00517353">
              <w:rPr>
                <w:sz w:val="28"/>
                <w:szCs w:val="28"/>
              </w:rPr>
              <w:t xml:space="preserve">                    </w:t>
            </w:r>
            <w:r w:rsidR="00BE7A43" w:rsidRPr="00517353">
              <w:rPr>
                <w:sz w:val="28"/>
                <w:szCs w:val="28"/>
              </w:rPr>
              <w:t xml:space="preserve"> </w:t>
            </w:r>
            <w:r w:rsidR="00D66F20" w:rsidRPr="00517353">
              <w:rPr>
                <w:sz w:val="28"/>
                <w:szCs w:val="28"/>
              </w:rPr>
              <w:t xml:space="preserve">  </w:t>
            </w:r>
            <w:r w:rsidR="00564027" w:rsidRPr="00517353">
              <w:rPr>
                <w:sz w:val="28"/>
                <w:szCs w:val="28"/>
              </w:rPr>
              <w:t xml:space="preserve">   </w:t>
            </w:r>
            <w:r w:rsidRPr="00517353">
              <w:rPr>
                <w:sz w:val="28"/>
                <w:szCs w:val="28"/>
              </w:rPr>
              <w:t xml:space="preserve">           </w:t>
            </w:r>
            <w:r w:rsidR="00BE7A43" w:rsidRPr="00517353">
              <w:rPr>
                <w:sz w:val="28"/>
                <w:szCs w:val="28"/>
              </w:rPr>
              <w:t>№</w:t>
            </w:r>
            <w:r w:rsidRPr="00517353">
              <w:rPr>
                <w:sz w:val="28"/>
                <w:szCs w:val="28"/>
              </w:rPr>
              <w:t>______</w:t>
            </w:r>
          </w:p>
        </w:tc>
      </w:tr>
    </w:tbl>
    <w:p w:rsidR="00BE7A43" w:rsidRPr="00517353" w:rsidRDefault="00BE7A43" w:rsidP="009B2088">
      <w:pPr>
        <w:rPr>
          <w:color w:val="000000"/>
          <w:sz w:val="28"/>
          <w:szCs w:val="28"/>
          <w:highlight w:val="yellow"/>
        </w:rPr>
      </w:pPr>
    </w:p>
    <w:p w:rsidR="00E81970" w:rsidRPr="00517353" w:rsidRDefault="00E81970" w:rsidP="009B2088">
      <w:pPr>
        <w:rPr>
          <w:color w:val="000000"/>
          <w:sz w:val="28"/>
          <w:szCs w:val="28"/>
        </w:rPr>
      </w:pPr>
    </w:p>
    <w:p w:rsidR="00A463D5" w:rsidRPr="00517353" w:rsidRDefault="00111941" w:rsidP="00A463D5">
      <w:pPr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>О внесении изменений в муниципальную  программу</w:t>
      </w:r>
    </w:p>
    <w:p w:rsidR="001C697A" w:rsidRDefault="00111941" w:rsidP="00A463D5">
      <w:pPr>
        <w:rPr>
          <w:bCs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 </w:t>
      </w:r>
      <w:r w:rsidR="00A463D5" w:rsidRPr="00517353">
        <w:rPr>
          <w:bCs/>
          <w:sz w:val="28"/>
          <w:szCs w:val="28"/>
        </w:rPr>
        <w:t>«</w:t>
      </w:r>
      <w:r w:rsidR="001C697A">
        <w:rPr>
          <w:bCs/>
          <w:sz w:val="28"/>
          <w:szCs w:val="28"/>
        </w:rPr>
        <w:t xml:space="preserve">Укрепление общественного здоровья на территории </w:t>
      </w:r>
    </w:p>
    <w:p w:rsidR="00A463D5" w:rsidRPr="00517353" w:rsidRDefault="001C697A" w:rsidP="00A463D5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Сузунского района на 2021-2025 годы</w:t>
      </w:r>
      <w:r w:rsidR="00A463D5" w:rsidRPr="00517353">
        <w:rPr>
          <w:bCs/>
          <w:sz w:val="28"/>
          <w:szCs w:val="28"/>
        </w:rPr>
        <w:t>»</w:t>
      </w:r>
      <w:r w:rsidR="004C11FA" w:rsidRPr="00517353">
        <w:rPr>
          <w:bCs/>
          <w:sz w:val="28"/>
          <w:szCs w:val="28"/>
        </w:rPr>
        <w:t>,</w:t>
      </w:r>
    </w:p>
    <w:p w:rsidR="00357B23" w:rsidRPr="00517353" w:rsidRDefault="00111941" w:rsidP="00A463D5">
      <w:pPr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>утверждённую постановлением</w:t>
      </w:r>
      <w:r w:rsidR="00357B23" w:rsidRPr="00517353">
        <w:rPr>
          <w:color w:val="000000"/>
          <w:sz w:val="28"/>
          <w:szCs w:val="28"/>
        </w:rPr>
        <w:t xml:space="preserve"> </w:t>
      </w:r>
      <w:r w:rsidRPr="00517353">
        <w:rPr>
          <w:color w:val="000000"/>
          <w:sz w:val="28"/>
          <w:szCs w:val="28"/>
        </w:rPr>
        <w:t xml:space="preserve">администрации </w:t>
      </w:r>
    </w:p>
    <w:p w:rsidR="00111941" w:rsidRPr="00517353" w:rsidRDefault="00111941" w:rsidP="00111941">
      <w:pPr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Сузунского района от </w:t>
      </w:r>
      <w:r w:rsidR="001C697A">
        <w:rPr>
          <w:color w:val="000000"/>
          <w:sz w:val="28"/>
          <w:szCs w:val="28"/>
        </w:rPr>
        <w:t>09</w:t>
      </w:r>
      <w:r w:rsidR="00A463D5" w:rsidRPr="00517353">
        <w:rPr>
          <w:color w:val="000000"/>
          <w:sz w:val="28"/>
          <w:szCs w:val="28"/>
        </w:rPr>
        <w:t>.</w:t>
      </w:r>
      <w:r w:rsidR="00357B23" w:rsidRPr="00517353">
        <w:rPr>
          <w:color w:val="000000"/>
          <w:sz w:val="28"/>
          <w:szCs w:val="28"/>
        </w:rPr>
        <w:t>0</w:t>
      </w:r>
      <w:r w:rsidR="001C697A">
        <w:rPr>
          <w:color w:val="000000"/>
          <w:sz w:val="28"/>
          <w:szCs w:val="28"/>
        </w:rPr>
        <w:t>9</w:t>
      </w:r>
      <w:r w:rsidRPr="00517353">
        <w:rPr>
          <w:color w:val="000000"/>
          <w:sz w:val="28"/>
          <w:szCs w:val="28"/>
        </w:rPr>
        <w:t>.20</w:t>
      </w:r>
      <w:r w:rsidR="001C697A">
        <w:rPr>
          <w:color w:val="000000"/>
          <w:sz w:val="28"/>
          <w:szCs w:val="28"/>
        </w:rPr>
        <w:t>20</w:t>
      </w:r>
      <w:r w:rsidRPr="00517353">
        <w:rPr>
          <w:color w:val="000000"/>
          <w:sz w:val="28"/>
          <w:szCs w:val="28"/>
        </w:rPr>
        <w:t xml:space="preserve"> № </w:t>
      </w:r>
      <w:r w:rsidR="00A463D5" w:rsidRPr="00517353">
        <w:rPr>
          <w:color w:val="000000"/>
          <w:sz w:val="28"/>
          <w:szCs w:val="28"/>
        </w:rPr>
        <w:t>2</w:t>
      </w:r>
      <w:r w:rsidR="001C697A">
        <w:rPr>
          <w:color w:val="000000"/>
          <w:sz w:val="28"/>
          <w:szCs w:val="28"/>
        </w:rPr>
        <w:t>61</w:t>
      </w:r>
    </w:p>
    <w:p w:rsidR="009B2088" w:rsidRPr="00517353" w:rsidRDefault="009B2088" w:rsidP="009B2088">
      <w:pPr>
        <w:rPr>
          <w:color w:val="000000"/>
          <w:sz w:val="28"/>
          <w:szCs w:val="28"/>
        </w:rPr>
      </w:pPr>
    </w:p>
    <w:p w:rsidR="0067044D" w:rsidRPr="00517353" w:rsidRDefault="0067044D" w:rsidP="009B2088">
      <w:pPr>
        <w:rPr>
          <w:color w:val="000000"/>
          <w:sz w:val="28"/>
          <w:szCs w:val="28"/>
        </w:rPr>
      </w:pPr>
    </w:p>
    <w:p w:rsidR="009B2088" w:rsidRPr="00517353" w:rsidRDefault="009B2088" w:rsidP="00A8230F">
      <w:pPr>
        <w:ind w:firstLine="709"/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В целях </w:t>
      </w:r>
      <w:r w:rsidR="00A463D5" w:rsidRPr="00517353">
        <w:rPr>
          <w:color w:val="000000"/>
          <w:sz w:val="28"/>
          <w:szCs w:val="28"/>
        </w:rPr>
        <w:t>у</w:t>
      </w:r>
      <w:r w:rsidR="00DD2FC9">
        <w:rPr>
          <w:color w:val="000000"/>
          <w:sz w:val="28"/>
          <w:szCs w:val="28"/>
        </w:rPr>
        <w:t xml:space="preserve">точнения объемов финансирования </w:t>
      </w:r>
      <w:r w:rsidR="00A8230F" w:rsidRPr="00517353">
        <w:rPr>
          <w:color w:val="000000"/>
          <w:sz w:val="28"/>
          <w:szCs w:val="28"/>
        </w:rPr>
        <w:t>муниципальной программы «</w:t>
      </w:r>
      <w:r w:rsidR="001C697A">
        <w:rPr>
          <w:bCs/>
          <w:sz w:val="28"/>
          <w:szCs w:val="28"/>
        </w:rPr>
        <w:t xml:space="preserve">Укрепление общественного здоровья на территории </w:t>
      </w:r>
      <w:proofErr w:type="spellStart"/>
      <w:r w:rsidR="001C697A">
        <w:rPr>
          <w:bCs/>
          <w:sz w:val="28"/>
          <w:szCs w:val="28"/>
        </w:rPr>
        <w:t>Сузунского</w:t>
      </w:r>
      <w:proofErr w:type="spellEnd"/>
      <w:r w:rsidR="001C697A">
        <w:rPr>
          <w:bCs/>
          <w:sz w:val="28"/>
          <w:szCs w:val="28"/>
        </w:rPr>
        <w:t xml:space="preserve"> района на 2021-2025годы</w:t>
      </w:r>
      <w:r w:rsidR="00A463D5" w:rsidRPr="00517353">
        <w:rPr>
          <w:bCs/>
          <w:sz w:val="28"/>
          <w:szCs w:val="28"/>
        </w:rPr>
        <w:t>»</w:t>
      </w:r>
    </w:p>
    <w:p w:rsidR="009B2088" w:rsidRPr="00517353" w:rsidRDefault="009B2088" w:rsidP="009B2088">
      <w:pPr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ab/>
      </w:r>
    </w:p>
    <w:p w:rsidR="000A6915" w:rsidRPr="00517353" w:rsidRDefault="000A6915" w:rsidP="000A6915">
      <w:pPr>
        <w:jc w:val="both"/>
        <w:rPr>
          <w:color w:val="000000"/>
          <w:sz w:val="28"/>
          <w:szCs w:val="28"/>
        </w:rPr>
      </w:pPr>
      <w:r w:rsidRPr="00517353">
        <w:rPr>
          <w:sz w:val="28"/>
          <w:szCs w:val="28"/>
        </w:rPr>
        <w:t>администрация</w:t>
      </w:r>
      <w:r w:rsidRPr="00517353">
        <w:rPr>
          <w:color w:val="000000"/>
          <w:sz w:val="28"/>
          <w:szCs w:val="28"/>
        </w:rPr>
        <w:t xml:space="preserve"> Сузунского района постановляет:</w:t>
      </w:r>
    </w:p>
    <w:p w:rsidR="001A1564" w:rsidRPr="00517353" w:rsidRDefault="001A1564" w:rsidP="00357B23">
      <w:pPr>
        <w:ind w:firstLine="708"/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>1. Внести в муниципальную программу Сузунского района «</w:t>
      </w:r>
      <w:r w:rsidR="001C697A">
        <w:rPr>
          <w:bCs/>
          <w:sz w:val="28"/>
          <w:szCs w:val="28"/>
        </w:rPr>
        <w:t>Укрепление общественного здоровья на территории Сузунского района на 2021-2025 годы</w:t>
      </w:r>
      <w:r w:rsidR="001C697A" w:rsidRPr="00517353">
        <w:rPr>
          <w:bCs/>
          <w:sz w:val="28"/>
          <w:szCs w:val="28"/>
        </w:rPr>
        <w:t>»</w:t>
      </w:r>
      <w:r w:rsidRPr="00517353">
        <w:rPr>
          <w:color w:val="000000"/>
          <w:sz w:val="28"/>
          <w:szCs w:val="28"/>
        </w:rPr>
        <w:t xml:space="preserve">, утверждённую постановлением администрации Сузунского района от </w:t>
      </w:r>
      <w:r w:rsidR="001C697A">
        <w:rPr>
          <w:color w:val="000000"/>
          <w:sz w:val="28"/>
          <w:szCs w:val="28"/>
        </w:rPr>
        <w:t>09.09.2020</w:t>
      </w:r>
      <w:r w:rsidR="00357B23" w:rsidRPr="00517353">
        <w:rPr>
          <w:color w:val="000000"/>
          <w:sz w:val="28"/>
          <w:szCs w:val="28"/>
        </w:rPr>
        <w:t xml:space="preserve"> № </w:t>
      </w:r>
      <w:r w:rsidR="00A463D5" w:rsidRPr="00517353">
        <w:rPr>
          <w:color w:val="000000"/>
          <w:sz w:val="28"/>
          <w:szCs w:val="28"/>
        </w:rPr>
        <w:t>2</w:t>
      </w:r>
      <w:r w:rsidR="001C697A">
        <w:rPr>
          <w:color w:val="000000"/>
          <w:sz w:val="28"/>
          <w:szCs w:val="28"/>
        </w:rPr>
        <w:t>61</w:t>
      </w:r>
      <w:r w:rsidR="00357B23" w:rsidRPr="00517353">
        <w:rPr>
          <w:color w:val="000000"/>
          <w:sz w:val="28"/>
          <w:szCs w:val="28"/>
        </w:rPr>
        <w:t xml:space="preserve"> </w:t>
      </w:r>
      <w:r w:rsidR="00DD2FC9">
        <w:rPr>
          <w:color w:val="000000"/>
          <w:sz w:val="28"/>
          <w:szCs w:val="28"/>
        </w:rPr>
        <w:t xml:space="preserve">(в редакции постановления от 16.12.2021 года № 635) </w:t>
      </w:r>
      <w:r w:rsidRPr="00517353">
        <w:rPr>
          <w:sz w:val="28"/>
          <w:szCs w:val="28"/>
        </w:rPr>
        <w:t xml:space="preserve">«Об утверждении муниципальной программы </w:t>
      </w:r>
      <w:r w:rsidR="001C697A" w:rsidRPr="00517353">
        <w:rPr>
          <w:color w:val="000000"/>
          <w:sz w:val="28"/>
          <w:szCs w:val="28"/>
        </w:rPr>
        <w:t>«</w:t>
      </w:r>
      <w:r w:rsidR="001C697A">
        <w:rPr>
          <w:bCs/>
          <w:sz w:val="28"/>
          <w:szCs w:val="28"/>
        </w:rPr>
        <w:t>Укрепление общественного здоровья на территории Сузунского района на 2021-2025</w:t>
      </w:r>
      <w:proofErr w:type="gramStart"/>
      <w:r w:rsidR="001C697A">
        <w:rPr>
          <w:bCs/>
          <w:sz w:val="28"/>
          <w:szCs w:val="28"/>
        </w:rPr>
        <w:t>годы</w:t>
      </w:r>
      <w:r w:rsidR="001C697A" w:rsidRPr="00517353">
        <w:rPr>
          <w:bCs/>
          <w:sz w:val="28"/>
          <w:szCs w:val="28"/>
        </w:rPr>
        <w:t>»</w:t>
      </w:r>
      <w:r w:rsidR="001105CC" w:rsidRPr="00517353">
        <w:rPr>
          <w:color w:val="000000"/>
          <w:sz w:val="28"/>
          <w:szCs w:val="28"/>
        </w:rPr>
        <w:t xml:space="preserve"> </w:t>
      </w:r>
      <w:r w:rsidR="00784043" w:rsidRPr="00517353">
        <w:rPr>
          <w:color w:val="000000"/>
          <w:sz w:val="28"/>
          <w:szCs w:val="28"/>
        </w:rPr>
        <w:t xml:space="preserve"> (</w:t>
      </w:r>
      <w:proofErr w:type="gramEnd"/>
      <w:r w:rsidR="00784043" w:rsidRPr="00517353">
        <w:rPr>
          <w:color w:val="000000"/>
          <w:sz w:val="28"/>
          <w:szCs w:val="28"/>
        </w:rPr>
        <w:t>далее - Программа)</w:t>
      </w:r>
      <w:r w:rsidR="00564027" w:rsidRPr="00517353">
        <w:rPr>
          <w:sz w:val="28"/>
          <w:szCs w:val="28"/>
        </w:rPr>
        <w:t>,</w:t>
      </w:r>
      <w:r w:rsidRPr="00517353">
        <w:rPr>
          <w:color w:val="000000"/>
          <w:sz w:val="28"/>
          <w:szCs w:val="28"/>
        </w:rPr>
        <w:t xml:space="preserve"> следующие изменения: </w:t>
      </w:r>
    </w:p>
    <w:p w:rsidR="0058052E" w:rsidRPr="00517353" w:rsidRDefault="00675737" w:rsidP="006757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D2FC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DD2FC9">
        <w:rPr>
          <w:color w:val="000000"/>
          <w:sz w:val="28"/>
          <w:szCs w:val="28"/>
        </w:rPr>
        <w:t xml:space="preserve">в разделе «Паспорт муниципальной программы» </w:t>
      </w:r>
      <w:r w:rsidR="0058052E" w:rsidRPr="00517353">
        <w:rPr>
          <w:color w:val="000000"/>
          <w:sz w:val="28"/>
          <w:szCs w:val="28"/>
        </w:rPr>
        <w:t>строку «</w:t>
      </w:r>
      <w:r w:rsidR="0058052E" w:rsidRPr="00517353">
        <w:rPr>
          <w:sz w:val="28"/>
          <w:szCs w:val="28"/>
        </w:rPr>
        <w:t xml:space="preserve">Объемы и источники финансирования муниципальной программы» </w:t>
      </w:r>
      <w:r w:rsidR="0058052E" w:rsidRPr="00517353">
        <w:rPr>
          <w:color w:val="000000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7247"/>
      </w:tblGrid>
      <w:tr w:rsidR="0058052E" w:rsidRPr="00517353" w:rsidTr="00081486">
        <w:tc>
          <w:tcPr>
            <w:tcW w:w="1214" w:type="pct"/>
          </w:tcPr>
          <w:p w:rsidR="0058052E" w:rsidRPr="00517353" w:rsidRDefault="0058052E" w:rsidP="00800323">
            <w:pPr>
              <w:pStyle w:val="1"/>
              <w:rPr>
                <w:szCs w:val="28"/>
              </w:rPr>
            </w:pPr>
            <w:r w:rsidRPr="00517353">
              <w:rPr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786" w:type="pct"/>
          </w:tcPr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Объем финансирования программы: 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</w:t>
            </w:r>
            <w:r w:rsidR="001C697A">
              <w:rPr>
                <w:color w:val="000000" w:themeColor="text1"/>
                <w:sz w:val="28"/>
                <w:szCs w:val="28"/>
              </w:rPr>
              <w:t>21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675737">
              <w:rPr>
                <w:color w:val="000000" w:themeColor="text1"/>
                <w:sz w:val="28"/>
                <w:szCs w:val="28"/>
              </w:rPr>
              <w:t xml:space="preserve"> 51,5</w:t>
            </w:r>
            <w:r w:rsidR="001C697A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="00DD2FC9">
              <w:rPr>
                <w:color w:val="000000" w:themeColor="text1"/>
                <w:sz w:val="28"/>
                <w:szCs w:val="28"/>
              </w:rPr>
              <w:t>. в том числе: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– 0.;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–</w:t>
            </w:r>
            <w:r w:rsidR="00675737">
              <w:rPr>
                <w:color w:val="000000" w:themeColor="text1"/>
                <w:sz w:val="28"/>
                <w:szCs w:val="28"/>
              </w:rPr>
              <w:t xml:space="preserve"> 51,5</w:t>
            </w:r>
            <w:r w:rsidR="001C697A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ВБИ - 0.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202</w:t>
            </w:r>
            <w:r w:rsidR="001C697A">
              <w:rPr>
                <w:color w:val="000000" w:themeColor="text1"/>
                <w:sz w:val="28"/>
                <w:szCs w:val="28"/>
              </w:rPr>
              <w:t>2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675737">
              <w:rPr>
                <w:color w:val="000000" w:themeColor="text1"/>
                <w:sz w:val="28"/>
                <w:szCs w:val="28"/>
              </w:rPr>
              <w:t>95,5</w:t>
            </w:r>
            <w:r w:rsidR="001C697A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="00DD2FC9">
              <w:rPr>
                <w:color w:val="000000" w:themeColor="text1"/>
                <w:sz w:val="28"/>
                <w:szCs w:val="28"/>
              </w:rPr>
              <w:t>. в том числе: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 - 0;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-</w:t>
            </w:r>
            <w:r w:rsidR="00675737">
              <w:rPr>
                <w:color w:val="000000" w:themeColor="text1"/>
                <w:sz w:val="28"/>
                <w:szCs w:val="28"/>
              </w:rPr>
              <w:t>9</w:t>
            </w:r>
            <w:r w:rsidR="001C697A">
              <w:rPr>
                <w:color w:val="000000" w:themeColor="text1"/>
                <w:sz w:val="28"/>
                <w:szCs w:val="28"/>
              </w:rPr>
              <w:t>5,</w:t>
            </w:r>
            <w:r w:rsidR="00675737">
              <w:rPr>
                <w:color w:val="000000" w:themeColor="text1"/>
                <w:sz w:val="28"/>
                <w:szCs w:val="28"/>
              </w:rPr>
              <w:t>5</w:t>
            </w:r>
            <w:r w:rsidR="001C697A">
              <w:rPr>
                <w:color w:val="000000" w:themeColor="text1"/>
                <w:sz w:val="28"/>
                <w:szCs w:val="28"/>
              </w:rPr>
              <w:t>0 тыс. руб.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ВБИ – 0.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202</w:t>
            </w:r>
            <w:r w:rsidR="001C697A">
              <w:rPr>
                <w:color w:val="000000" w:themeColor="text1"/>
                <w:sz w:val="28"/>
                <w:szCs w:val="28"/>
              </w:rPr>
              <w:t>3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–1</w:t>
            </w:r>
            <w:r w:rsidR="00675737">
              <w:rPr>
                <w:color w:val="000000" w:themeColor="text1"/>
                <w:sz w:val="28"/>
                <w:szCs w:val="28"/>
              </w:rPr>
              <w:t>2</w:t>
            </w:r>
            <w:r w:rsidR="001C697A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,0</w:t>
            </w:r>
            <w:r w:rsidR="00517353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="00072557">
              <w:rPr>
                <w:color w:val="000000" w:themeColor="text1"/>
                <w:sz w:val="28"/>
                <w:szCs w:val="28"/>
              </w:rPr>
              <w:t>.</w:t>
            </w:r>
            <w:r w:rsidR="00137C6A">
              <w:rPr>
                <w:color w:val="000000" w:themeColor="text1"/>
                <w:sz w:val="28"/>
                <w:szCs w:val="28"/>
              </w:rPr>
              <w:t xml:space="preserve"> в том числе: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Федеральный бюджет – 0; 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–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-1</w:t>
            </w:r>
            <w:r w:rsidR="00675737">
              <w:rPr>
                <w:color w:val="000000" w:themeColor="text1"/>
                <w:sz w:val="28"/>
                <w:szCs w:val="28"/>
              </w:rPr>
              <w:t>2</w:t>
            </w:r>
            <w:r w:rsidR="001C697A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,0</w:t>
            </w:r>
            <w:r w:rsidR="001C697A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052E" w:rsidRDefault="004C11FA" w:rsidP="001105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ВБИ – 0.</w:t>
            </w:r>
          </w:p>
          <w:p w:rsidR="001C697A" w:rsidRDefault="001C697A" w:rsidP="001105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675737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</w:t>
            </w:r>
            <w:r w:rsidR="00675737">
              <w:rPr>
                <w:color w:val="000000" w:themeColor="text1"/>
                <w:sz w:val="28"/>
                <w:szCs w:val="28"/>
              </w:rPr>
              <w:t>юджет Новосибирской области – 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–</w:t>
            </w:r>
            <w:r w:rsidR="00675737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ВБИ - 0.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675737">
              <w:rPr>
                <w:color w:val="000000" w:themeColor="text1"/>
                <w:sz w:val="28"/>
                <w:szCs w:val="28"/>
              </w:rPr>
              <w:t>0;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 - 0;</w:t>
            </w:r>
          </w:p>
          <w:p w:rsidR="001C697A" w:rsidRPr="00517353" w:rsidRDefault="001C697A" w:rsidP="001C69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</w:t>
            </w:r>
            <w:r w:rsidR="004D73CF">
              <w:rPr>
                <w:color w:val="000000" w:themeColor="text1"/>
                <w:sz w:val="28"/>
                <w:szCs w:val="28"/>
              </w:rPr>
              <w:t>у</w:t>
            </w:r>
            <w:bookmarkStart w:id="0" w:name="_GoBack"/>
            <w:bookmarkEnd w:id="0"/>
            <w:r w:rsidRPr="00517353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-</w:t>
            </w:r>
            <w:r w:rsidR="00675737">
              <w:rPr>
                <w:color w:val="000000" w:themeColor="text1"/>
                <w:sz w:val="28"/>
                <w:szCs w:val="28"/>
              </w:rPr>
              <w:t>0;</w:t>
            </w:r>
          </w:p>
          <w:p w:rsidR="001C697A" w:rsidRPr="00517353" w:rsidRDefault="001C697A" w:rsidP="006402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ВБИ – 0.</w:t>
            </w:r>
          </w:p>
        </w:tc>
      </w:tr>
    </w:tbl>
    <w:p w:rsidR="006E3CEB" w:rsidRDefault="00081486" w:rsidP="00675737">
      <w:pPr>
        <w:jc w:val="both"/>
        <w:rPr>
          <w:sz w:val="28"/>
          <w:szCs w:val="28"/>
        </w:rPr>
      </w:pPr>
      <w:r w:rsidRPr="00517353">
        <w:rPr>
          <w:sz w:val="28"/>
          <w:szCs w:val="28"/>
        </w:rPr>
        <w:lastRenderedPageBreak/>
        <w:tab/>
      </w:r>
      <w:r w:rsidR="00137C6A">
        <w:rPr>
          <w:sz w:val="28"/>
          <w:szCs w:val="28"/>
        </w:rPr>
        <w:t>1.</w:t>
      </w:r>
      <w:r w:rsidR="00675737">
        <w:rPr>
          <w:sz w:val="28"/>
          <w:szCs w:val="28"/>
        </w:rPr>
        <w:t xml:space="preserve">2. </w:t>
      </w:r>
      <w:r w:rsidR="00137C6A">
        <w:rPr>
          <w:sz w:val="28"/>
          <w:szCs w:val="28"/>
        </w:rPr>
        <w:t>п</w:t>
      </w:r>
      <w:r w:rsidR="00675737">
        <w:rPr>
          <w:sz w:val="28"/>
          <w:szCs w:val="28"/>
        </w:rPr>
        <w:t xml:space="preserve">риложение № </w:t>
      </w:r>
      <w:r w:rsidR="00AA31F4" w:rsidRPr="00517353">
        <w:rPr>
          <w:sz w:val="28"/>
          <w:szCs w:val="28"/>
        </w:rPr>
        <w:t>2 к Программе «Основные мероприятия по реал</w:t>
      </w:r>
      <w:r w:rsidR="00137C6A">
        <w:rPr>
          <w:sz w:val="28"/>
          <w:szCs w:val="28"/>
        </w:rPr>
        <w:t xml:space="preserve">изации муниципальной программы </w:t>
      </w:r>
      <w:r w:rsidR="00675737">
        <w:rPr>
          <w:sz w:val="28"/>
          <w:szCs w:val="28"/>
        </w:rPr>
        <w:t>«</w:t>
      </w:r>
      <w:r w:rsidR="0064026D">
        <w:rPr>
          <w:bCs/>
          <w:sz w:val="28"/>
          <w:szCs w:val="28"/>
        </w:rPr>
        <w:t>Укрепление общест</w:t>
      </w:r>
      <w:r w:rsidR="00777DB7">
        <w:rPr>
          <w:bCs/>
          <w:sz w:val="28"/>
          <w:szCs w:val="28"/>
        </w:rPr>
        <w:t xml:space="preserve">венного здоровья на территории </w:t>
      </w:r>
      <w:proofErr w:type="spellStart"/>
      <w:r w:rsidR="0064026D">
        <w:rPr>
          <w:bCs/>
          <w:sz w:val="28"/>
          <w:szCs w:val="28"/>
        </w:rPr>
        <w:t>Сузунского</w:t>
      </w:r>
      <w:proofErr w:type="spellEnd"/>
      <w:r w:rsidR="0064026D">
        <w:rPr>
          <w:bCs/>
          <w:sz w:val="28"/>
          <w:szCs w:val="28"/>
        </w:rPr>
        <w:t xml:space="preserve"> района на 2021-2025 годы</w:t>
      </w:r>
      <w:r w:rsidR="0064026D" w:rsidRPr="00517353">
        <w:rPr>
          <w:bCs/>
          <w:sz w:val="28"/>
          <w:szCs w:val="28"/>
        </w:rPr>
        <w:t>»</w:t>
      </w:r>
      <w:r w:rsidR="00AA31F4" w:rsidRPr="00517353">
        <w:rPr>
          <w:sz w:val="28"/>
          <w:szCs w:val="28"/>
        </w:rPr>
        <w:t xml:space="preserve"> изложить в новой редакции согласно приложению № </w:t>
      </w:r>
      <w:r w:rsidR="00137C6A">
        <w:rPr>
          <w:sz w:val="28"/>
          <w:szCs w:val="28"/>
        </w:rPr>
        <w:t>1.</w:t>
      </w:r>
    </w:p>
    <w:p w:rsidR="009B2088" w:rsidRPr="00517353" w:rsidRDefault="008E7657" w:rsidP="00C5624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B2088" w:rsidRPr="00517353">
        <w:rPr>
          <w:sz w:val="28"/>
          <w:szCs w:val="28"/>
        </w:rPr>
        <w:t xml:space="preserve">. </w:t>
      </w:r>
      <w:r w:rsidR="00875EFE" w:rsidRPr="00517353">
        <w:rPr>
          <w:sz w:val="28"/>
          <w:szCs w:val="28"/>
        </w:rPr>
        <w:t>Опубликовать настоящее</w:t>
      </w:r>
      <w:r w:rsidR="0079244E" w:rsidRPr="00517353">
        <w:rPr>
          <w:sz w:val="28"/>
          <w:szCs w:val="28"/>
        </w:rPr>
        <w:t xml:space="preserve"> п</w:t>
      </w:r>
      <w:r w:rsidR="00875EFE" w:rsidRPr="00517353">
        <w:rPr>
          <w:sz w:val="28"/>
          <w:szCs w:val="28"/>
        </w:rPr>
        <w:t xml:space="preserve">остановление </w:t>
      </w:r>
      <w:r w:rsidR="00C56242" w:rsidRPr="00517353">
        <w:rPr>
          <w:sz w:val="28"/>
          <w:szCs w:val="28"/>
        </w:rPr>
        <w:t>в</w:t>
      </w:r>
      <w:r w:rsidR="00776AA1" w:rsidRPr="00517353">
        <w:rPr>
          <w:sz w:val="28"/>
          <w:szCs w:val="28"/>
        </w:rPr>
        <w:t xml:space="preserve"> периодическом печатном издании</w:t>
      </w:r>
      <w:r w:rsidR="00875EFE" w:rsidRPr="00517353">
        <w:rPr>
          <w:sz w:val="28"/>
          <w:szCs w:val="28"/>
        </w:rPr>
        <w:t xml:space="preserve"> </w:t>
      </w:r>
      <w:r w:rsidR="009B2088" w:rsidRPr="00517353">
        <w:rPr>
          <w:color w:val="000000"/>
          <w:sz w:val="28"/>
          <w:szCs w:val="28"/>
        </w:rPr>
        <w:t>«Ве</w:t>
      </w:r>
      <w:r w:rsidR="00776AA1" w:rsidRPr="00517353">
        <w:rPr>
          <w:color w:val="000000"/>
          <w:sz w:val="28"/>
          <w:szCs w:val="28"/>
        </w:rPr>
        <w:t>стник</w:t>
      </w:r>
      <w:r w:rsidR="009B2088" w:rsidRPr="00517353"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="009B2088" w:rsidRPr="00517353">
        <w:rPr>
          <w:color w:val="000000"/>
          <w:sz w:val="28"/>
          <w:szCs w:val="28"/>
        </w:rPr>
        <w:t>Сузунского</w:t>
      </w:r>
      <w:proofErr w:type="spellEnd"/>
      <w:r w:rsidR="009B2088" w:rsidRPr="00517353">
        <w:rPr>
          <w:color w:val="000000"/>
          <w:sz w:val="28"/>
          <w:szCs w:val="28"/>
        </w:rPr>
        <w:t xml:space="preserve"> района» </w:t>
      </w:r>
      <w:r w:rsidR="00137C6A" w:rsidRPr="00517353">
        <w:rPr>
          <w:sz w:val="28"/>
          <w:szCs w:val="28"/>
        </w:rPr>
        <w:t>и разместить</w:t>
      </w:r>
      <w:r w:rsidR="00776AA1" w:rsidRPr="00517353">
        <w:rPr>
          <w:sz w:val="28"/>
          <w:szCs w:val="28"/>
        </w:rPr>
        <w:t xml:space="preserve"> </w:t>
      </w:r>
      <w:r w:rsidR="009B2088" w:rsidRPr="00517353">
        <w:rPr>
          <w:sz w:val="28"/>
          <w:szCs w:val="28"/>
        </w:rPr>
        <w:t xml:space="preserve">на </w:t>
      </w:r>
      <w:r w:rsidR="0079244E" w:rsidRPr="00517353">
        <w:rPr>
          <w:sz w:val="28"/>
          <w:szCs w:val="28"/>
        </w:rPr>
        <w:t>официальном сайте администрации</w:t>
      </w:r>
      <w:r w:rsidR="00C56242" w:rsidRPr="00517353">
        <w:rPr>
          <w:color w:val="000000"/>
          <w:sz w:val="28"/>
          <w:szCs w:val="28"/>
        </w:rPr>
        <w:t xml:space="preserve"> </w:t>
      </w:r>
      <w:proofErr w:type="spellStart"/>
      <w:r w:rsidR="00C56242" w:rsidRPr="00517353">
        <w:rPr>
          <w:color w:val="000000"/>
          <w:sz w:val="28"/>
          <w:szCs w:val="28"/>
        </w:rPr>
        <w:t>Сузунского</w:t>
      </w:r>
      <w:proofErr w:type="spellEnd"/>
      <w:r w:rsidR="00C56242" w:rsidRPr="00517353">
        <w:rPr>
          <w:color w:val="000000"/>
          <w:sz w:val="28"/>
          <w:szCs w:val="28"/>
        </w:rPr>
        <w:t xml:space="preserve"> района</w:t>
      </w:r>
      <w:r w:rsidR="00137C6A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B2088" w:rsidRPr="00517353" w:rsidRDefault="008E7657" w:rsidP="00C562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B2088" w:rsidRPr="00517353">
        <w:rPr>
          <w:color w:val="000000"/>
          <w:sz w:val="28"/>
          <w:szCs w:val="28"/>
        </w:rPr>
        <w:t xml:space="preserve">. Контроль за </w:t>
      </w:r>
      <w:r w:rsidR="00776AA1" w:rsidRPr="00517353">
        <w:rPr>
          <w:color w:val="000000"/>
          <w:sz w:val="28"/>
          <w:szCs w:val="28"/>
        </w:rPr>
        <w:t>ис</w:t>
      </w:r>
      <w:r w:rsidR="009B2088" w:rsidRPr="00517353">
        <w:rPr>
          <w:color w:val="000000"/>
          <w:sz w:val="28"/>
          <w:szCs w:val="28"/>
        </w:rPr>
        <w:t xml:space="preserve">полнением </w:t>
      </w:r>
      <w:r w:rsidR="009F6664" w:rsidRPr="00517353">
        <w:rPr>
          <w:color w:val="000000"/>
          <w:sz w:val="28"/>
          <w:szCs w:val="28"/>
        </w:rPr>
        <w:t>настоящего постановления</w:t>
      </w:r>
      <w:r w:rsidR="009B2088" w:rsidRPr="00517353">
        <w:rPr>
          <w:color w:val="000000"/>
          <w:sz w:val="28"/>
          <w:szCs w:val="28"/>
        </w:rPr>
        <w:t xml:space="preserve"> возложить </w:t>
      </w:r>
      <w:r w:rsidR="00081486" w:rsidRPr="00517353">
        <w:rPr>
          <w:color w:val="000000"/>
          <w:sz w:val="28"/>
          <w:szCs w:val="28"/>
        </w:rPr>
        <w:t>на пе</w:t>
      </w:r>
      <w:r w:rsidR="00777DB7">
        <w:rPr>
          <w:color w:val="000000"/>
          <w:sz w:val="28"/>
          <w:szCs w:val="28"/>
        </w:rPr>
        <w:t xml:space="preserve">рвого </w:t>
      </w:r>
      <w:r w:rsidR="00081486" w:rsidRPr="00517353">
        <w:rPr>
          <w:color w:val="000000"/>
          <w:sz w:val="28"/>
          <w:szCs w:val="28"/>
        </w:rPr>
        <w:t xml:space="preserve">заместителя главы </w:t>
      </w:r>
      <w:r w:rsidR="009F6664" w:rsidRPr="00517353">
        <w:rPr>
          <w:sz w:val="28"/>
          <w:szCs w:val="28"/>
        </w:rPr>
        <w:t>администрации</w:t>
      </w:r>
      <w:r w:rsidR="00BF5C67" w:rsidRPr="00517353">
        <w:rPr>
          <w:sz w:val="28"/>
          <w:szCs w:val="28"/>
        </w:rPr>
        <w:t xml:space="preserve"> </w:t>
      </w:r>
      <w:proofErr w:type="spellStart"/>
      <w:r w:rsidR="00BF5C67" w:rsidRPr="00517353">
        <w:rPr>
          <w:sz w:val="28"/>
          <w:szCs w:val="28"/>
        </w:rPr>
        <w:t>Сузунского</w:t>
      </w:r>
      <w:proofErr w:type="spellEnd"/>
      <w:r w:rsidR="00BF5C67" w:rsidRPr="00517353">
        <w:rPr>
          <w:sz w:val="28"/>
          <w:szCs w:val="28"/>
        </w:rPr>
        <w:t xml:space="preserve"> района </w:t>
      </w:r>
      <w:r w:rsidR="00081486" w:rsidRPr="00517353">
        <w:rPr>
          <w:sz w:val="28"/>
          <w:szCs w:val="28"/>
        </w:rPr>
        <w:t xml:space="preserve">И.В. </w:t>
      </w:r>
      <w:proofErr w:type="spellStart"/>
      <w:r w:rsidR="00081486" w:rsidRPr="00517353">
        <w:rPr>
          <w:sz w:val="28"/>
          <w:szCs w:val="28"/>
        </w:rPr>
        <w:t>Кокунов</w:t>
      </w:r>
      <w:r w:rsidR="00675737">
        <w:rPr>
          <w:sz w:val="28"/>
          <w:szCs w:val="28"/>
        </w:rPr>
        <w:t>у</w:t>
      </w:r>
      <w:proofErr w:type="spellEnd"/>
      <w:r w:rsidR="00081486" w:rsidRPr="00517353">
        <w:rPr>
          <w:sz w:val="28"/>
          <w:szCs w:val="28"/>
        </w:rPr>
        <w:t>.</w:t>
      </w:r>
    </w:p>
    <w:p w:rsidR="00875EFE" w:rsidRPr="00517353" w:rsidRDefault="00875EFE" w:rsidP="0067044D">
      <w:pPr>
        <w:rPr>
          <w:sz w:val="28"/>
          <w:szCs w:val="28"/>
        </w:rPr>
      </w:pPr>
    </w:p>
    <w:p w:rsidR="003A3935" w:rsidRPr="00517353" w:rsidRDefault="003A3935" w:rsidP="008E43E3">
      <w:pPr>
        <w:rPr>
          <w:sz w:val="28"/>
          <w:szCs w:val="28"/>
        </w:rPr>
      </w:pPr>
    </w:p>
    <w:p w:rsidR="000A6915" w:rsidRPr="00517353" w:rsidRDefault="000A6915" w:rsidP="008E43E3">
      <w:pPr>
        <w:rPr>
          <w:sz w:val="28"/>
          <w:szCs w:val="28"/>
        </w:rPr>
      </w:pPr>
    </w:p>
    <w:p w:rsidR="00C739F0" w:rsidRPr="00517353" w:rsidRDefault="00241C5D" w:rsidP="003A3935">
      <w:pPr>
        <w:spacing w:line="360" w:lineRule="auto"/>
        <w:jc w:val="both"/>
        <w:rPr>
          <w:sz w:val="28"/>
          <w:szCs w:val="28"/>
        </w:rPr>
      </w:pPr>
      <w:r w:rsidRPr="00517353">
        <w:rPr>
          <w:sz w:val="28"/>
          <w:szCs w:val="28"/>
        </w:rPr>
        <w:t>Г</w:t>
      </w:r>
      <w:r w:rsidR="00875EFE" w:rsidRPr="00517353">
        <w:rPr>
          <w:sz w:val="28"/>
          <w:szCs w:val="28"/>
        </w:rPr>
        <w:t>лав</w:t>
      </w:r>
      <w:r w:rsidR="00D568B5" w:rsidRPr="00517353">
        <w:rPr>
          <w:sz w:val="28"/>
          <w:szCs w:val="28"/>
        </w:rPr>
        <w:t>а</w:t>
      </w:r>
      <w:r w:rsidR="00875EFE" w:rsidRPr="00517353">
        <w:rPr>
          <w:sz w:val="28"/>
          <w:szCs w:val="28"/>
        </w:rPr>
        <w:t xml:space="preserve"> </w:t>
      </w:r>
      <w:proofErr w:type="spellStart"/>
      <w:r w:rsidR="00E81970" w:rsidRPr="00517353">
        <w:rPr>
          <w:sz w:val="28"/>
          <w:szCs w:val="28"/>
        </w:rPr>
        <w:t>Сузунского</w:t>
      </w:r>
      <w:proofErr w:type="spellEnd"/>
      <w:r w:rsidR="00E81970" w:rsidRPr="00517353">
        <w:rPr>
          <w:sz w:val="28"/>
          <w:szCs w:val="28"/>
        </w:rPr>
        <w:t xml:space="preserve"> </w:t>
      </w:r>
      <w:r w:rsidR="00875EFE" w:rsidRPr="00517353">
        <w:rPr>
          <w:sz w:val="28"/>
          <w:szCs w:val="28"/>
        </w:rPr>
        <w:t>района</w:t>
      </w:r>
      <w:r w:rsidR="00875EFE" w:rsidRPr="00517353">
        <w:rPr>
          <w:sz w:val="28"/>
          <w:szCs w:val="28"/>
        </w:rPr>
        <w:tab/>
      </w:r>
      <w:r w:rsidR="00875EFE" w:rsidRPr="00517353">
        <w:rPr>
          <w:sz w:val="28"/>
          <w:szCs w:val="28"/>
        </w:rPr>
        <w:tab/>
      </w:r>
      <w:r w:rsidR="00875EFE" w:rsidRPr="00517353">
        <w:rPr>
          <w:sz w:val="28"/>
          <w:szCs w:val="28"/>
        </w:rPr>
        <w:tab/>
      </w:r>
      <w:r w:rsidR="00D568B5" w:rsidRPr="00517353">
        <w:rPr>
          <w:sz w:val="28"/>
          <w:szCs w:val="28"/>
        </w:rPr>
        <w:t xml:space="preserve">                                 </w:t>
      </w:r>
      <w:r w:rsidR="008E7657">
        <w:rPr>
          <w:sz w:val="28"/>
          <w:szCs w:val="28"/>
        </w:rPr>
        <w:t xml:space="preserve">      </w:t>
      </w:r>
      <w:r w:rsidR="00675737">
        <w:rPr>
          <w:sz w:val="28"/>
          <w:szCs w:val="28"/>
        </w:rPr>
        <w:t>В</w:t>
      </w:r>
      <w:r w:rsidR="00D568B5" w:rsidRPr="00517353">
        <w:rPr>
          <w:sz w:val="28"/>
          <w:szCs w:val="28"/>
        </w:rPr>
        <w:t xml:space="preserve">.В. </w:t>
      </w:r>
      <w:r w:rsidR="00675737">
        <w:rPr>
          <w:sz w:val="28"/>
          <w:szCs w:val="28"/>
        </w:rPr>
        <w:t>Горшков</w:t>
      </w:r>
    </w:p>
    <w:p w:rsidR="00BE12E3" w:rsidRPr="00517353" w:rsidRDefault="00BE12E3">
      <w:pPr>
        <w:rPr>
          <w:sz w:val="28"/>
          <w:szCs w:val="28"/>
        </w:rPr>
      </w:pPr>
      <w:r w:rsidRPr="00517353">
        <w:rPr>
          <w:sz w:val="28"/>
          <w:szCs w:val="28"/>
        </w:rPr>
        <w:br w:type="page"/>
      </w:r>
    </w:p>
    <w:tbl>
      <w:tblPr>
        <w:tblW w:w="5274" w:type="pct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427"/>
        <w:gridCol w:w="2061"/>
        <w:gridCol w:w="1100"/>
        <w:gridCol w:w="1486"/>
        <w:gridCol w:w="1870"/>
      </w:tblGrid>
      <w:tr w:rsidR="0052437A" w:rsidRPr="00517353" w:rsidTr="00800323"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52437A" w:rsidRPr="00517353" w:rsidRDefault="0052437A" w:rsidP="00800323">
            <w:pPr>
              <w:jc w:val="right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СОГЛАСОВАНИЕ  ПРОЕКТА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МУНИЦИПАЛЬНОГО ПРАВОВОГО АКТА (МПА)</w:t>
            </w:r>
          </w:p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(заполнять печатным шрифтом за исключением граф «дата», «подпись», «примечание»)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37A" w:rsidRPr="00517353" w:rsidTr="00800323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Вид  МПА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 (</w:t>
            </w:r>
            <w:r w:rsidRPr="00517353">
              <w:rPr>
                <w:i/>
                <w:sz w:val="24"/>
                <w:szCs w:val="24"/>
              </w:rPr>
              <w:t>решение Совета депутатов, постановление  или распоряжение администрации</w:t>
            </w:r>
            <w:r w:rsidRPr="00517353">
              <w:rPr>
                <w:i/>
                <w:sz w:val="28"/>
                <w:szCs w:val="28"/>
              </w:rPr>
              <w:t xml:space="preserve"> Сузунского района</w:t>
            </w:r>
            <w:r w:rsidRPr="00517353">
              <w:rPr>
                <w:sz w:val="28"/>
                <w:szCs w:val="28"/>
              </w:rPr>
              <w:t>)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Постановление администрации Сузунского района</w:t>
            </w:r>
          </w:p>
        </w:tc>
      </w:tr>
      <w:tr w:rsidR="0052437A" w:rsidRPr="00517353" w:rsidTr="00517353">
        <w:trPr>
          <w:trHeight w:val="1542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Заголовок МПА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Default="0064026D" w:rsidP="00137C6A">
            <w:pPr>
              <w:jc w:val="both"/>
              <w:rPr>
                <w:color w:val="000000"/>
                <w:sz w:val="28"/>
                <w:szCs w:val="28"/>
              </w:rPr>
            </w:pPr>
            <w:r w:rsidRPr="00517353">
              <w:rPr>
                <w:color w:val="000000"/>
                <w:sz w:val="28"/>
                <w:szCs w:val="28"/>
              </w:rPr>
              <w:t>О внесении изменений в муниципальную  программу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7353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Укрепление общественного здоровья на территории Сузунского района на 2021-2025 годы</w:t>
            </w:r>
            <w:r w:rsidRPr="00517353">
              <w:rPr>
                <w:bCs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7353">
              <w:rPr>
                <w:color w:val="000000"/>
                <w:sz w:val="28"/>
                <w:szCs w:val="28"/>
              </w:rPr>
              <w:t xml:space="preserve">утверждённую постановлением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7353">
              <w:rPr>
                <w:color w:val="000000"/>
                <w:sz w:val="28"/>
                <w:szCs w:val="28"/>
              </w:rPr>
              <w:t xml:space="preserve">Сузунского района от 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517353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17353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17353">
              <w:rPr>
                <w:color w:val="000000"/>
                <w:sz w:val="28"/>
                <w:szCs w:val="28"/>
              </w:rPr>
              <w:t xml:space="preserve"> </w:t>
            </w:r>
          </w:p>
          <w:p w:rsidR="0064026D" w:rsidRPr="00517353" w:rsidRDefault="0064026D" w:rsidP="00137C6A">
            <w:pPr>
              <w:jc w:val="both"/>
              <w:rPr>
                <w:color w:val="000000"/>
                <w:sz w:val="28"/>
                <w:szCs w:val="28"/>
              </w:rPr>
            </w:pPr>
            <w:r w:rsidRPr="00517353">
              <w:rPr>
                <w:color w:val="000000"/>
                <w:sz w:val="28"/>
                <w:szCs w:val="28"/>
              </w:rPr>
              <w:t>№ 2</w:t>
            </w:r>
            <w:r>
              <w:rPr>
                <w:color w:val="000000"/>
                <w:sz w:val="28"/>
                <w:szCs w:val="28"/>
              </w:rPr>
              <w:t>61</w:t>
            </w:r>
          </w:p>
          <w:p w:rsidR="0052437A" w:rsidRPr="00517353" w:rsidRDefault="0052437A" w:rsidP="006757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437A" w:rsidRPr="00517353" w:rsidTr="00517353">
        <w:trPr>
          <w:trHeight w:val="733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Дата внесения МПА на согласование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675737" w:rsidP="00675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402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EF17A6" w:rsidRPr="0051735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EF17A6" w:rsidRPr="00517353">
              <w:rPr>
                <w:sz w:val="28"/>
                <w:szCs w:val="28"/>
              </w:rPr>
              <w:t xml:space="preserve"> г.</w:t>
            </w:r>
          </w:p>
        </w:tc>
      </w:tr>
      <w:tr w:rsidR="0052437A" w:rsidRPr="00517353" w:rsidTr="00800323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Структурное подразделение, ответственное 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за подготовку МПА и Ф.И.О. разработчика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Default="00EF17A6" w:rsidP="00800323">
            <w:pPr>
              <w:tabs>
                <w:tab w:val="left" w:pos="3011"/>
              </w:tabs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Муниципальное казённое учреждение «Управление культуры, спорта, туризма и молодёжной политики</w:t>
            </w:r>
            <w:r w:rsidR="00072557">
              <w:rPr>
                <w:sz w:val="28"/>
                <w:szCs w:val="28"/>
              </w:rPr>
              <w:t xml:space="preserve"> Сузунского района</w:t>
            </w:r>
            <w:r w:rsidRPr="00517353">
              <w:rPr>
                <w:sz w:val="28"/>
                <w:szCs w:val="28"/>
              </w:rPr>
              <w:t>»</w:t>
            </w:r>
          </w:p>
          <w:p w:rsidR="00517353" w:rsidRPr="00517353" w:rsidRDefault="00517353" w:rsidP="00800323">
            <w:pPr>
              <w:tabs>
                <w:tab w:val="left" w:pos="30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Чуриков</w:t>
            </w:r>
          </w:p>
        </w:tc>
      </w:tr>
      <w:tr w:rsidR="0052437A" w:rsidRPr="00517353" w:rsidTr="00517353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b/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both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Ф.И.О.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Примечание</w:t>
            </w:r>
          </w:p>
        </w:tc>
      </w:tr>
      <w:tr w:rsidR="00081486" w:rsidRPr="00517353" w:rsidTr="00517353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Первый з</w:t>
            </w:r>
            <w:r w:rsidR="00EF17A6" w:rsidRPr="00517353">
              <w:rPr>
                <w:sz w:val="28"/>
                <w:szCs w:val="28"/>
              </w:rPr>
              <w:t>а</w:t>
            </w:r>
            <w:r w:rsidRPr="00517353">
              <w:rPr>
                <w:sz w:val="28"/>
                <w:szCs w:val="28"/>
              </w:rPr>
              <w:t>меститель главы администрации Сузунского района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EF17A6" w:rsidP="00800323">
            <w:pPr>
              <w:jc w:val="center"/>
              <w:rPr>
                <w:sz w:val="28"/>
                <w:szCs w:val="28"/>
              </w:rPr>
            </w:pPr>
            <w:proofErr w:type="spellStart"/>
            <w:r w:rsidRPr="00517353">
              <w:rPr>
                <w:sz w:val="28"/>
                <w:szCs w:val="28"/>
              </w:rPr>
              <w:t>Кокунова</w:t>
            </w:r>
            <w:proofErr w:type="spellEnd"/>
            <w:r w:rsidRPr="0051735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Руководитель структурного подразделения, ответственного за подготовку МПА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17353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Чуриков М.А.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517353">
        <w:trPr>
          <w:trHeight w:val="435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proofErr w:type="spellStart"/>
            <w:r w:rsidRPr="00517353">
              <w:rPr>
                <w:sz w:val="28"/>
                <w:szCs w:val="28"/>
              </w:rPr>
              <w:t>Гостеев</w:t>
            </w:r>
            <w:proofErr w:type="spellEnd"/>
            <w:r w:rsidRPr="00517353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64026D" w:rsidRPr="00517353" w:rsidTr="00517353">
        <w:trPr>
          <w:trHeight w:val="435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Экономическмй</w:t>
            </w:r>
            <w:proofErr w:type="spellEnd"/>
            <w:r>
              <w:rPr>
                <w:sz w:val="28"/>
                <w:szCs w:val="28"/>
              </w:rPr>
              <w:t xml:space="preserve"> отдел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И.Н.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</w:tr>
      <w:tr w:rsidR="0064026D" w:rsidRPr="00517353" w:rsidTr="00517353">
        <w:trPr>
          <w:trHeight w:val="435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Default="0064026D" w:rsidP="0080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Вазем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517353">
        <w:trPr>
          <w:trHeight w:val="359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675737" w:rsidP="0080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В.С.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517353">
        <w:trPr>
          <w:trHeight w:val="407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РАССЫЛКА</w:t>
            </w: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</w:tbl>
    <w:p w:rsidR="00244FAA" w:rsidRDefault="00244FAA" w:rsidP="00517353">
      <w:pPr>
        <w:jc w:val="center"/>
        <w:rPr>
          <w:b/>
          <w:sz w:val="28"/>
          <w:szCs w:val="28"/>
        </w:rPr>
      </w:pPr>
    </w:p>
    <w:p w:rsidR="00244FAA" w:rsidRDefault="00244FAA" w:rsidP="00517353">
      <w:pPr>
        <w:jc w:val="center"/>
        <w:rPr>
          <w:b/>
          <w:sz w:val="28"/>
          <w:szCs w:val="28"/>
        </w:rPr>
      </w:pPr>
    </w:p>
    <w:p w:rsidR="00244FAA" w:rsidRDefault="00244FAA" w:rsidP="00517353">
      <w:pPr>
        <w:jc w:val="center"/>
        <w:rPr>
          <w:b/>
          <w:sz w:val="28"/>
          <w:szCs w:val="28"/>
        </w:rPr>
      </w:pPr>
    </w:p>
    <w:p w:rsidR="00244FAA" w:rsidRDefault="00244FAA" w:rsidP="00517353">
      <w:pPr>
        <w:jc w:val="center"/>
        <w:rPr>
          <w:b/>
          <w:sz w:val="28"/>
          <w:szCs w:val="28"/>
        </w:rPr>
      </w:pPr>
    </w:p>
    <w:p w:rsidR="00244FAA" w:rsidRDefault="00244FAA" w:rsidP="00517353">
      <w:pPr>
        <w:jc w:val="center"/>
        <w:rPr>
          <w:b/>
          <w:sz w:val="28"/>
          <w:szCs w:val="28"/>
        </w:rPr>
      </w:pPr>
    </w:p>
    <w:p w:rsidR="00517353" w:rsidRDefault="0052437A" w:rsidP="00517353">
      <w:pPr>
        <w:jc w:val="center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lastRenderedPageBreak/>
        <w:t xml:space="preserve">ОБНАРОДОВАНИЕ </w:t>
      </w:r>
      <w:r w:rsidR="00517353">
        <w:rPr>
          <w:b/>
          <w:sz w:val="28"/>
          <w:szCs w:val="28"/>
        </w:rPr>
        <w:t>МП</w:t>
      </w:r>
    </w:p>
    <w:p w:rsidR="0052437A" w:rsidRPr="00517353" w:rsidRDefault="0052437A" w:rsidP="00517353">
      <w:pPr>
        <w:jc w:val="center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 xml:space="preserve">ответственность за своевременность предоставления МПА для опубликования и размещения на официальном сайте администрации МПА возлагается на </w:t>
      </w:r>
      <w:r w:rsidRPr="00517353">
        <w:rPr>
          <w:b/>
          <w:sz w:val="28"/>
          <w:szCs w:val="28"/>
          <w:u w:val="single"/>
        </w:rPr>
        <w:t>ответственного за подготовку проекта МПА</w:t>
      </w:r>
    </w:p>
    <w:p w:rsidR="0052437A" w:rsidRPr="00517353" w:rsidRDefault="0052437A" w:rsidP="0052437A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1675"/>
        <w:gridCol w:w="4705"/>
      </w:tblGrid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Наименование</w:t>
            </w:r>
          </w:p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«+», «-»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Срок предоставления</w:t>
            </w: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Газета «Новая жизнь»</w:t>
            </w: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-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Доставить в электронном виде в редакцию в течение 2 дней со дня подписания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Вестник МПА Сузунского района</w:t>
            </w: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+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Направить в течение 2 дней в электронном виде в отдел общественных связей и информации (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rc</w:t>
            </w:r>
            <w:proofErr w:type="spellEnd"/>
            <w:r w:rsidRPr="00517353">
              <w:rPr>
                <w:sz w:val="28"/>
                <w:szCs w:val="28"/>
              </w:rPr>
              <w:t>_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suzun</w:t>
            </w:r>
            <w:proofErr w:type="spellEnd"/>
            <w:r w:rsidRPr="00517353">
              <w:rPr>
                <w:sz w:val="28"/>
                <w:szCs w:val="28"/>
              </w:rPr>
              <w:t>@</w:t>
            </w:r>
            <w:r w:rsidRPr="00517353">
              <w:rPr>
                <w:sz w:val="28"/>
                <w:szCs w:val="28"/>
                <w:lang w:val="en-US"/>
              </w:rPr>
              <w:t>mail</w:t>
            </w:r>
            <w:r w:rsidRPr="00517353">
              <w:rPr>
                <w:sz w:val="28"/>
                <w:szCs w:val="28"/>
              </w:rPr>
              <w:t>.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17353">
              <w:rPr>
                <w:sz w:val="28"/>
                <w:szCs w:val="28"/>
              </w:rPr>
              <w:t>) с пометкой «ВЕСТНИК»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Официальный сайт администрации района</w:t>
            </w: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+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Направить в течение 2 дней в электронном виде в отдел общественных связей и информации (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rc</w:t>
            </w:r>
            <w:proofErr w:type="spellEnd"/>
            <w:r w:rsidRPr="00517353">
              <w:rPr>
                <w:sz w:val="28"/>
                <w:szCs w:val="28"/>
              </w:rPr>
              <w:t>_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suzun</w:t>
            </w:r>
            <w:proofErr w:type="spellEnd"/>
            <w:r w:rsidRPr="00517353">
              <w:rPr>
                <w:sz w:val="28"/>
                <w:szCs w:val="28"/>
              </w:rPr>
              <w:t>@</w:t>
            </w:r>
            <w:r w:rsidRPr="00517353">
              <w:rPr>
                <w:sz w:val="28"/>
                <w:szCs w:val="28"/>
                <w:lang w:val="en-US"/>
              </w:rPr>
              <w:t>mail</w:t>
            </w:r>
            <w:r w:rsidRPr="00517353">
              <w:rPr>
                <w:sz w:val="28"/>
                <w:szCs w:val="28"/>
              </w:rPr>
              <w:t>.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17353">
              <w:rPr>
                <w:sz w:val="28"/>
                <w:szCs w:val="28"/>
              </w:rPr>
              <w:t>) с пометкой «САЙТ»</w:t>
            </w:r>
          </w:p>
        </w:tc>
      </w:tr>
    </w:tbl>
    <w:p w:rsidR="0052437A" w:rsidRPr="00517353" w:rsidRDefault="0052437A" w:rsidP="0052437A">
      <w:pPr>
        <w:jc w:val="both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>Проекты  МПА подлежат обязательному  хранению 1 год</w:t>
      </w:r>
      <w:r w:rsidRPr="00517353">
        <w:rPr>
          <w:sz w:val="28"/>
          <w:szCs w:val="28"/>
        </w:rPr>
        <w:t xml:space="preserve"> в структурном подразделении</w:t>
      </w:r>
      <w:r w:rsidRPr="00517353">
        <w:rPr>
          <w:b/>
          <w:sz w:val="28"/>
          <w:szCs w:val="28"/>
        </w:rPr>
        <w:t>!</w:t>
      </w:r>
    </w:p>
    <w:p w:rsidR="0052437A" w:rsidRPr="00517353" w:rsidRDefault="0052437A" w:rsidP="0052437A">
      <w:pPr>
        <w:spacing w:before="14" w:line="100" w:lineRule="exact"/>
        <w:jc w:val="both"/>
        <w:rPr>
          <w:sz w:val="28"/>
          <w:szCs w:val="28"/>
        </w:rPr>
      </w:pPr>
    </w:p>
    <w:p w:rsidR="0052437A" w:rsidRPr="00517353" w:rsidRDefault="0052437A" w:rsidP="0052437A">
      <w:pPr>
        <w:jc w:val="both"/>
        <w:rPr>
          <w:sz w:val="28"/>
          <w:szCs w:val="28"/>
        </w:rPr>
      </w:pPr>
    </w:p>
    <w:p w:rsidR="006F4EB6" w:rsidRPr="00517353" w:rsidRDefault="006F4EB6" w:rsidP="003A3935">
      <w:pPr>
        <w:spacing w:line="360" w:lineRule="auto"/>
        <w:jc w:val="both"/>
        <w:rPr>
          <w:sz w:val="28"/>
          <w:szCs w:val="28"/>
          <w:highlight w:val="yellow"/>
        </w:rPr>
        <w:sectPr w:rsidR="006F4EB6" w:rsidRPr="00517353" w:rsidSect="00EF3814">
          <w:footerReference w:type="default" r:id="rId9"/>
          <w:type w:val="continuous"/>
          <w:pgSz w:w="11906" w:h="16838"/>
          <w:pgMar w:top="1134" w:right="850" w:bottom="1134" w:left="1701" w:header="284" w:footer="0" w:gutter="0"/>
          <w:cols w:space="708"/>
          <w:titlePg/>
          <w:docGrid w:linePitch="360"/>
        </w:sectPr>
      </w:pPr>
    </w:p>
    <w:p w:rsidR="00A71D7E" w:rsidRPr="00517353" w:rsidRDefault="00A71D7E" w:rsidP="006F4EB6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>ПРИЛОЖЕНИЕ №1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 xml:space="preserve">к постановлению администрации 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 xml:space="preserve">Сузунского района 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>от ___________№____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</w:p>
    <w:p w:rsidR="006F4EB6" w:rsidRPr="00517353" w:rsidRDefault="006F4EB6" w:rsidP="006F4E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D7E" w:rsidRPr="00517353" w:rsidRDefault="00A71D7E" w:rsidP="00A71D7E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77DB7">
        <w:rPr>
          <w:sz w:val="28"/>
          <w:szCs w:val="28"/>
        </w:rPr>
        <w:t xml:space="preserve">                              </w:t>
      </w:r>
      <w:r w:rsidRPr="00517353">
        <w:rPr>
          <w:sz w:val="28"/>
          <w:szCs w:val="28"/>
        </w:rPr>
        <w:t xml:space="preserve">Приложение №2 </w:t>
      </w:r>
    </w:p>
    <w:p w:rsidR="00A71D7E" w:rsidRPr="00517353" w:rsidRDefault="00A71D7E" w:rsidP="00A71D7E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77DB7">
        <w:rPr>
          <w:sz w:val="28"/>
          <w:szCs w:val="28"/>
        </w:rPr>
        <w:t xml:space="preserve">                              </w:t>
      </w:r>
      <w:r w:rsidRPr="00517353">
        <w:rPr>
          <w:sz w:val="28"/>
          <w:szCs w:val="28"/>
        </w:rPr>
        <w:t xml:space="preserve">к Муниципальной программе </w:t>
      </w:r>
    </w:p>
    <w:p w:rsidR="00A71D7E" w:rsidRPr="00517353" w:rsidRDefault="00A71D7E" w:rsidP="006915CF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351EE">
        <w:rPr>
          <w:sz w:val="28"/>
          <w:szCs w:val="28"/>
        </w:rPr>
        <w:t xml:space="preserve">        </w:t>
      </w:r>
      <w:r w:rsidR="00517353">
        <w:rPr>
          <w:sz w:val="28"/>
          <w:szCs w:val="28"/>
        </w:rPr>
        <w:t xml:space="preserve"> </w:t>
      </w:r>
      <w:r w:rsidRPr="00517353">
        <w:rPr>
          <w:sz w:val="28"/>
          <w:szCs w:val="28"/>
        </w:rPr>
        <w:t xml:space="preserve"> «</w:t>
      </w:r>
      <w:r w:rsidR="006915CF">
        <w:rPr>
          <w:sz w:val="28"/>
          <w:szCs w:val="28"/>
        </w:rPr>
        <w:t>Укрепление общественного</w:t>
      </w:r>
      <w:r w:rsidR="004D60DD">
        <w:rPr>
          <w:sz w:val="28"/>
          <w:szCs w:val="28"/>
        </w:rPr>
        <w:t xml:space="preserve">  здоровья</w:t>
      </w:r>
      <w:r w:rsidRPr="00517353">
        <w:rPr>
          <w:sz w:val="28"/>
          <w:szCs w:val="28"/>
        </w:rPr>
        <w:t>»</w:t>
      </w:r>
    </w:p>
    <w:p w:rsidR="00A71D7E" w:rsidRPr="00517353" w:rsidRDefault="00A71D7E" w:rsidP="00A71D7E">
      <w:pPr>
        <w:jc w:val="center"/>
        <w:rPr>
          <w:b/>
          <w:sz w:val="28"/>
          <w:szCs w:val="28"/>
        </w:rPr>
      </w:pPr>
    </w:p>
    <w:p w:rsidR="008351EE" w:rsidRPr="00A64EE6" w:rsidRDefault="008351EE" w:rsidP="008351EE">
      <w:pPr>
        <w:jc w:val="center"/>
        <w:rPr>
          <w:b/>
          <w:sz w:val="28"/>
          <w:szCs w:val="28"/>
        </w:rPr>
      </w:pPr>
      <w:r w:rsidRPr="007E0CEC">
        <w:rPr>
          <w:b/>
          <w:sz w:val="28"/>
          <w:szCs w:val="28"/>
        </w:rPr>
        <w:t>Основные мероприятия по реализации муниципальной программы</w:t>
      </w:r>
      <w:r w:rsidRPr="00A64EE6">
        <w:rPr>
          <w:b/>
          <w:sz w:val="28"/>
          <w:szCs w:val="28"/>
        </w:rPr>
        <w:t xml:space="preserve"> </w:t>
      </w:r>
    </w:p>
    <w:p w:rsidR="008351EE" w:rsidRPr="00A64EE6" w:rsidRDefault="008351EE" w:rsidP="008351EE">
      <w:pPr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>«Укрепление общественного здоровья на территории Сузунского района на 202</w:t>
      </w:r>
      <w:r>
        <w:rPr>
          <w:b/>
          <w:sz w:val="28"/>
          <w:szCs w:val="28"/>
        </w:rPr>
        <w:t>1</w:t>
      </w:r>
      <w:r w:rsidRPr="00A64EE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4EE6">
        <w:rPr>
          <w:b/>
          <w:sz w:val="28"/>
          <w:szCs w:val="28"/>
        </w:rPr>
        <w:t xml:space="preserve"> годы»</w:t>
      </w:r>
    </w:p>
    <w:p w:rsidR="008351EE" w:rsidRPr="00A64EE6" w:rsidRDefault="008351EE" w:rsidP="008351EE">
      <w:pPr>
        <w:shd w:val="clear" w:color="auto" w:fill="FFFFFF"/>
        <w:ind w:right="46"/>
        <w:textAlignment w:val="baseline"/>
        <w:outlineLvl w:val="1"/>
        <w:rPr>
          <w:color w:val="000000"/>
          <w:spacing w:val="2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78"/>
        <w:gridCol w:w="2730"/>
        <w:gridCol w:w="1771"/>
        <w:gridCol w:w="13"/>
        <w:gridCol w:w="13"/>
        <w:gridCol w:w="12"/>
        <w:gridCol w:w="2009"/>
        <w:gridCol w:w="9"/>
        <w:gridCol w:w="13"/>
        <w:gridCol w:w="2738"/>
        <w:gridCol w:w="109"/>
      </w:tblGrid>
      <w:tr w:rsidR="008351EE" w:rsidRPr="00A64EE6" w:rsidTr="008351EE">
        <w:trPr>
          <w:gridAfter w:val="1"/>
          <w:wAfter w:w="54" w:type="pct"/>
        </w:trPr>
        <w:tc>
          <w:tcPr>
            <w:tcW w:w="1615" w:type="pct"/>
            <w:shd w:val="clear" w:color="auto" w:fill="FFFFFF" w:themeFill="background1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1071" w:type="pct"/>
            <w:gridSpan w:val="2"/>
            <w:shd w:val="clear" w:color="auto" w:fill="FFFFFF" w:themeFill="background1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29" w:type="pct"/>
            <w:shd w:val="clear" w:color="auto" w:fill="FFFFFF" w:themeFill="background1"/>
          </w:tcPr>
          <w:p w:rsidR="008351EE" w:rsidRPr="007E0CEC" w:rsidRDefault="008351EE" w:rsidP="008351EE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>Срок реализации</w:t>
            </w:r>
          </w:p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shd w:val="clear" w:color="auto" w:fill="FFFFFF" w:themeFill="background1"/>
          </w:tcPr>
          <w:p w:rsidR="008351EE" w:rsidRPr="007E0CEC" w:rsidRDefault="008351EE" w:rsidP="008351EE">
            <w:pPr>
              <w:ind w:right="46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 xml:space="preserve">Объёмы и источники финансирования по годам, </w:t>
            </w:r>
          </w:p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>тыс. руб</w:t>
            </w:r>
            <w:r w:rsidRPr="007E0CEC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71" w:type="pct"/>
            <w:gridSpan w:val="2"/>
            <w:shd w:val="clear" w:color="auto" w:fill="FFFFFF" w:themeFill="background1"/>
          </w:tcPr>
          <w:p w:rsidR="008351EE" w:rsidRDefault="008351EE" w:rsidP="008351EE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>Ожидаемые результаты</w:t>
            </w:r>
          </w:p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</w:trPr>
        <w:tc>
          <w:tcPr>
            <w:tcW w:w="4946" w:type="pct"/>
            <w:gridSpan w:val="11"/>
            <w:shd w:val="clear" w:color="auto" w:fill="FFFFFF" w:themeFill="background1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1:  Внедрение направлений муниципальной программы на территории Сузунского района</w:t>
            </w:r>
          </w:p>
        </w:tc>
      </w:tr>
      <w:tr w:rsidR="008351EE" w:rsidRPr="00A64EE6" w:rsidTr="008351EE">
        <w:trPr>
          <w:gridAfter w:val="1"/>
          <w:wAfter w:w="54" w:type="pct"/>
          <w:trHeight w:val="755"/>
        </w:trPr>
        <w:tc>
          <w:tcPr>
            <w:tcW w:w="1728" w:type="pct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A64EE6">
              <w:rPr>
                <w:color w:val="000000"/>
                <w:sz w:val="28"/>
                <w:szCs w:val="28"/>
              </w:rPr>
              <w:t>Внедрение муниципальной программы «Укрепление общественного здоровья на территории Сузунского района на 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годы» в муниципальных образованиях Сузунского района. В рамках данной программы продолжится реализация мероприятий по снижению действия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основны</w:t>
            </w:r>
            <w:r w:rsidR="00DF3286">
              <w:rPr>
                <w:color w:val="000000"/>
                <w:sz w:val="28"/>
                <w:szCs w:val="28"/>
              </w:rPr>
              <w:t xml:space="preserve">х факторов риска НИЗ, первичной профилактике заболеваний </w:t>
            </w:r>
            <w:r w:rsidRPr="00A64EE6">
              <w:rPr>
                <w:color w:val="000000"/>
                <w:sz w:val="28"/>
                <w:szCs w:val="28"/>
              </w:rPr>
              <w:t>полости рта,</w:t>
            </w:r>
            <w:r w:rsidRPr="00DF3286">
              <w:rPr>
                <w:color w:val="000000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мероприятий по ограничению потребления табака,</w:t>
            </w:r>
            <w:r w:rsidR="00DF3286">
              <w:rPr>
                <w:color w:val="000000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немедицинского потребления наркотических средств и психотропных веществ и алкоголя</w:t>
            </w:r>
          </w:p>
        </w:tc>
        <w:tc>
          <w:tcPr>
            <w:tcW w:w="958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УКС</w:t>
            </w:r>
            <w:r w:rsidR="006C25D1">
              <w:rPr>
                <w:color w:val="000000"/>
                <w:sz w:val="28"/>
                <w:szCs w:val="28"/>
              </w:rPr>
              <w:t>ТиМП</w:t>
            </w:r>
            <w:proofErr w:type="spellEnd"/>
            <w:r w:rsidR="006C25D1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 xml:space="preserve">Увеличение продолжительности жизни населения Сузунского района за счет снижения преждевременной смертности от неинфекционных заболеваний,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формирование ЗОЖ у населения</w:t>
            </w:r>
          </w:p>
        </w:tc>
      </w:tr>
      <w:tr w:rsidR="008351EE" w:rsidRPr="00A64EE6" w:rsidTr="008351EE">
        <w:trPr>
          <w:gridAfter w:val="1"/>
          <w:wAfter w:w="54" w:type="pct"/>
          <w:trHeight w:val="755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755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755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755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67"/>
        </w:trPr>
        <w:tc>
          <w:tcPr>
            <w:tcW w:w="1728" w:type="pct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Проведение информационно-разъяснительной работы с работодателями в целях внедрения корпоративных программ по укреплению здоровья работников</w:t>
            </w:r>
          </w:p>
        </w:tc>
        <w:tc>
          <w:tcPr>
            <w:tcW w:w="958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ОТиСР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A64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</w:tr>
      <w:tr w:rsidR="008351EE" w:rsidRPr="00A64EE6" w:rsidTr="008351EE">
        <w:trPr>
          <w:gridAfter w:val="1"/>
          <w:wAfter w:w="54" w:type="pct"/>
          <w:trHeight w:val="561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40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48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56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67"/>
        </w:trPr>
        <w:tc>
          <w:tcPr>
            <w:tcW w:w="1728" w:type="pct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8A0362">
              <w:rPr>
                <w:color w:val="000000"/>
                <w:sz w:val="28"/>
                <w:szCs w:val="28"/>
              </w:rPr>
              <w:t>Реализация муниципальной программы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958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иМП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ЦКиДМ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ООСиИ</w:t>
            </w:r>
            <w:proofErr w:type="spellEnd"/>
            <w:r>
              <w:rPr>
                <w:color w:val="000000"/>
                <w:sz w:val="28"/>
                <w:szCs w:val="28"/>
              </w:rPr>
              <w:t>, УО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Повышение информированности населения и мотивации к ведению ЗОЖ</w:t>
            </w:r>
          </w:p>
        </w:tc>
      </w:tr>
      <w:tr w:rsidR="008351EE" w:rsidRPr="00A64EE6" w:rsidTr="008351EE">
        <w:trPr>
          <w:gridAfter w:val="1"/>
          <w:wAfter w:w="54" w:type="pct"/>
          <w:trHeight w:val="755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07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56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08"/>
        </w:trPr>
        <w:tc>
          <w:tcPr>
            <w:tcW w:w="1728" w:type="pct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08"/>
        </w:trPr>
        <w:tc>
          <w:tcPr>
            <w:tcW w:w="4946" w:type="pct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0A4989" w:rsidRDefault="008351EE" w:rsidP="008351EE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0A4989">
              <w:rPr>
                <w:color w:val="000000" w:themeColor="text1"/>
                <w:sz w:val="28"/>
                <w:szCs w:val="28"/>
              </w:rPr>
              <w:t xml:space="preserve">Итого по разделу:    </w:t>
            </w:r>
            <w:r>
              <w:rPr>
                <w:color w:val="000000" w:themeColor="text1"/>
                <w:sz w:val="28"/>
                <w:szCs w:val="28"/>
              </w:rPr>
              <w:t xml:space="preserve">0 тыс. руб. </w:t>
            </w:r>
            <w:r w:rsidRPr="000A4989">
              <w:rPr>
                <w:color w:val="000000" w:themeColor="text1"/>
                <w:sz w:val="28"/>
                <w:szCs w:val="28"/>
              </w:rPr>
              <w:t>в 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4989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>- 0</w:t>
            </w:r>
            <w:r w:rsidRPr="00CD267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lastRenderedPageBreak/>
              <w:t xml:space="preserve">Бюджет </w:t>
            </w:r>
            <w:proofErr w:type="spellStart"/>
            <w:r w:rsidRPr="00CD267B">
              <w:rPr>
                <w:color w:val="000000" w:themeColor="text1"/>
                <w:sz w:val="28"/>
                <w:szCs w:val="28"/>
              </w:rPr>
              <w:t>Сузнского</w:t>
            </w:r>
            <w:proofErr w:type="spellEnd"/>
            <w:r w:rsidRPr="00CD267B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6C25D1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0</w:t>
            </w:r>
            <w:r w:rsidR="006C25D1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46950" w:rsidRDefault="008351EE" w:rsidP="008351EE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ВБИ - 0.</w:t>
            </w:r>
          </w:p>
        </w:tc>
      </w:tr>
      <w:tr w:rsidR="008351EE" w:rsidRPr="00A64EE6" w:rsidTr="008351EE">
        <w:trPr>
          <w:gridAfter w:val="1"/>
          <w:wAfter w:w="54" w:type="pct"/>
        </w:trPr>
        <w:tc>
          <w:tcPr>
            <w:tcW w:w="4946" w:type="pct"/>
            <w:gridSpan w:val="11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lastRenderedPageBreak/>
              <w:t>Задача 2: Проведение мероприятий по ограничению потребления табака,</w:t>
            </w:r>
          </w:p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немедицинского потребления наркотических средств и психотропных веществ и алкоголя</w:t>
            </w:r>
          </w:p>
        </w:tc>
      </w:tr>
      <w:tr w:rsidR="008351EE" w:rsidRPr="00A64EE6" w:rsidTr="008351EE">
        <w:trPr>
          <w:gridAfter w:val="1"/>
          <w:wAfter w:w="54" w:type="pct"/>
          <w:trHeight w:val="425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A64EE6">
              <w:rPr>
                <w:color w:val="000000"/>
                <w:sz w:val="28"/>
                <w:szCs w:val="28"/>
              </w:rPr>
              <w:t>Анализ существующего законодательства и механизмов исполнения федерального законодательства об ограничении потребления табака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 w:rsidRPr="005749D1">
              <w:rPr>
                <w:color w:val="000000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  <w:r>
              <w:rPr>
                <w:color w:val="000000"/>
                <w:sz w:val="28"/>
                <w:szCs w:val="28"/>
              </w:rPr>
              <w:t>, Отдел МВД, КДН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</w:t>
            </w:r>
          </w:p>
        </w:tc>
      </w:tr>
      <w:tr w:rsidR="008351EE" w:rsidRPr="00A64EE6" w:rsidTr="0002130E">
        <w:trPr>
          <w:gridAfter w:val="1"/>
          <w:wAfter w:w="54" w:type="pct"/>
          <w:trHeight w:val="513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02130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02130E">
        <w:trPr>
          <w:gridAfter w:val="1"/>
          <w:wAfter w:w="54" w:type="pct"/>
          <w:trHeight w:val="562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51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Размещение в средствах массовой информации (СМИ)</w:t>
            </w:r>
            <w:r>
              <w:rPr>
                <w:color w:val="000000"/>
                <w:sz w:val="28"/>
                <w:szCs w:val="28"/>
              </w:rPr>
              <w:t>, на официальном сайте администрации Сузунского района, на официальных сайтах муниципальных учреждений Сузунского района, в социальных сетях</w:t>
            </w:r>
            <w:r w:rsidRPr="00A64EE6">
              <w:rPr>
                <w:color w:val="000000"/>
                <w:sz w:val="28"/>
                <w:szCs w:val="28"/>
              </w:rPr>
              <w:t xml:space="preserve">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 w:rsidRPr="005749D1">
              <w:rPr>
                <w:color w:val="000000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ЦКиДМ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КДН, </w:t>
            </w:r>
            <w:proofErr w:type="spellStart"/>
            <w:r>
              <w:rPr>
                <w:color w:val="000000"/>
                <w:sz w:val="28"/>
                <w:szCs w:val="28"/>
              </w:rPr>
              <w:t>ООСиИ</w:t>
            </w:r>
            <w:proofErr w:type="spellEnd"/>
            <w:r>
              <w:rPr>
                <w:color w:val="000000"/>
                <w:sz w:val="28"/>
                <w:szCs w:val="28"/>
              </w:rPr>
              <w:t>, КЦСОН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</w:p>
        </w:tc>
      </w:tr>
      <w:tr w:rsidR="008351EE" w:rsidRPr="00A64EE6" w:rsidTr="008351EE">
        <w:trPr>
          <w:gridAfter w:val="1"/>
          <w:wAfter w:w="54" w:type="pct"/>
          <w:trHeight w:val="54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02130E">
        <w:trPr>
          <w:gridAfter w:val="1"/>
          <w:wAfter w:w="54" w:type="pct"/>
          <w:trHeight w:val="50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5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1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Разработка,</w:t>
            </w:r>
            <w:r w:rsidRPr="00A64EE6">
              <w:rPr>
                <w:color w:val="000000"/>
                <w:sz w:val="28"/>
                <w:szCs w:val="28"/>
              </w:rPr>
              <w:t xml:space="preserve"> тиражирование</w:t>
            </w:r>
            <w:r>
              <w:rPr>
                <w:color w:val="000000"/>
                <w:sz w:val="28"/>
                <w:szCs w:val="28"/>
              </w:rPr>
              <w:t xml:space="preserve"> и распространение</w:t>
            </w:r>
            <w:r w:rsidRPr="00A64EE6">
              <w:rPr>
                <w:color w:val="000000"/>
                <w:sz w:val="28"/>
                <w:szCs w:val="28"/>
              </w:rPr>
              <w:t xml:space="preserve"> печатных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 xml:space="preserve">раздаточных материалов  (буклеты, </w:t>
            </w:r>
            <w:r>
              <w:rPr>
                <w:color w:val="000000"/>
                <w:sz w:val="28"/>
                <w:szCs w:val="28"/>
              </w:rPr>
              <w:t xml:space="preserve">брошюры, памятки) для населения </w:t>
            </w:r>
            <w:r w:rsidRPr="003B04DF">
              <w:rPr>
                <w:color w:val="000000"/>
                <w:sz w:val="28"/>
                <w:szCs w:val="28"/>
              </w:rPr>
              <w:t>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ГБУЗ НСО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иМП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УО, </w:t>
            </w:r>
            <w:proofErr w:type="spellStart"/>
            <w:r>
              <w:rPr>
                <w:sz w:val="28"/>
                <w:szCs w:val="28"/>
              </w:rPr>
              <w:lastRenderedPageBreak/>
              <w:t>ЦКиДМ</w:t>
            </w:r>
            <w:proofErr w:type="spellEnd"/>
            <w:r>
              <w:rPr>
                <w:sz w:val="28"/>
                <w:szCs w:val="28"/>
              </w:rPr>
              <w:t>, КДН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E0B1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E0B14">
              <w:rPr>
                <w:color w:val="000000"/>
                <w:sz w:val="28"/>
                <w:szCs w:val="28"/>
              </w:rPr>
              <w:t>г.-</w:t>
            </w:r>
            <w:r>
              <w:rPr>
                <w:color w:val="000000"/>
                <w:sz w:val="28"/>
                <w:szCs w:val="28"/>
              </w:rPr>
              <w:t xml:space="preserve"> 0</w:t>
            </w:r>
            <w:r w:rsidRPr="006E0B14">
              <w:rPr>
                <w:color w:val="000000"/>
                <w:spacing w:val="2"/>
                <w:sz w:val="28"/>
                <w:szCs w:val="28"/>
              </w:rPr>
              <w:t>,0</w:t>
            </w:r>
          </w:p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Увеличение количества граждан,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lastRenderedPageBreak/>
              <w:t>информированных о вреде курения, мотивация к отказу от курения или сокращение выкуриваемых сигарет</w:t>
            </w:r>
          </w:p>
        </w:tc>
      </w:tr>
      <w:tr w:rsidR="008351EE" w:rsidRPr="00A64EE6" w:rsidTr="008351EE">
        <w:trPr>
          <w:gridAfter w:val="1"/>
          <w:wAfter w:w="54" w:type="pct"/>
          <w:trHeight w:val="54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E0B14">
              <w:rPr>
                <w:color w:val="000000"/>
                <w:sz w:val="28"/>
                <w:szCs w:val="28"/>
              </w:rPr>
              <w:t xml:space="preserve"> г.-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0,</w:t>
            </w:r>
            <w:r w:rsidRPr="006E0B14">
              <w:rPr>
                <w:color w:val="000000"/>
                <w:spacing w:val="2"/>
                <w:sz w:val="28"/>
                <w:szCs w:val="28"/>
              </w:rPr>
              <w:t xml:space="preserve">0 </w:t>
            </w:r>
          </w:p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4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E0B14">
              <w:rPr>
                <w:color w:val="000000"/>
                <w:sz w:val="28"/>
                <w:szCs w:val="28"/>
              </w:rPr>
              <w:t xml:space="preserve"> г.-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E0B14">
              <w:rPr>
                <w:color w:val="000000"/>
                <w:spacing w:val="2"/>
                <w:sz w:val="28"/>
                <w:szCs w:val="28"/>
              </w:rPr>
              <w:t xml:space="preserve">,0 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4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E0B14">
              <w:rPr>
                <w:color w:val="000000"/>
                <w:sz w:val="28"/>
                <w:szCs w:val="28"/>
              </w:rPr>
              <w:t xml:space="preserve"> г. 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0</w:t>
            </w:r>
            <w:r w:rsidRPr="006E0B14">
              <w:rPr>
                <w:color w:val="000000"/>
                <w:spacing w:val="2"/>
                <w:sz w:val="28"/>
                <w:szCs w:val="28"/>
              </w:rPr>
              <w:t>,0</w:t>
            </w:r>
          </w:p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02130E">
        <w:trPr>
          <w:gridAfter w:val="1"/>
          <w:wAfter w:w="54" w:type="pct"/>
          <w:trHeight w:val="52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E0B14">
              <w:rPr>
                <w:color w:val="000000"/>
                <w:sz w:val="28"/>
                <w:szCs w:val="28"/>
              </w:rPr>
              <w:t xml:space="preserve"> г.-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E0B14">
              <w:rPr>
                <w:color w:val="000000"/>
                <w:sz w:val="28"/>
                <w:szCs w:val="28"/>
              </w:rPr>
              <w:t xml:space="preserve">,0 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67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A64EE6">
              <w:rPr>
                <w:sz w:val="28"/>
                <w:szCs w:val="28"/>
              </w:rPr>
              <w:t xml:space="preserve">Организация и проведение </w:t>
            </w:r>
            <w:r w:rsidRPr="00A64EE6">
              <w:rPr>
                <w:color w:val="000000"/>
                <w:sz w:val="28"/>
                <w:szCs w:val="28"/>
              </w:rPr>
              <w:t xml:space="preserve">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профилактики алкоголизации и наркотизации населения, пагубного </w:t>
            </w:r>
            <w:proofErr w:type="spellStart"/>
            <w:r w:rsidRPr="00A64EE6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 w:rsidRPr="005749D1">
              <w:rPr>
                <w:color w:val="000000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КДН</w:t>
            </w:r>
            <w:r w:rsidRPr="00A64EE6">
              <w:rPr>
                <w:sz w:val="28"/>
                <w:szCs w:val="28"/>
              </w:rPr>
              <w:t xml:space="preserve">, Отдел </w:t>
            </w:r>
            <w:proofErr w:type="gramStart"/>
            <w:r w:rsidRPr="00A64EE6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ОТиСР</w:t>
            </w:r>
            <w:proofErr w:type="spellEnd"/>
            <w:r>
              <w:rPr>
                <w:sz w:val="28"/>
                <w:szCs w:val="28"/>
              </w:rPr>
              <w:t>, КЦСОН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Повышение уровня знаний работников образования по вопросам формирования ЗОЖ, профилактики алкоголизации и наркотизации населения, пагубного </w:t>
            </w:r>
            <w:proofErr w:type="spellStart"/>
            <w:r w:rsidRPr="00A64EE6">
              <w:rPr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8351EE" w:rsidRPr="00A64EE6" w:rsidTr="008351EE">
        <w:trPr>
          <w:gridAfter w:val="1"/>
          <w:wAfter w:w="54" w:type="pct"/>
          <w:trHeight w:val="604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2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84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94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02130E">
        <w:trPr>
          <w:gridAfter w:val="1"/>
          <w:wAfter w:w="54" w:type="pct"/>
          <w:trHeight w:val="371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Проведений акций, мероприятий, приуроченных к Международному дню отказа от курения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</w:t>
            </w:r>
            <w:r w:rsidR="006C25D1">
              <w:rPr>
                <w:sz w:val="28"/>
                <w:szCs w:val="28"/>
              </w:rPr>
              <w:t>ТиМП</w:t>
            </w:r>
            <w:proofErr w:type="spellEnd"/>
            <w:r>
              <w:rPr>
                <w:sz w:val="28"/>
                <w:szCs w:val="28"/>
              </w:rPr>
              <w:t xml:space="preserve">, УО,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потребления табачной продукции</w:t>
            </w:r>
          </w:p>
        </w:tc>
      </w:tr>
      <w:tr w:rsidR="008351EE" w:rsidRPr="00A64EE6" w:rsidTr="008351EE">
        <w:trPr>
          <w:gridAfter w:val="1"/>
          <w:wAfter w:w="54" w:type="pct"/>
          <w:trHeight w:val="303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1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03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162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02130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162"/>
        </w:trPr>
        <w:tc>
          <w:tcPr>
            <w:tcW w:w="4946" w:type="pct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0A4989" w:rsidRDefault="008351EE" w:rsidP="008351EE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0A4989">
              <w:rPr>
                <w:color w:val="000000" w:themeColor="text1"/>
                <w:sz w:val="28"/>
                <w:szCs w:val="28"/>
              </w:rPr>
              <w:t xml:space="preserve">Итого по разделу:    </w:t>
            </w:r>
            <w:r>
              <w:rPr>
                <w:color w:val="000000" w:themeColor="text1"/>
                <w:sz w:val="28"/>
                <w:szCs w:val="28"/>
              </w:rPr>
              <w:t xml:space="preserve">0 тыс. руб. </w:t>
            </w:r>
            <w:r w:rsidRPr="000A4989">
              <w:rPr>
                <w:color w:val="000000" w:themeColor="text1"/>
                <w:sz w:val="28"/>
                <w:szCs w:val="28"/>
              </w:rPr>
              <w:t>в 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4989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>- 0</w:t>
            </w:r>
            <w:r w:rsidRPr="00CD267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CD267B">
              <w:rPr>
                <w:color w:val="000000" w:themeColor="text1"/>
                <w:sz w:val="28"/>
                <w:szCs w:val="28"/>
              </w:rPr>
              <w:t>Суз</w:t>
            </w:r>
            <w:r w:rsidR="006C25D1">
              <w:rPr>
                <w:color w:val="000000" w:themeColor="text1"/>
                <w:sz w:val="28"/>
                <w:szCs w:val="28"/>
              </w:rPr>
              <w:t>у</w:t>
            </w:r>
            <w:r w:rsidRPr="00CD267B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CD267B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6C25D1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0</w:t>
            </w:r>
            <w:r w:rsidR="006C25D1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Default="008351EE" w:rsidP="008351EE">
            <w:pPr>
              <w:tabs>
                <w:tab w:val="left" w:pos="9923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ВБИ - 0.</w:t>
            </w:r>
          </w:p>
        </w:tc>
      </w:tr>
      <w:tr w:rsidR="008351EE" w:rsidRPr="00A64EE6" w:rsidTr="008351EE">
        <w:trPr>
          <w:gridAfter w:val="1"/>
          <w:wAfter w:w="54" w:type="pct"/>
        </w:trPr>
        <w:tc>
          <w:tcPr>
            <w:tcW w:w="4946" w:type="pct"/>
            <w:gridSpan w:val="11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lastRenderedPageBreak/>
              <w:t>Задача 3:</w:t>
            </w:r>
            <w:r w:rsidRPr="00A64EE6">
              <w:rPr>
                <w:b/>
                <w:color w:val="000000"/>
                <w:sz w:val="28"/>
                <w:szCs w:val="28"/>
              </w:rPr>
              <w:tab/>
              <w:t>Проведение информационно-коммуникационной кампании</w:t>
            </w:r>
          </w:p>
        </w:tc>
      </w:tr>
      <w:tr w:rsidR="008351EE" w:rsidRPr="00A64EE6" w:rsidTr="008351EE">
        <w:trPr>
          <w:gridAfter w:val="1"/>
          <w:wAfter w:w="54" w:type="pct"/>
          <w:trHeight w:val="550"/>
        </w:trPr>
        <w:tc>
          <w:tcPr>
            <w:tcW w:w="162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Разработка,</w:t>
            </w:r>
            <w:r w:rsidRPr="00A64EE6">
              <w:rPr>
                <w:color w:val="000000"/>
                <w:sz w:val="28"/>
                <w:szCs w:val="28"/>
              </w:rPr>
              <w:t xml:space="preserve"> тиражирование </w:t>
            </w:r>
            <w:r>
              <w:rPr>
                <w:color w:val="000000"/>
                <w:sz w:val="28"/>
                <w:szCs w:val="28"/>
              </w:rPr>
              <w:t xml:space="preserve">и распространение </w:t>
            </w:r>
            <w:r w:rsidRPr="00A64EE6">
              <w:rPr>
                <w:color w:val="000000"/>
                <w:sz w:val="28"/>
                <w:szCs w:val="28"/>
              </w:rPr>
              <w:t>печатных материалов для населения (буклеты, брошюры, памятки) по различным аспектам ЗОЖ</w:t>
            </w:r>
          </w:p>
        </w:tc>
        <w:tc>
          <w:tcPr>
            <w:tcW w:w="1065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 w:rsidRPr="005749D1">
              <w:rPr>
                <w:color w:val="000000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5749D1">
              <w:rPr>
                <w:color w:val="000000"/>
                <w:sz w:val="28"/>
                <w:szCs w:val="28"/>
              </w:rPr>
              <w:t xml:space="preserve">УО,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  <w:proofErr w:type="gramEnd"/>
            <w:r>
              <w:rPr>
                <w:sz w:val="28"/>
                <w:szCs w:val="28"/>
              </w:rPr>
              <w:t>, КДН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  <w:shd w:val="clear" w:color="auto" w:fill="auto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E0B1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E0B14">
              <w:rPr>
                <w:color w:val="000000"/>
                <w:sz w:val="28"/>
                <w:szCs w:val="28"/>
              </w:rPr>
              <w:t>г.-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</w:t>
            </w:r>
            <w:r>
              <w:rPr>
                <w:color w:val="000000"/>
                <w:spacing w:val="2"/>
                <w:sz w:val="28"/>
                <w:szCs w:val="28"/>
              </w:rPr>
              <w:t>менной профилактике заболеваний</w:t>
            </w: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shd w:val="clear" w:color="auto" w:fill="auto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E0B14">
              <w:rPr>
                <w:color w:val="000000"/>
                <w:sz w:val="28"/>
                <w:szCs w:val="28"/>
              </w:rPr>
              <w:t xml:space="preserve"> г.-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shd w:val="clear" w:color="auto" w:fill="auto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E0B14">
              <w:rPr>
                <w:color w:val="000000"/>
                <w:sz w:val="28"/>
                <w:szCs w:val="28"/>
              </w:rPr>
              <w:t xml:space="preserve"> г.-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shd w:val="clear" w:color="auto" w:fill="auto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E0B14">
              <w:rPr>
                <w:color w:val="000000"/>
                <w:sz w:val="28"/>
                <w:szCs w:val="28"/>
              </w:rPr>
              <w:t xml:space="preserve"> г. 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12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shd w:val="clear" w:color="auto" w:fill="auto"/>
          </w:tcPr>
          <w:p w:rsidR="008351EE" w:rsidRPr="006E0B1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6E0B1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E0B14">
              <w:rPr>
                <w:color w:val="000000"/>
                <w:sz w:val="28"/>
                <w:szCs w:val="28"/>
              </w:rPr>
              <w:t xml:space="preserve"> г.-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Размещение</w:t>
            </w:r>
            <w:r w:rsidRPr="00A64EE6">
              <w:rPr>
                <w:color w:val="000000"/>
                <w:sz w:val="28"/>
                <w:szCs w:val="28"/>
              </w:rPr>
              <w:t xml:space="preserve"> в средствах массовой информации (СМИ)</w:t>
            </w:r>
            <w:r>
              <w:rPr>
                <w:color w:val="000000"/>
                <w:sz w:val="28"/>
                <w:szCs w:val="28"/>
              </w:rPr>
              <w:t>, на официальном сайте администрации Сузунского района, на официальных сайтах муниципальных учреждений Сузунского района, в социальных сетях,</w:t>
            </w:r>
            <w:r w:rsidRPr="00A64E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медицинских учреждениях </w:t>
            </w:r>
            <w:r w:rsidRPr="00A64EE6">
              <w:rPr>
                <w:color w:val="000000"/>
                <w:sz w:val="28"/>
                <w:szCs w:val="28"/>
              </w:rPr>
              <w:t>информационных материалов, аудио и видеороликов социальной рекламы по вопросам ЗОЖ</w:t>
            </w:r>
          </w:p>
        </w:tc>
        <w:tc>
          <w:tcPr>
            <w:tcW w:w="1065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 w:rsidRPr="005749D1">
              <w:rPr>
                <w:color w:val="000000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  <w:r>
              <w:rPr>
                <w:color w:val="000000"/>
                <w:sz w:val="28"/>
                <w:szCs w:val="28"/>
              </w:rPr>
              <w:t xml:space="preserve">, КДН, КЦСОН, </w:t>
            </w:r>
            <w:proofErr w:type="spellStart"/>
            <w:r>
              <w:rPr>
                <w:color w:val="000000"/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</w:t>
            </w: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7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68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12"/>
        </w:trPr>
        <w:tc>
          <w:tcPr>
            <w:tcW w:w="162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777DB7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3) </w:t>
            </w:r>
            <w:r w:rsidRPr="00777DB7">
              <w:rPr>
                <w:color w:val="000000"/>
                <w:sz w:val="28"/>
                <w:szCs w:val="28"/>
              </w:rPr>
              <w:t>Проведение мероприятий, акций, направленных на пропаганду здорового образа жизни, оформление тематических книжных выставок</w:t>
            </w:r>
          </w:p>
          <w:p w:rsidR="008351EE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8351EE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</w:rPr>
              <w:t>УКС</w:t>
            </w:r>
            <w:r w:rsidR="006C25D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иМП</w:t>
            </w:r>
            <w:proofErr w:type="spellEnd"/>
            <w:r>
              <w:rPr>
                <w:sz w:val="28"/>
                <w:szCs w:val="28"/>
              </w:rPr>
              <w:t>, УО,</w:t>
            </w:r>
            <w:r w:rsidRPr="00A64EE6">
              <w:rPr>
                <w:sz w:val="28"/>
                <w:szCs w:val="28"/>
              </w:rPr>
              <w:t xml:space="preserve"> Отдел МВД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777DB7">
              <w:rPr>
                <w:color w:val="000000"/>
                <w:sz w:val="28"/>
                <w:szCs w:val="28"/>
              </w:rPr>
              <w:t xml:space="preserve"> 51,5</w:t>
            </w:r>
          </w:p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бюджет Сузунского района</w:t>
            </w: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Повышение информированности населения в сфере здоровье сбережения и культуре 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здоровья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96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 w:rsidR="00777DB7">
              <w:rPr>
                <w:color w:val="000000"/>
                <w:spacing w:val="2"/>
                <w:sz w:val="28"/>
                <w:szCs w:val="28"/>
              </w:rPr>
              <w:t>95,5</w:t>
            </w:r>
          </w:p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бюджет Сузунского </w:t>
            </w:r>
            <w:r>
              <w:rPr>
                <w:color w:val="000000"/>
                <w:spacing w:val="2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75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1</w:t>
            </w:r>
            <w:r w:rsidR="00777DB7">
              <w:rPr>
                <w:color w:val="000000"/>
                <w:spacing w:val="2"/>
                <w:sz w:val="28"/>
                <w:szCs w:val="28"/>
              </w:rPr>
              <w:t>2</w:t>
            </w:r>
            <w:r>
              <w:rPr>
                <w:color w:val="000000"/>
                <w:spacing w:val="2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бюджет Сузунского района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21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777DB7">
              <w:rPr>
                <w:color w:val="000000"/>
                <w:sz w:val="28"/>
                <w:szCs w:val="28"/>
              </w:rPr>
              <w:t xml:space="preserve"> </w:t>
            </w:r>
            <w:r w:rsidR="00777DB7">
              <w:rPr>
                <w:color w:val="000000"/>
                <w:spacing w:val="2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бюджет Сузунского района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5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777DB7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,0</w:t>
            </w:r>
          </w:p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бюджет Сузунского района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87"/>
        </w:trPr>
        <w:tc>
          <w:tcPr>
            <w:tcW w:w="162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Информирование населения о </w:t>
            </w:r>
            <w:r w:rsidR="00777DB7" w:rsidRPr="00A64EE6">
              <w:rPr>
                <w:color w:val="000000"/>
                <w:spacing w:val="2"/>
                <w:sz w:val="28"/>
                <w:szCs w:val="28"/>
              </w:rPr>
              <w:t>здоровье сбережении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 через деятельность клубных формирований Сузунского района</w:t>
            </w:r>
          </w:p>
        </w:tc>
        <w:tc>
          <w:tcPr>
            <w:tcW w:w="1065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6C25D1">
              <w:rPr>
                <w:color w:val="000000"/>
                <w:sz w:val="28"/>
                <w:szCs w:val="28"/>
              </w:rPr>
              <w:t>Т</w:t>
            </w:r>
            <w:r w:rsidRPr="005749D1">
              <w:rPr>
                <w:color w:val="000000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</w:tcPr>
          <w:p w:rsidR="008351EE" w:rsidRPr="00C4695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Повышение информированности населения в сфере здоровье сбережения и культуре здоровья</w:t>
            </w:r>
          </w:p>
        </w:tc>
      </w:tr>
      <w:tr w:rsidR="008351EE" w:rsidRPr="00A64EE6" w:rsidTr="008351EE">
        <w:trPr>
          <w:gridAfter w:val="1"/>
          <w:wAfter w:w="54" w:type="pct"/>
          <w:trHeight w:val="339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C4695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51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C4695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91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C4695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54"/>
        </w:trPr>
        <w:tc>
          <w:tcPr>
            <w:tcW w:w="162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60" w:type="pct"/>
            <w:gridSpan w:val="5"/>
          </w:tcPr>
          <w:p w:rsidR="008351EE" w:rsidRPr="00C4695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54"/>
        </w:trPr>
        <w:tc>
          <w:tcPr>
            <w:tcW w:w="4946" w:type="pct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777DB7" w:rsidRDefault="008351EE" w:rsidP="008351EE">
            <w:pPr>
              <w:tabs>
                <w:tab w:val="left" w:pos="9923"/>
              </w:tabs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 xml:space="preserve">Итого по разделу: 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>267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>,0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>0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 xml:space="preserve"> тыс. руб., в том числе: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Федеральный бюджет – 0;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Бюджет Новосибирской области – 0;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777DB7">
              <w:rPr>
                <w:color w:val="000000"/>
                <w:spacing w:val="2"/>
                <w:sz w:val="28"/>
                <w:szCs w:val="28"/>
              </w:rPr>
              <w:t>Суз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>у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>нского</w:t>
            </w:r>
            <w:proofErr w:type="spellEnd"/>
            <w:r w:rsidRPr="00777DB7">
              <w:rPr>
                <w:color w:val="000000"/>
                <w:spacing w:val="2"/>
                <w:sz w:val="28"/>
                <w:szCs w:val="28"/>
              </w:rPr>
              <w:t xml:space="preserve"> района: 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2021 г.-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 xml:space="preserve"> 51,5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 xml:space="preserve"> тыс. руб.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2022 г.-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 xml:space="preserve"> 9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>5,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>5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 xml:space="preserve"> тыс. руб.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2023 г.-1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>2</w:t>
            </w:r>
            <w:r w:rsidRPr="00777DB7">
              <w:rPr>
                <w:color w:val="000000"/>
                <w:spacing w:val="2"/>
                <w:sz w:val="28"/>
                <w:szCs w:val="28"/>
              </w:rPr>
              <w:t>0,00 тыс. руб</w:t>
            </w:r>
            <w:r w:rsidR="006C25D1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8351EE" w:rsidRPr="00777DB7" w:rsidRDefault="008351EE" w:rsidP="008351EE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 xml:space="preserve">2024 г.- 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>0,0</w:t>
            </w:r>
          </w:p>
          <w:p w:rsidR="00777DB7" w:rsidRPr="00777DB7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2025 г.-</w:t>
            </w:r>
            <w:r w:rsidR="006C25D1">
              <w:rPr>
                <w:color w:val="000000"/>
                <w:spacing w:val="2"/>
                <w:sz w:val="28"/>
                <w:szCs w:val="28"/>
              </w:rPr>
              <w:t xml:space="preserve"> 0,0</w:t>
            </w:r>
            <w:r w:rsidR="00777DB7" w:rsidRPr="00777DB7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777DB7">
              <w:rPr>
                <w:color w:val="000000"/>
                <w:spacing w:val="2"/>
                <w:sz w:val="28"/>
                <w:szCs w:val="28"/>
              </w:rPr>
              <w:t>ВБИ-0,0</w:t>
            </w:r>
          </w:p>
        </w:tc>
      </w:tr>
      <w:tr w:rsidR="008351EE" w:rsidRPr="00A64EE6" w:rsidTr="008351EE">
        <w:trPr>
          <w:gridAfter w:val="1"/>
          <w:wAfter w:w="54" w:type="pct"/>
        </w:trPr>
        <w:tc>
          <w:tcPr>
            <w:tcW w:w="4946" w:type="pct"/>
            <w:gridSpan w:val="11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lastRenderedPageBreak/>
              <w:t>Задача 4: Повышение уровня физической активности</w:t>
            </w:r>
          </w:p>
        </w:tc>
      </w:tr>
      <w:tr w:rsidR="008351EE" w:rsidRPr="00A64EE6" w:rsidTr="008351EE">
        <w:trPr>
          <w:gridAfter w:val="1"/>
          <w:wAfter w:w="54" w:type="pct"/>
          <w:trHeight w:val="684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Разработка, </w:t>
            </w:r>
            <w:r w:rsidRPr="00A64EE6">
              <w:rPr>
                <w:color w:val="000000"/>
                <w:sz w:val="28"/>
                <w:szCs w:val="28"/>
              </w:rPr>
              <w:t>тиражирование</w:t>
            </w:r>
            <w:r>
              <w:rPr>
                <w:color w:val="000000"/>
                <w:sz w:val="28"/>
                <w:szCs w:val="28"/>
              </w:rPr>
              <w:t xml:space="preserve"> и распространение</w:t>
            </w:r>
            <w:r w:rsidRPr="00A64EE6">
              <w:rPr>
                <w:color w:val="000000"/>
                <w:sz w:val="28"/>
                <w:szCs w:val="28"/>
              </w:rPr>
              <w:t xml:space="preserve"> печатных материалов для населения (буклеты, брошюры, памятки) о пользе физической активности.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УКС</w:t>
            </w:r>
            <w:r w:rsidR="006C25D1">
              <w:rPr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color w:val="000000"/>
                <w:spacing w:val="2"/>
                <w:sz w:val="28"/>
                <w:szCs w:val="28"/>
              </w:rPr>
              <w:t>иМП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  <w:r>
              <w:rPr>
                <w:sz w:val="28"/>
                <w:szCs w:val="28"/>
              </w:rPr>
              <w:t>, СОЦ, ЦРФКС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7" w:type="pct"/>
            <w:gridSpan w:val="4"/>
          </w:tcPr>
          <w:p w:rsidR="008351EE" w:rsidRPr="002F7C2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</w:t>
            </w:r>
          </w:p>
        </w:tc>
      </w:tr>
      <w:tr w:rsidR="008351EE" w:rsidRPr="00A64EE6" w:rsidTr="008351EE">
        <w:trPr>
          <w:gridAfter w:val="1"/>
          <w:wAfter w:w="54" w:type="pct"/>
          <w:trHeight w:val="404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3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2F7C2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2F7C2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5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88"/>
        </w:trPr>
        <w:tc>
          <w:tcPr>
            <w:tcW w:w="1615" w:type="pct"/>
            <w:vMerge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tcBorders>
              <w:bottom w:val="single" w:sz="6" w:space="0" w:color="000000"/>
            </w:tcBorders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bottom w:val="single" w:sz="6" w:space="0" w:color="000000"/>
            </w:tcBorders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  <w:tcBorders>
              <w:bottom w:val="single" w:sz="6" w:space="0" w:color="000000"/>
            </w:tcBorders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  <w:tcBorders>
              <w:bottom w:val="single" w:sz="6" w:space="0" w:color="000000"/>
            </w:tcBorders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 xml:space="preserve">Развитие массового спорта и общественного физкультурно-оздоровительного движения, привлечение населения к систематическим занятиям </w:t>
            </w:r>
            <w:r>
              <w:rPr>
                <w:color w:val="000000"/>
                <w:sz w:val="28"/>
                <w:szCs w:val="28"/>
              </w:rPr>
              <w:t>физической культурой и спортом</w:t>
            </w:r>
            <w:r w:rsidRPr="00A64E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(проведение массовых спортивных мероприятий, фестивалей, соревнований по всем видам спорта)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t>УКС</w:t>
            </w:r>
            <w:r w:rsidR="002F00AB">
              <w:rPr>
                <w:color w:val="000000"/>
                <w:spacing w:val="2"/>
                <w:sz w:val="28"/>
                <w:szCs w:val="28"/>
              </w:rPr>
              <w:t>Т</w:t>
            </w:r>
            <w:r w:rsidRPr="005749D1">
              <w:rPr>
                <w:color w:val="000000"/>
                <w:spacing w:val="2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>, УО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  <w:r>
              <w:rPr>
                <w:sz w:val="28"/>
                <w:szCs w:val="28"/>
              </w:rPr>
              <w:t>, СОЦ, ЦРФКС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7" w:type="pct"/>
            <w:gridSpan w:val="4"/>
          </w:tcPr>
          <w:p w:rsidR="008351EE" w:rsidRPr="002F7C2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Увеличение доли граждан, занимающихся физической активностью </w:t>
            </w: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2F7C2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A64EE6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9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2F7C24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67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z w:val="28"/>
                <w:szCs w:val="28"/>
              </w:rPr>
              <w:t>Проведение массовых акций и кампаний для мотивации населения к увеличению физической активности.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УКС</w:t>
            </w:r>
            <w:r w:rsidRPr="005749D1">
              <w:rPr>
                <w:color w:val="000000"/>
                <w:spacing w:val="2"/>
                <w:sz w:val="28"/>
                <w:szCs w:val="28"/>
              </w:rPr>
              <w:t>иМП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  <w:r>
              <w:rPr>
                <w:sz w:val="28"/>
                <w:szCs w:val="28"/>
              </w:rPr>
              <w:t>, ЦРФКС, СОЦ</w:t>
            </w:r>
          </w:p>
        </w:tc>
        <w:tc>
          <w:tcPr>
            <w:tcW w:w="629" w:type="pct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7" w:type="pct"/>
            <w:gridSpan w:val="4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</w:t>
            </w:r>
          </w:p>
        </w:tc>
      </w:tr>
      <w:tr w:rsidR="008351EE" w:rsidRPr="00A64EE6" w:rsidTr="008351EE">
        <w:trPr>
          <w:gridAfter w:val="1"/>
          <w:wAfter w:w="54" w:type="pct"/>
          <w:trHeight w:val="414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0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5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5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7" w:type="pct"/>
            <w:gridSpan w:val="4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3" w:type="pct"/>
            <w:gridSpan w:val="3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58"/>
        </w:trPr>
        <w:tc>
          <w:tcPr>
            <w:tcW w:w="4946" w:type="pct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0A4989" w:rsidRDefault="008351EE" w:rsidP="008351EE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0A4989">
              <w:rPr>
                <w:color w:val="000000" w:themeColor="text1"/>
                <w:sz w:val="28"/>
                <w:szCs w:val="28"/>
              </w:rPr>
              <w:t xml:space="preserve">Итого по разделу:    </w:t>
            </w:r>
            <w:r>
              <w:rPr>
                <w:color w:val="000000" w:themeColor="text1"/>
                <w:sz w:val="28"/>
                <w:szCs w:val="28"/>
              </w:rPr>
              <w:t xml:space="preserve">0 тыс. руб. </w:t>
            </w:r>
            <w:r w:rsidRPr="000A4989">
              <w:rPr>
                <w:color w:val="000000" w:themeColor="text1"/>
                <w:sz w:val="28"/>
                <w:szCs w:val="28"/>
              </w:rPr>
              <w:t>в 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4989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>- 0</w:t>
            </w:r>
            <w:r w:rsidRPr="00CD267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lastRenderedPageBreak/>
              <w:t xml:space="preserve">Бюджет </w:t>
            </w:r>
            <w:proofErr w:type="spellStart"/>
            <w:r w:rsidRPr="00CD267B">
              <w:rPr>
                <w:color w:val="000000" w:themeColor="text1"/>
                <w:sz w:val="28"/>
                <w:szCs w:val="28"/>
              </w:rPr>
              <w:t>Суз</w:t>
            </w:r>
            <w:r w:rsidR="002F00AB">
              <w:rPr>
                <w:color w:val="000000" w:themeColor="text1"/>
                <w:sz w:val="28"/>
                <w:szCs w:val="28"/>
              </w:rPr>
              <w:t>у</w:t>
            </w:r>
            <w:r w:rsidRPr="00CD267B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CD267B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2F00AB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0</w:t>
            </w:r>
            <w:r w:rsidR="002F00A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ВБИ - 0.</w:t>
            </w:r>
          </w:p>
        </w:tc>
      </w:tr>
      <w:tr w:rsidR="008351EE" w:rsidRPr="00A64EE6" w:rsidTr="008351EE">
        <w:trPr>
          <w:gridAfter w:val="1"/>
          <w:wAfter w:w="54" w:type="pct"/>
        </w:trPr>
        <w:tc>
          <w:tcPr>
            <w:tcW w:w="4946" w:type="pct"/>
            <w:gridSpan w:val="11"/>
            <w:shd w:val="clear" w:color="auto" w:fill="auto"/>
          </w:tcPr>
          <w:p w:rsidR="008351EE" w:rsidRPr="00A64EE6" w:rsidRDefault="008351EE" w:rsidP="008351EE">
            <w:pPr>
              <w:ind w:right="46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5</w:t>
            </w:r>
            <w:r w:rsidRPr="00A64EE6">
              <w:rPr>
                <w:b/>
                <w:color w:val="000000"/>
                <w:sz w:val="28"/>
                <w:szCs w:val="28"/>
              </w:rPr>
              <w:tab/>
              <w:t>Организация и проведение мероприятий, направленных на снижение действия основных факторов снижения НИЗ</w:t>
            </w:r>
            <w:r w:rsidR="00777DB7">
              <w:rPr>
                <w:b/>
                <w:color w:val="000000"/>
                <w:sz w:val="28"/>
                <w:szCs w:val="28"/>
              </w:rPr>
              <w:t xml:space="preserve"> (неинфекционные заболевания)</w:t>
            </w:r>
          </w:p>
        </w:tc>
      </w:tr>
      <w:tr w:rsidR="008351EE" w:rsidRPr="00A64EE6" w:rsidTr="008351EE">
        <w:trPr>
          <w:gridAfter w:val="1"/>
          <w:wAfter w:w="54" w:type="pct"/>
          <w:trHeight w:val="435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CD2356" w:rsidRDefault="008351EE" w:rsidP="0083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Размещение в СМИ </w:t>
            </w:r>
            <w:r w:rsidRPr="00A64EE6">
              <w:rPr>
                <w:sz w:val="28"/>
                <w:szCs w:val="28"/>
              </w:rPr>
              <w:t>материалов (статьи, буклеты, памятки, видеоролики) по вопросам популяризации ЗОЖ, профилактики социально значимых НИЗ и факторов риска их развития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5749D1">
              <w:rPr>
                <w:color w:val="000000"/>
                <w:spacing w:val="2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 xml:space="preserve"> ЦРБ</w:t>
            </w:r>
            <w:r>
              <w:rPr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633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6" w:type="pct"/>
            <w:gridSpan w:val="4"/>
            <w:tcBorders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6C25D1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C25D1">
              <w:rPr>
                <w:color w:val="000000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634B3D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</w:t>
            </w:r>
          </w:p>
        </w:tc>
      </w:tr>
      <w:tr w:rsidR="008351EE" w:rsidRPr="00A64EE6" w:rsidTr="008351EE">
        <w:trPr>
          <w:gridAfter w:val="1"/>
          <w:wAfter w:w="54" w:type="pct"/>
          <w:trHeight w:val="40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5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9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732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C25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94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CD2356" w:rsidRDefault="008351EE" w:rsidP="0083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64EE6">
              <w:rPr>
                <w:sz w:val="28"/>
                <w:szCs w:val="28"/>
              </w:rPr>
              <w:t xml:space="preserve">Размещение на официальном сайте </w:t>
            </w:r>
            <w:proofErr w:type="spellStart"/>
            <w:r w:rsidRPr="00A64EE6">
              <w:rPr>
                <w:sz w:val="28"/>
                <w:szCs w:val="28"/>
              </w:rPr>
              <w:t>Сузунской</w:t>
            </w:r>
            <w:proofErr w:type="spellEnd"/>
            <w:r w:rsidRPr="00A64EE6">
              <w:rPr>
                <w:sz w:val="28"/>
                <w:szCs w:val="28"/>
              </w:rPr>
              <w:t xml:space="preserve"> ЦРБ информационных материалов по вопросам формирования ЗОЖ, профилактики социально значимых НИЗ и факторов риска их развития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A004A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A004A1">
              <w:rPr>
                <w:color w:val="000000"/>
                <w:sz w:val="28"/>
                <w:szCs w:val="28"/>
              </w:rPr>
              <w:t xml:space="preserve">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33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6" w:type="pct"/>
            <w:gridSpan w:val="4"/>
            <w:tcBorders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634B3D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</w:t>
            </w:r>
          </w:p>
        </w:tc>
      </w:tr>
      <w:tr w:rsidR="008351EE" w:rsidRPr="00A64EE6" w:rsidTr="008351EE">
        <w:trPr>
          <w:gridAfter w:val="1"/>
          <w:wAfter w:w="54" w:type="pct"/>
          <w:trHeight w:val="42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5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75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20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CD2356" w:rsidRDefault="008351EE" w:rsidP="0083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64EE6">
              <w:rPr>
                <w:sz w:val="28"/>
                <w:szCs w:val="28"/>
              </w:rPr>
              <w:t>Трансляция на информационном табло районной поликлиники видеороликов по вопросам профилактики социально значимых НИЗ и факторов риска их развития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A004A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A004A1">
              <w:rPr>
                <w:color w:val="000000"/>
                <w:sz w:val="28"/>
                <w:szCs w:val="28"/>
              </w:rPr>
              <w:t xml:space="preserve">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33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6" w:type="pct"/>
            <w:gridSpan w:val="4"/>
            <w:tcBorders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634B3D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жизни.</w:t>
            </w:r>
          </w:p>
        </w:tc>
      </w:tr>
      <w:tr w:rsidR="008351EE" w:rsidRPr="00A64EE6" w:rsidTr="008351EE">
        <w:trPr>
          <w:gridAfter w:val="1"/>
          <w:wAfter w:w="54" w:type="pct"/>
          <w:trHeight w:val="37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4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0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66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0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</w:t>
            </w:r>
            <w:r w:rsidRPr="00A64EE6">
              <w:rPr>
                <w:sz w:val="28"/>
                <w:szCs w:val="28"/>
              </w:rPr>
              <w:t>Проведение профилактических мероприятий (Дней здоровья), приуроченных к международным дням, объявленным ВОЗ для различных групп населения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A004A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A004A1">
              <w:rPr>
                <w:color w:val="000000"/>
                <w:sz w:val="28"/>
                <w:szCs w:val="28"/>
              </w:rPr>
              <w:t xml:space="preserve">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33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6" w:type="pct"/>
            <w:gridSpan w:val="4"/>
            <w:tcBorders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- 0,0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</w:t>
            </w:r>
          </w:p>
        </w:tc>
      </w:tr>
      <w:tr w:rsidR="008351EE" w:rsidRPr="00A64EE6" w:rsidTr="008351EE">
        <w:trPr>
          <w:gridAfter w:val="1"/>
          <w:wAfter w:w="54" w:type="pct"/>
          <w:trHeight w:val="39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A64EE6" w:rsidRDefault="0050466D" w:rsidP="008351EE">
            <w:pPr>
              <w:ind w:right="-113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2022 г. </w:t>
            </w:r>
            <w:r w:rsidR="008351EE">
              <w:rPr>
                <w:color w:val="000000"/>
                <w:spacing w:val="2"/>
                <w:sz w:val="28"/>
                <w:szCs w:val="28"/>
              </w:rPr>
              <w:t>- 0,0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0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 - 0,0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18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18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33" w:type="pct"/>
            <w:gridSpan w:val="2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656" w:type="pct"/>
            <w:gridSpan w:val="4"/>
            <w:tcBorders>
              <w:top w:val="single" w:sz="4" w:space="0" w:color="auto"/>
            </w:tcBorders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180"/>
        </w:trPr>
        <w:tc>
          <w:tcPr>
            <w:tcW w:w="4946" w:type="pct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0A4989" w:rsidRDefault="008351EE" w:rsidP="008351EE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0A4989"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>
              <w:rPr>
                <w:color w:val="000000" w:themeColor="text1"/>
                <w:sz w:val="28"/>
                <w:szCs w:val="28"/>
              </w:rPr>
              <w:t xml:space="preserve">0 тыс. руб. </w:t>
            </w:r>
            <w:r w:rsidRPr="000A4989">
              <w:rPr>
                <w:color w:val="000000" w:themeColor="text1"/>
                <w:sz w:val="28"/>
                <w:szCs w:val="28"/>
              </w:rPr>
              <w:t>в 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4989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>- 0</w:t>
            </w:r>
            <w:r w:rsidRPr="00CD267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CD267B">
              <w:rPr>
                <w:color w:val="000000" w:themeColor="text1"/>
                <w:sz w:val="28"/>
                <w:szCs w:val="28"/>
              </w:rPr>
              <w:t>Суз</w:t>
            </w:r>
            <w:r w:rsidR="00D62275">
              <w:rPr>
                <w:color w:val="000000" w:themeColor="text1"/>
                <w:sz w:val="28"/>
                <w:szCs w:val="28"/>
              </w:rPr>
              <w:t>у</w:t>
            </w:r>
            <w:r w:rsidRPr="00CD267B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CD267B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CD2356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0</w:t>
            </w:r>
            <w:r w:rsidR="00CD2356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ВБИ - 0.</w:t>
            </w:r>
          </w:p>
        </w:tc>
      </w:tr>
      <w:tr w:rsidR="008351EE" w:rsidRPr="00A64EE6" w:rsidTr="008351EE">
        <w:trPr>
          <w:gridAfter w:val="1"/>
          <w:wAfter w:w="54" w:type="pct"/>
        </w:trPr>
        <w:tc>
          <w:tcPr>
            <w:tcW w:w="4946" w:type="pct"/>
            <w:gridSpan w:val="11"/>
            <w:shd w:val="clear" w:color="auto" w:fill="auto"/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6: Формирование основ здорового образа жизни среди детей и подростков</w:t>
            </w:r>
          </w:p>
        </w:tc>
      </w:tr>
      <w:tr w:rsidR="008351EE" w:rsidRPr="00A64EE6" w:rsidTr="008351EE">
        <w:trPr>
          <w:gridAfter w:val="1"/>
          <w:wAfter w:w="54" w:type="pct"/>
          <w:trHeight w:val="528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Проведение разъяснительной работы среди</w:t>
            </w:r>
            <w:r w:rsidRPr="00A64EE6">
              <w:rPr>
                <w:color w:val="000000"/>
                <w:sz w:val="28"/>
                <w:szCs w:val="28"/>
              </w:rPr>
              <w:t xml:space="preserve"> детей и подростков о вреде </w:t>
            </w:r>
            <w:proofErr w:type="spellStart"/>
            <w:r w:rsidRPr="00A64EE6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64EE6">
              <w:rPr>
                <w:color w:val="000000"/>
                <w:sz w:val="28"/>
                <w:szCs w:val="28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ЦРБ», </w:t>
            </w:r>
            <w:proofErr w:type="spellStart"/>
            <w:r>
              <w:rPr>
                <w:sz w:val="28"/>
                <w:szCs w:val="28"/>
              </w:rPr>
              <w:t>УКС</w:t>
            </w:r>
            <w:r w:rsidR="00CD2356">
              <w:rPr>
                <w:sz w:val="28"/>
                <w:szCs w:val="28"/>
              </w:rPr>
              <w:t>Т</w:t>
            </w:r>
            <w:r w:rsidRPr="005749D1">
              <w:rPr>
                <w:sz w:val="28"/>
                <w:szCs w:val="28"/>
              </w:rPr>
              <w:t>иМП</w:t>
            </w:r>
            <w:proofErr w:type="spellEnd"/>
            <w:r w:rsidRPr="005749D1">
              <w:rPr>
                <w:sz w:val="28"/>
                <w:szCs w:val="28"/>
              </w:rPr>
              <w:t xml:space="preserve">, УО, </w:t>
            </w:r>
            <w:r>
              <w:rPr>
                <w:sz w:val="28"/>
                <w:szCs w:val="28"/>
              </w:rPr>
              <w:t xml:space="preserve">КЦСОН, КДН,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637" w:type="pct"/>
            <w:gridSpan w:val="3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детей и подростков</w:t>
            </w:r>
          </w:p>
        </w:tc>
      </w:tr>
      <w:tr w:rsidR="008351EE" w:rsidRPr="00A64EE6" w:rsidTr="008351EE">
        <w:trPr>
          <w:gridAfter w:val="1"/>
          <w:wAfter w:w="54" w:type="pct"/>
          <w:trHeight w:val="38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8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8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8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08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77885">
              <w:rPr>
                <w:bCs/>
                <w:color w:val="000000"/>
                <w:sz w:val="28"/>
                <w:szCs w:val="28"/>
              </w:rPr>
              <w:t>) Организация и обеспечение работы во всех образовательных организациях области лекториев для школьников «Твое здоровье»</w:t>
            </w:r>
          </w:p>
          <w:p w:rsidR="008351EE" w:rsidRPr="00A64EE6" w:rsidRDefault="008351EE" w:rsidP="008351EE">
            <w:pPr>
              <w:tabs>
                <w:tab w:val="left" w:pos="9923"/>
              </w:tabs>
              <w:rPr>
                <w:spacing w:val="2"/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pacing w:val="2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 xml:space="preserve"> ЦРБ», </w:t>
            </w:r>
            <w:r>
              <w:rPr>
                <w:color w:val="000000"/>
                <w:spacing w:val="2"/>
                <w:sz w:val="28"/>
                <w:szCs w:val="28"/>
              </w:rPr>
              <w:t>УО</w:t>
            </w:r>
          </w:p>
        </w:tc>
        <w:tc>
          <w:tcPr>
            <w:tcW w:w="637" w:type="pct"/>
            <w:gridSpan w:val="3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детей и подростков</w:t>
            </w:r>
          </w:p>
        </w:tc>
      </w:tr>
      <w:tr w:rsidR="008351EE" w:rsidRPr="00A64EE6" w:rsidTr="008351EE">
        <w:trPr>
          <w:gridAfter w:val="1"/>
          <w:wAfter w:w="54" w:type="pct"/>
          <w:trHeight w:val="40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516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47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tabs>
                <w:tab w:val="left" w:pos="9923"/>
              </w:tabs>
              <w:rPr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 xml:space="preserve">Ежегодное проведение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информационной акции для детей и подростков в рамках летней оздоровительной кампании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637" w:type="pct"/>
            <w:gridSpan w:val="3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lastRenderedPageBreak/>
              <w:t>детского травматизма, укрепление здоровья детского населения</w:t>
            </w:r>
          </w:p>
        </w:tc>
      </w:tr>
      <w:tr w:rsidR="008351EE" w:rsidRPr="00A64EE6" w:rsidTr="008351EE">
        <w:trPr>
          <w:gridAfter w:val="1"/>
          <w:wAfter w:w="54" w:type="pct"/>
          <w:trHeight w:val="411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402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28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gridAfter w:val="1"/>
          <w:wAfter w:w="54" w:type="pct"/>
          <w:trHeight w:val="315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50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4) </w:t>
            </w:r>
            <w:r w:rsidRPr="00A64EE6">
              <w:rPr>
                <w:bCs/>
                <w:color w:val="000000"/>
                <w:sz w:val="28"/>
                <w:szCs w:val="28"/>
              </w:rPr>
              <w:t>Организация и проведение цикла тематических информационно-просветительских мероприятий для детей и подростков с ц</w:t>
            </w:r>
            <w:r w:rsidRPr="00A64EE6">
              <w:rPr>
                <w:color w:val="000000"/>
                <w:sz w:val="28"/>
                <w:szCs w:val="28"/>
              </w:rPr>
              <w:t xml:space="preserve">елью повышения культуры здорового образа жизни среди населения 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86151">
              <w:rPr>
                <w:color w:val="000000"/>
                <w:sz w:val="28"/>
                <w:szCs w:val="28"/>
              </w:rPr>
              <w:t xml:space="preserve"> </w:t>
            </w:r>
            <w:r w:rsidRPr="005749D1">
              <w:rPr>
                <w:color w:val="000000"/>
                <w:sz w:val="28"/>
                <w:szCs w:val="28"/>
              </w:rPr>
              <w:t>ГБУЗ НС</w:t>
            </w:r>
            <w:r>
              <w:rPr>
                <w:color w:val="000000"/>
                <w:sz w:val="28"/>
                <w:szCs w:val="28"/>
              </w:rPr>
              <w:t>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</w:t>
            </w:r>
            <w:r w:rsidR="00877885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иМП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УО,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  <w:r>
              <w:rPr>
                <w:sz w:val="28"/>
                <w:szCs w:val="28"/>
              </w:rPr>
              <w:t>, КДН</w:t>
            </w:r>
          </w:p>
        </w:tc>
        <w:tc>
          <w:tcPr>
            <w:tcW w:w="641" w:type="pct"/>
            <w:gridSpan w:val="4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Повышение престижа нравственных ценностей и здорового образа жизни в подростковой и молодежной среде.</w:t>
            </w:r>
          </w:p>
        </w:tc>
      </w:tr>
      <w:tr w:rsidR="008351EE" w:rsidRPr="00A64EE6" w:rsidTr="008351EE">
        <w:trPr>
          <w:trHeight w:val="45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5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5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5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25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77885">
            <w:pPr>
              <w:tabs>
                <w:tab w:val="left" w:pos="992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7) </w:t>
            </w:r>
            <w:r w:rsidRPr="00A64EE6">
              <w:rPr>
                <w:color w:val="000000"/>
                <w:sz w:val="28"/>
                <w:szCs w:val="28"/>
              </w:rPr>
              <w:t>Реализация мероприятий, направленных на профилактику суицидального поведения среди обучающихся образовательных учреждений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УКС</w:t>
            </w:r>
            <w:r w:rsidR="00877885">
              <w:rPr>
                <w:color w:val="000000"/>
                <w:spacing w:val="2"/>
                <w:sz w:val="28"/>
                <w:szCs w:val="28"/>
              </w:rPr>
              <w:t>Т</w:t>
            </w:r>
            <w:r w:rsidRPr="005749D1">
              <w:rPr>
                <w:color w:val="000000"/>
                <w:spacing w:val="2"/>
                <w:sz w:val="28"/>
                <w:szCs w:val="28"/>
              </w:rPr>
              <w:t>иМП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>, УО, ООСОН</w:t>
            </w:r>
            <w:r>
              <w:rPr>
                <w:color w:val="000000"/>
                <w:spacing w:val="2"/>
                <w:sz w:val="28"/>
                <w:szCs w:val="28"/>
              </w:rPr>
              <w:t>, КДН</w:t>
            </w:r>
          </w:p>
        </w:tc>
        <w:tc>
          <w:tcPr>
            <w:tcW w:w="641" w:type="pct"/>
            <w:gridSpan w:val="4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Укрепление здоровья детского населения в </w:t>
            </w:r>
            <w:proofErr w:type="spellStart"/>
            <w:r w:rsidRPr="00A64EE6">
              <w:rPr>
                <w:color w:val="000000"/>
                <w:spacing w:val="2"/>
                <w:sz w:val="28"/>
                <w:szCs w:val="28"/>
              </w:rPr>
              <w:t>Сузунском</w:t>
            </w:r>
            <w:proofErr w:type="spellEnd"/>
            <w:r w:rsidRPr="00A64EE6">
              <w:rPr>
                <w:color w:val="000000"/>
                <w:spacing w:val="2"/>
                <w:sz w:val="28"/>
                <w:szCs w:val="28"/>
              </w:rPr>
              <w:t xml:space="preserve"> районе</w:t>
            </w:r>
          </w:p>
        </w:tc>
      </w:tr>
      <w:tr w:rsidR="008351EE" w:rsidRPr="00A64EE6" w:rsidTr="008351EE">
        <w:trPr>
          <w:trHeight w:val="357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39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1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398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02130E">
        <w:trPr>
          <w:trHeight w:val="889"/>
        </w:trPr>
        <w:tc>
          <w:tcPr>
            <w:tcW w:w="161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877885" w:rsidRDefault="008351EE" w:rsidP="00877885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77885">
              <w:rPr>
                <w:color w:val="000000"/>
                <w:sz w:val="28"/>
                <w:szCs w:val="28"/>
              </w:rPr>
              <w:t>8) Проведение профил</w:t>
            </w:r>
            <w:r w:rsidR="00877885">
              <w:rPr>
                <w:color w:val="000000"/>
                <w:sz w:val="28"/>
                <w:szCs w:val="28"/>
              </w:rPr>
              <w:t xml:space="preserve">актических медицинских осмотров, обучающихся </w:t>
            </w:r>
            <w:r w:rsidRPr="00877885">
              <w:rPr>
                <w:color w:val="000000"/>
                <w:sz w:val="28"/>
                <w:szCs w:val="28"/>
              </w:rPr>
              <w:t xml:space="preserve">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</w:t>
            </w:r>
            <w:r w:rsidRPr="00877885">
              <w:rPr>
                <w:color w:val="000000"/>
                <w:sz w:val="28"/>
                <w:szCs w:val="28"/>
              </w:rPr>
              <w:lastRenderedPageBreak/>
              <w:t>средств и психотропных веществ</w:t>
            </w:r>
          </w:p>
        </w:tc>
        <w:tc>
          <w:tcPr>
            <w:tcW w:w="1071" w:type="pct"/>
            <w:gridSpan w:val="2"/>
            <w:vMerge w:val="restart"/>
          </w:tcPr>
          <w:p w:rsidR="008351EE" w:rsidRPr="00877885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77885">
              <w:rPr>
                <w:color w:val="000000"/>
                <w:sz w:val="28"/>
                <w:szCs w:val="28"/>
              </w:rPr>
              <w:lastRenderedPageBreak/>
              <w:t>ГБУЗ НСО «</w:t>
            </w:r>
            <w:proofErr w:type="spellStart"/>
            <w:r w:rsidRPr="00877885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877885">
              <w:rPr>
                <w:color w:val="000000"/>
                <w:sz w:val="28"/>
                <w:szCs w:val="28"/>
              </w:rPr>
              <w:t xml:space="preserve"> ЦРБ», УО</w:t>
            </w:r>
          </w:p>
        </w:tc>
        <w:tc>
          <w:tcPr>
            <w:tcW w:w="641" w:type="pct"/>
            <w:gridSpan w:val="4"/>
            <w:vMerge w:val="restart"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 w:val="restart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Активное выявление детей, потребляющих наркотические средства, психотропные и другие токсические вещества</w:t>
            </w:r>
          </w:p>
        </w:tc>
      </w:tr>
      <w:tr w:rsidR="008351EE" w:rsidRPr="00A64EE6" w:rsidTr="008351EE">
        <w:trPr>
          <w:trHeight w:val="509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544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5046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552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9C32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02130E">
        <w:trPr>
          <w:trHeight w:val="700"/>
        </w:trPr>
        <w:tc>
          <w:tcPr>
            <w:tcW w:w="161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41" w:type="pct"/>
            <w:gridSpan w:val="4"/>
            <w:vMerge/>
          </w:tcPr>
          <w:p w:rsidR="008351EE" w:rsidRPr="00A64EE6" w:rsidRDefault="008351EE" w:rsidP="008351EE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652" w:type="pct"/>
            <w:gridSpan w:val="3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9C32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1" w:type="pct"/>
            <w:gridSpan w:val="2"/>
            <w:vMerge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140"/>
        </w:trPr>
        <w:tc>
          <w:tcPr>
            <w:tcW w:w="5000" w:type="pct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0A4989" w:rsidRDefault="008351EE" w:rsidP="008351EE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0A4989">
              <w:rPr>
                <w:color w:val="000000" w:themeColor="text1"/>
                <w:sz w:val="28"/>
                <w:szCs w:val="28"/>
              </w:rPr>
              <w:t>И</w:t>
            </w:r>
            <w:r w:rsidR="00877885">
              <w:rPr>
                <w:color w:val="000000" w:themeColor="text1"/>
                <w:sz w:val="28"/>
                <w:szCs w:val="28"/>
              </w:rPr>
              <w:t xml:space="preserve">того по разделу: </w:t>
            </w:r>
            <w:r w:rsidR="009C32F4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0A4989">
              <w:rPr>
                <w:color w:val="000000" w:themeColor="text1"/>
                <w:sz w:val="28"/>
                <w:szCs w:val="28"/>
              </w:rPr>
              <w:t>в 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4989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>- 0</w:t>
            </w:r>
            <w:r w:rsidRPr="00CD267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CD267B">
              <w:rPr>
                <w:color w:val="000000" w:themeColor="text1"/>
                <w:sz w:val="28"/>
                <w:szCs w:val="28"/>
              </w:rPr>
              <w:t>Суз</w:t>
            </w:r>
            <w:r w:rsidR="00D62275">
              <w:rPr>
                <w:color w:val="000000" w:themeColor="text1"/>
                <w:sz w:val="28"/>
                <w:szCs w:val="28"/>
              </w:rPr>
              <w:t>у</w:t>
            </w:r>
            <w:r w:rsidRPr="00CD267B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CD267B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9C32F4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0</w:t>
            </w:r>
            <w:r w:rsidR="009C32F4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ВБИ - 0.</w:t>
            </w:r>
          </w:p>
        </w:tc>
      </w:tr>
      <w:tr w:rsidR="008351EE" w:rsidRPr="00A64EE6" w:rsidTr="008351EE">
        <w:trPr>
          <w:trHeight w:val="327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ind w:right="46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A64EE6">
              <w:rPr>
                <w:b/>
                <w:color w:val="000000"/>
                <w:spacing w:val="2"/>
                <w:sz w:val="28"/>
                <w:szCs w:val="28"/>
              </w:rPr>
              <w:t>Задача 7 Проведение мероприятий по первичной профилактике заболеваний полости рта</w:t>
            </w:r>
          </w:p>
        </w:tc>
      </w:tr>
      <w:tr w:rsidR="008351EE" w:rsidRPr="00A64EE6" w:rsidTr="008351EE">
        <w:trPr>
          <w:trHeight w:val="284"/>
        </w:trPr>
        <w:tc>
          <w:tcPr>
            <w:tcW w:w="161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64EE6">
              <w:rPr>
                <w:sz w:val="28"/>
                <w:szCs w:val="28"/>
              </w:rPr>
              <w:t>Открытие стоматологического кабинета в МКОУ «</w:t>
            </w:r>
            <w:proofErr w:type="spellStart"/>
            <w:r w:rsidRPr="00A64EE6">
              <w:rPr>
                <w:sz w:val="28"/>
                <w:szCs w:val="28"/>
              </w:rPr>
              <w:t>Сузунская</w:t>
            </w:r>
            <w:proofErr w:type="spellEnd"/>
            <w:r w:rsidRPr="00A64EE6">
              <w:rPr>
                <w:sz w:val="28"/>
                <w:szCs w:val="28"/>
              </w:rPr>
              <w:t xml:space="preserve"> СОШ №2» 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, укрепление здоровья детского населения</w:t>
            </w:r>
          </w:p>
        </w:tc>
      </w:tr>
      <w:tr w:rsidR="008351EE" w:rsidRPr="00A64EE6" w:rsidTr="008351EE">
        <w:trPr>
          <w:trHeight w:val="582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533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500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582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394"/>
        </w:trPr>
        <w:tc>
          <w:tcPr>
            <w:tcW w:w="161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64EE6">
              <w:rPr>
                <w:sz w:val="28"/>
                <w:szCs w:val="28"/>
              </w:rPr>
              <w:t>Лицензирование стоматологического кабинета МКОУ «</w:t>
            </w:r>
            <w:proofErr w:type="spellStart"/>
            <w:r w:rsidRPr="00A64EE6">
              <w:rPr>
                <w:sz w:val="28"/>
                <w:szCs w:val="28"/>
              </w:rPr>
              <w:t>Сузунская</w:t>
            </w:r>
            <w:proofErr w:type="spellEnd"/>
            <w:r w:rsidRPr="00A64EE6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, укрепление здоровья детского населения</w:t>
            </w:r>
          </w:p>
        </w:tc>
      </w:tr>
      <w:tr w:rsidR="008351EE" w:rsidRPr="00A64EE6" w:rsidTr="008351EE">
        <w:trPr>
          <w:trHeight w:val="315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135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127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180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A64EE6" w:rsidRDefault="008351EE" w:rsidP="008351EE">
            <w:pPr>
              <w:rPr>
                <w:sz w:val="28"/>
                <w:szCs w:val="28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347"/>
        </w:trPr>
        <w:tc>
          <w:tcPr>
            <w:tcW w:w="161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D13EAF" w:rsidRDefault="008351EE" w:rsidP="008351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3) </w:t>
            </w:r>
            <w:r w:rsidRPr="00D13EA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мероприятий (беседы, лекции, семинары, уроки здоровья), направленных на профилактику 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:rsidR="008351EE" w:rsidRPr="00A64EE6" w:rsidRDefault="008351EE" w:rsidP="008351EE">
            <w:pPr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8351EE" w:rsidRDefault="008351EE" w:rsidP="008351EE"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</w:t>
            </w: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A64E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 w:val="restart"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, укрепление здоровья детского населения</w:t>
            </w:r>
          </w:p>
        </w:tc>
      </w:tr>
      <w:tr w:rsidR="008351EE" w:rsidRPr="00A64EE6" w:rsidTr="008351EE">
        <w:trPr>
          <w:trHeight w:val="470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D13EAF" w:rsidRDefault="008351EE" w:rsidP="008351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D804FF" w:rsidRDefault="008351EE" w:rsidP="00835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06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D13EAF" w:rsidRDefault="008351EE" w:rsidP="008351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D804FF" w:rsidRDefault="008351EE" w:rsidP="00835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12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D13EAF" w:rsidRDefault="008351EE" w:rsidP="008351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D804FF" w:rsidRDefault="008351EE" w:rsidP="00835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50"/>
        </w:trPr>
        <w:tc>
          <w:tcPr>
            <w:tcW w:w="161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D13EAF" w:rsidRDefault="008351EE" w:rsidP="008351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  <w:vAlign w:val="center"/>
          </w:tcPr>
          <w:p w:rsidR="008351EE" w:rsidRPr="00D804FF" w:rsidRDefault="008351EE" w:rsidP="00835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351EE" w:rsidRPr="00A64EE6" w:rsidRDefault="008351EE" w:rsidP="008351EE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EE" w:rsidRPr="006F3C10" w:rsidRDefault="008351EE" w:rsidP="008351EE">
            <w:pPr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64EE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-</w:t>
            </w:r>
            <w:r w:rsidR="00D622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5" w:type="pct"/>
            <w:gridSpan w:val="3"/>
            <w:vMerge/>
            <w:shd w:val="clear" w:color="auto" w:fill="auto"/>
          </w:tcPr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8351EE" w:rsidRPr="00A64EE6" w:rsidTr="008351EE">
        <w:trPr>
          <w:trHeight w:val="45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Pr="000A4989" w:rsidRDefault="008351EE" w:rsidP="008351EE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0A4989">
              <w:rPr>
                <w:color w:val="000000" w:themeColor="text1"/>
                <w:sz w:val="28"/>
                <w:szCs w:val="28"/>
              </w:rPr>
              <w:lastRenderedPageBreak/>
              <w:t xml:space="preserve">Итого по разделу:    </w:t>
            </w:r>
            <w:r>
              <w:rPr>
                <w:color w:val="000000" w:themeColor="text1"/>
                <w:sz w:val="28"/>
                <w:szCs w:val="28"/>
              </w:rPr>
              <w:t xml:space="preserve">0 тыс. руб. </w:t>
            </w:r>
            <w:r w:rsidRPr="000A4989">
              <w:rPr>
                <w:color w:val="000000" w:themeColor="text1"/>
                <w:sz w:val="28"/>
                <w:szCs w:val="28"/>
              </w:rPr>
              <w:t>в 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4989">
              <w:rPr>
                <w:color w:val="000000" w:themeColor="text1"/>
                <w:sz w:val="28"/>
                <w:szCs w:val="28"/>
              </w:rPr>
              <w:t>числе: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Новосибирской области </w:t>
            </w:r>
            <w:r>
              <w:rPr>
                <w:color w:val="000000" w:themeColor="text1"/>
                <w:sz w:val="28"/>
                <w:szCs w:val="28"/>
              </w:rPr>
              <w:t>- 0</w:t>
            </w:r>
            <w:r w:rsidRPr="00CD267B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CD267B" w:rsidRDefault="008351EE" w:rsidP="008351EE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D267B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CD267B">
              <w:rPr>
                <w:color w:val="000000" w:themeColor="text1"/>
                <w:sz w:val="28"/>
                <w:szCs w:val="28"/>
              </w:rPr>
              <w:t>Суз</w:t>
            </w:r>
            <w:r w:rsidR="00D62275">
              <w:rPr>
                <w:color w:val="000000" w:themeColor="text1"/>
                <w:sz w:val="28"/>
                <w:szCs w:val="28"/>
              </w:rPr>
              <w:t>у</w:t>
            </w:r>
            <w:r w:rsidRPr="00CD267B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CD267B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244FAA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0</w:t>
            </w:r>
            <w:r w:rsidR="00244FAA">
              <w:rPr>
                <w:color w:val="000000" w:themeColor="text1"/>
                <w:sz w:val="28"/>
                <w:szCs w:val="28"/>
              </w:rPr>
              <w:t>;</w:t>
            </w:r>
          </w:p>
          <w:p w:rsidR="008351EE" w:rsidRPr="00A64EE6" w:rsidRDefault="008351EE" w:rsidP="008351EE">
            <w:pPr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ВБИ - 0.</w:t>
            </w:r>
          </w:p>
        </w:tc>
      </w:tr>
      <w:tr w:rsidR="008351EE" w:rsidRPr="00A64EE6" w:rsidTr="008351EE">
        <w:trPr>
          <w:trHeight w:val="450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51EE" w:rsidRDefault="008351EE" w:rsidP="008351EE">
            <w:pPr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по программе: 660, 0 тыс. руб., в том числе:</w:t>
            </w:r>
          </w:p>
          <w:p w:rsidR="008351EE" w:rsidRPr="004E001E" w:rsidRDefault="008351EE" w:rsidP="008351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001E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8351EE" w:rsidRPr="004E001E" w:rsidRDefault="008351EE" w:rsidP="008351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001E">
              <w:rPr>
                <w:color w:val="000000" w:themeColor="text1"/>
                <w:sz w:val="28"/>
                <w:szCs w:val="28"/>
              </w:rPr>
              <w:t>Бюджет Новосибирской области – 0;</w:t>
            </w:r>
          </w:p>
          <w:p w:rsidR="008351EE" w:rsidRPr="004E001E" w:rsidRDefault="008351EE" w:rsidP="008351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E001E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4E001E">
              <w:rPr>
                <w:color w:val="000000" w:themeColor="text1"/>
                <w:sz w:val="28"/>
                <w:szCs w:val="28"/>
              </w:rPr>
              <w:t>Суз</w:t>
            </w:r>
            <w:r w:rsidR="00244FAA">
              <w:rPr>
                <w:color w:val="000000" w:themeColor="text1"/>
                <w:sz w:val="28"/>
                <w:szCs w:val="28"/>
              </w:rPr>
              <w:t>у</w:t>
            </w:r>
            <w:r w:rsidRPr="004E001E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4E001E">
              <w:rPr>
                <w:color w:val="000000" w:themeColor="text1"/>
                <w:sz w:val="28"/>
                <w:szCs w:val="28"/>
              </w:rPr>
              <w:t xml:space="preserve"> района: </w:t>
            </w:r>
          </w:p>
          <w:p w:rsidR="008351EE" w:rsidRDefault="008351EE" w:rsidP="0083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г.-</w:t>
            </w:r>
            <w:r w:rsidR="00D62275">
              <w:rPr>
                <w:sz w:val="28"/>
                <w:szCs w:val="28"/>
              </w:rPr>
              <w:t xml:space="preserve"> 51,5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8351EE" w:rsidRDefault="008351EE" w:rsidP="0083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г.-</w:t>
            </w:r>
            <w:r w:rsidR="00D62275">
              <w:rPr>
                <w:sz w:val="28"/>
                <w:szCs w:val="28"/>
              </w:rPr>
              <w:t xml:space="preserve"> 95,5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8351EE" w:rsidRDefault="008351EE" w:rsidP="0083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г.-</w:t>
            </w:r>
            <w:r w:rsidR="00D62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D622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 тыс. руб</w:t>
            </w:r>
            <w:r w:rsidR="006C25D1">
              <w:rPr>
                <w:sz w:val="28"/>
                <w:szCs w:val="28"/>
              </w:rPr>
              <w:t>.</w:t>
            </w:r>
          </w:p>
          <w:p w:rsidR="008351EE" w:rsidRDefault="008351EE" w:rsidP="0083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г.- </w:t>
            </w:r>
            <w:r w:rsidR="00D62275">
              <w:rPr>
                <w:sz w:val="28"/>
                <w:szCs w:val="28"/>
              </w:rPr>
              <w:t>0,0</w:t>
            </w:r>
          </w:p>
          <w:p w:rsidR="008351EE" w:rsidRPr="00A64EE6" w:rsidRDefault="008351EE" w:rsidP="0083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="00D62275">
              <w:rPr>
                <w:sz w:val="28"/>
                <w:szCs w:val="28"/>
              </w:rPr>
              <w:t xml:space="preserve"> 0,0</w:t>
            </w:r>
          </w:p>
          <w:p w:rsidR="008351EE" w:rsidRDefault="008351EE" w:rsidP="008351EE">
            <w:pPr>
              <w:jc w:val="both"/>
              <w:rPr>
                <w:color w:val="000000"/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ВБИ</w:t>
            </w:r>
            <w:r w:rsidR="00D62275">
              <w:rPr>
                <w:sz w:val="28"/>
                <w:szCs w:val="28"/>
              </w:rPr>
              <w:t xml:space="preserve"> </w:t>
            </w:r>
            <w:r w:rsidRPr="00A64EE6">
              <w:rPr>
                <w:sz w:val="28"/>
                <w:szCs w:val="28"/>
              </w:rPr>
              <w:t>-</w:t>
            </w:r>
            <w:r w:rsidR="00D62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</w:p>
        </w:tc>
      </w:tr>
    </w:tbl>
    <w:p w:rsidR="008351EE" w:rsidRDefault="008351EE" w:rsidP="008351EE">
      <w:pPr>
        <w:tabs>
          <w:tab w:val="left" w:pos="6405"/>
        </w:tabs>
        <w:rPr>
          <w:sz w:val="28"/>
          <w:szCs w:val="28"/>
        </w:rPr>
      </w:pPr>
    </w:p>
    <w:p w:rsidR="0064026D" w:rsidRDefault="0064026D" w:rsidP="0064026D">
      <w:pPr>
        <w:tabs>
          <w:tab w:val="left" w:pos="64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Сокращения:</w:t>
      </w:r>
    </w:p>
    <w:p w:rsidR="0064026D" w:rsidRPr="005A5145" w:rsidRDefault="0064026D" w:rsidP="0064026D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color w:val="000000"/>
          <w:sz w:val="28"/>
          <w:szCs w:val="28"/>
        </w:rPr>
        <w:t>ГБУЗ НСО «</w:t>
      </w:r>
      <w:proofErr w:type="spellStart"/>
      <w:r w:rsidRPr="005A5145">
        <w:rPr>
          <w:rFonts w:ascii="Times New Roman" w:hAnsi="Times New Roman"/>
          <w:color w:val="000000"/>
          <w:sz w:val="28"/>
          <w:szCs w:val="28"/>
        </w:rPr>
        <w:t>Сузунская</w:t>
      </w:r>
      <w:proofErr w:type="spellEnd"/>
      <w:r w:rsidRPr="005A5145">
        <w:rPr>
          <w:rFonts w:ascii="Times New Roman" w:hAnsi="Times New Roman"/>
          <w:color w:val="000000"/>
          <w:sz w:val="28"/>
          <w:szCs w:val="28"/>
        </w:rPr>
        <w:t xml:space="preserve"> ЦРБ» -</w:t>
      </w:r>
      <w:r w:rsidRPr="005A5145">
        <w:rPr>
          <w:rFonts w:ascii="Times New Roman" w:hAnsi="Times New Roman"/>
          <w:sz w:val="28"/>
          <w:szCs w:val="28"/>
        </w:rPr>
        <w:t xml:space="preserve"> Государственное бюджетное учреждение здравоохранения Новосибирской области «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Сузунская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центральная районная больница»;</w:t>
      </w:r>
    </w:p>
    <w:p w:rsidR="0064026D" w:rsidRPr="005A5145" w:rsidRDefault="0064026D" w:rsidP="0064026D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A5145">
        <w:rPr>
          <w:rFonts w:ascii="Times New Roman" w:hAnsi="Times New Roman"/>
          <w:color w:val="000000"/>
          <w:sz w:val="28"/>
          <w:szCs w:val="28"/>
        </w:rPr>
        <w:t>УКСТиМП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</w:t>
      </w:r>
      <w:r w:rsidR="0002130E">
        <w:rPr>
          <w:rFonts w:ascii="Times New Roman" w:hAnsi="Times New Roman"/>
          <w:sz w:val="28"/>
          <w:szCs w:val="28"/>
        </w:rPr>
        <w:t>– Муниципальное казённое учреждение</w:t>
      </w:r>
      <w:r w:rsidRPr="005A5145">
        <w:rPr>
          <w:rFonts w:ascii="Times New Roman" w:hAnsi="Times New Roman"/>
          <w:sz w:val="28"/>
          <w:szCs w:val="28"/>
        </w:rPr>
        <w:t xml:space="preserve"> </w:t>
      </w:r>
      <w:r w:rsidR="0002130E">
        <w:rPr>
          <w:rFonts w:ascii="Times New Roman" w:hAnsi="Times New Roman"/>
          <w:sz w:val="28"/>
          <w:szCs w:val="28"/>
        </w:rPr>
        <w:t>«</w:t>
      </w:r>
      <w:r w:rsidRPr="005A5145">
        <w:rPr>
          <w:rFonts w:ascii="Times New Roman" w:hAnsi="Times New Roman"/>
          <w:sz w:val="28"/>
          <w:szCs w:val="28"/>
        </w:rPr>
        <w:t>Управление культуры, спорта, туризма и молодёжной политики Сузунского района</w:t>
      </w:r>
      <w:r w:rsidR="0002130E">
        <w:rPr>
          <w:rFonts w:ascii="Times New Roman" w:hAnsi="Times New Roman"/>
          <w:sz w:val="28"/>
          <w:szCs w:val="28"/>
        </w:rPr>
        <w:t>»</w:t>
      </w:r>
      <w:r w:rsidRPr="005A5145">
        <w:rPr>
          <w:rFonts w:ascii="Times New Roman" w:hAnsi="Times New Roman"/>
          <w:color w:val="000000"/>
          <w:sz w:val="28"/>
          <w:szCs w:val="28"/>
        </w:rPr>
        <w:t>;</w:t>
      </w:r>
    </w:p>
    <w:p w:rsidR="0064026D" w:rsidRPr="005A5145" w:rsidRDefault="0064026D" w:rsidP="0064026D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color w:val="000000"/>
          <w:sz w:val="28"/>
          <w:szCs w:val="28"/>
        </w:rPr>
      </w:pPr>
      <w:r w:rsidRPr="005A5145">
        <w:rPr>
          <w:rFonts w:ascii="Times New Roman" w:hAnsi="Times New Roman"/>
          <w:color w:val="000000"/>
          <w:sz w:val="28"/>
          <w:szCs w:val="28"/>
        </w:rPr>
        <w:t>УО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51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Муниципальное казённое учреждение «</w:t>
      </w:r>
      <w:r w:rsidRPr="005A5145">
        <w:rPr>
          <w:rFonts w:ascii="Times New Roman" w:hAnsi="Times New Roman"/>
          <w:sz w:val="28"/>
          <w:szCs w:val="28"/>
        </w:rPr>
        <w:t>Управление образовани</w:t>
      </w:r>
      <w:r w:rsidR="0002130E">
        <w:rPr>
          <w:rFonts w:ascii="Times New Roman" w:hAnsi="Times New Roman"/>
          <w:sz w:val="28"/>
          <w:szCs w:val="28"/>
        </w:rPr>
        <w:t>ем</w:t>
      </w:r>
      <w:r w:rsidRPr="005A5145">
        <w:rPr>
          <w:rFonts w:ascii="Times New Roman" w:hAnsi="Times New Roman"/>
          <w:sz w:val="28"/>
          <w:szCs w:val="28"/>
        </w:rPr>
        <w:t xml:space="preserve"> Сузунского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5A5145">
        <w:rPr>
          <w:rFonts w:ascii="Times New Roman" w:hAnsi="Times New Roman"/>
          <w:color w:val="000000"/>
          <w:sz w:val="28"/>
          <w:szCs w:val="28"/>
        </w:rPr>
        <w:t>;</w:t>
      </w:r>
    </w:p>
    <w:p w:rsidR="0064026D" w:rsidRPr="005A5145" w:rsidRDefault="0064026D" w:rsidP="0064026D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color w:val="000000"/>
          <w:sz w:val="28"/>
          <w:szCs w:val="28"/>
        </w:rPr>
        <w:t xml:space="preserve">ООСОН - </w:t>
      </w:r>
      <w:r w:rsidRPr="005A5145">
        <w:rPr>
          <w:rFonts w:ascii="Times New Roman" w:hAnsi="Times New Roman"/>
          <w:sz w:val="28"/>
          <w:szCs w:val="28"/>
        </w:rPr>
        <w:t>Отдел организации социального обслуживания населения администрации Сузунского района;</w:t>
      </w:r>
    </w:p>
    <w:p w:rsidR="0064026D" w:rsidRDefault="0064026D" w:rsidP="0064026D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sz w:val="28"/>
          <w:szCs w:val="28"/>
        </w:rPr>
        <w:t>КДН –</w:t>
      </w:r>
      <w:r w:rsidRPr="005A5145">
        <w:t xml:space="preserve"> </w:t>
      </w:r>
      <w:r w:rsidRPr="005A5145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Сузунского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4026D" w:rsidRPr="005A5145" w:rsidRDefault="0064026D" w:rsidP="0064026D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sz w:val="28"/>
          <w:szCs w:val="28"/>
        </w:rPr>
        <w:t xml:space="preserve"> Отдел МВД - Отдел МВД по 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Сузунскому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району;</w:t>
      </w:r>
    </w:p>
    <w:p w:rsidR="00A71D7E" w:rsidRPr="0002130E" w:rsidRDefault="0064026D" w:rsidP="00A71D7E">
      <w:pPr>
        <w:pStyle w:val="af6"/>
        <w:numPr>
          <w:ilvl w:val="0"/>
          <w:numId w:val="34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sz w:val="28"/>
          <w:szCs w:val="28"/>
        </w:rPr>
        <w:t xml:space="preserve"> Отдел опеки и попечительства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145">
        <w:rPr>
          <w:rFonts w:ascii="Times New Roman" w:hAnsi="Times New Roman"/>
          <w:sz w:val="28"/>
          <w:szCs w:val="28"/>
        </w:rPr>
        <w:t>- Отдел опеки и попечительства а</w:t>
      </w:r>
      <w:r>
        <w:rPr>
          <w:rFonts w:ascii="Times New Roman" w:hAnsi="Times New Roman"/>
          <w:sz w:val="28"/>
          <w:szCs w:val="28"/>
        </w:rPr>
        <w:t>дминистрации Сузунского района.</w:t>
      </w:r>
    </w:p>
    <w:p w:rsidR="00A71D7E" w:rsidRPr="00517353" w:rsidRDefault="00A71D7E" w:rsidP="00A71D7E">
      <w:pPr>
        <w:ind w:left="10773"/>
        <w:jc w:val="center"/>
        <w:rPr>
          <w:sz w:val="28"/>
          <w:szCs w:val="28"/>
        </w:rPr>
      </w:pPr>
    </w:p>
    <w:p w:rsidR="00A71D7E" w:rsidRPr="00517353" w:rsidRDefault="00A71D7E" w:rsidP="00A71D7E">
      <w:pPr>
        <w:ind w:left="10773"/>
        <w:jc w:val="center"/>
        <w:rPr>
          <w:sz w:val="28"/>
          <w:szCs w:val="28"/>
        </w:rPr>
      </w:pPr>
    </w:p>
    <w:p w:rsidR="00A71D7E" w:rsidRPr="00517353" w:rsidRDefault="00A71D7E" w:rsidP="00A71D7E">
      <w:pPr>
        <w:ind w:left="10773"/>
        <w:jc w:val="center"/>
        <w:rPr>
          <w:sz w:val="28"/>
          <w:szCs w:val="28"/>
        </w:rPr>
      </w:pPr>
    </w:p>
    <w:p w:rsidR="00A71D7E" w:rsidRPr="00517353" w:rsidRDefault="00A71D7E" w:rsidP="00A71D7E">
      <w:pPr>
        <w:ind w:left="10773"/>
        <w:jc w:val="center"/>
        <w:rPr>
          <w:sz w:val="28"/>
          <w:szCs w:val="28"/>
        </w:rPr>
      </w:pPr>
    </w:p>
    <w:p w:rsidR="00A71D7E" w:rsidRPr="00517353" w:rsidRDefault="00A71D7E" w:rsidP="00A71D7E">
      <w:pPr>
        <w:ind w:left="10773"/>
        <w:jc w:val="center"/>
        <w:rPr>
          <w:sz w:val="28"/>
          <w:szCs w:val="28"/>
        </w:rPr>
      </w:pPr>
    </w:p>
    <w:p w:rsidR="006F4EB6" w:rsidRPr="00517353" w:rsidRDefault="006F4EB6" w:rsidP="00A71D7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17353" w:rsidRPr="00517353" w:rsidRDefault="0051735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sectPr w:rsidR="00517353" w:rsidRPr="00517353" w:rsidSect="00EF3814">
      <w:type w:val="continuous"/>
      <w:pgSz w:w="16838" w:h="11906" w:orient="landscape"/>
      <w:pgMar w:top="1134" w:right="850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4E" w:rsidRDefault="00AA644E">
      <w:r>
        <w:separator/>
      </w:r>
    </w:p>
  </w:endnote>
  <w:endnote w:type="continuationSeparator" w:id="0">
    <w:p w:rsidR="00AA644E" w:rsidRDefault="00A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57" w:rsidRDefault="008E7657" w:rsidP="008645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4E" w:rsidRDefault="00AA644E"/>
  </w:footnote>
  <w:footnote w:type="continuationSeparator" w:id="0">
    <w:p w:rsidR="00AA644E" w:rsidRDefault="00AA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9551D6"/>
    <w:multiLevelType w:val="hybridMultilevel"/>
    <w:tmpl w:val="D5886B76"/>
    <w:lvl w:ilvl="0" w:tplc="34CE2FF2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5F941C8"/>
    <w:multiLevelType w:val="hybridMultilevel"/>
    <w:tmpl w:val="B2DADC2A"/>
    <w:lvl w:ilvl="0" w:tplc="9EBE731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0778455B"/>
    <w:multiLevelType w:val="hybridMultilevel"/>
    <w:tmpl w:val="134A5E90"/>
    <w:lvl w:ilvl="0" w:tplc="8B62C3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9" w15:restartNumberingAfterBreak="0">
    <w:nsid w:val="0EC676DF"/>
    <w:multiLevelType w:val="hybridMultilevel"/>
    <w:tmpl w:val="1CC89706"/>
    <w:lvl w:ilvl="0" w:tplc="B8621A9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B2296"/>
    <w:multiLevelType w:val="hybridMultilevel"/>
    <w:tmpl w:val="266EB226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32D11"/>
    <w:multiLevelType w:val="hybridMultilevel"/>
    <w:tmpl w:val="2B721322"/>
    <w:lvl w:ilvl="0" w:tplc="8DAA2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F70AF6"/>
    <w:multiLevelType w:val="hybridMultilevel"/>
    <w:tmpl w:val="859C420C"/>
    <w:lvl w:ilvl="0" w:tplc="FFBEB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6B0A7C"/>
    <w:multiLevelType w:val="hybridMultilevel"/>
    <w:tmpl w:val="1646F93C"/>
    <w:lvl w:ilvl="0" w:tplc="605C3DD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96A"/>
    <w:multiLevelType w:val="hybridMultilevel"/>
    <w:tmpl w:val="048E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727F2"/>
    <w:multiLevelType w:val="hybridMultilevel"/>
    <w:tmpl w:val="0344C2FE"/>
    <w:lvl w:ilvl="0" w:tplc="9A6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E7629F"/>
    <w:multiLevelType w:val="hybridMultilevel"/>
    <w:tmpl w:val="B5609286"/>
    <w:lvl w:ilvl="0" w:tplc="5D5C14F8">
      <w:start w:val="2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2F8E229C"/>
    <w:multiLevelType w:val="hybridMultilevel"/>
    <w:tmpl w:val="90A244CC"/>
    <w:lvl w:ilvl="0" w:tplc="DBD05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A61AF5"/>
    <w:multiLevelType w:val="hybridMultilevel"/>
    <w:tmpl w:val="6AE67756"/>
    <w:lvl w:ilvl="0" w:tplc="302C6634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33EF1569"/>
    <w:multiLevelType w:val="hybridMultilevel"/>
    <w:tmpl w:val="59DCD0CE"/>
    <w:lvl w:ilvl="0" w:tplc="4DCAC4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81FE2"/>
    <w:multiLevelType w:val="hybridMultilevel"/>
    <w:tmpl w:val="223E2878"/>
    <w:lvl w:ilvl="0" w:tplc="04190011">
      <w:start w:val="1"/>
      <w:numFmt w:val="decimal"/>
      <w:lvlText w:val="%1)"/>
      <w:lvlJc w:val="lef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4" w15:restartNumberingAfterBreak="0">
    <w:nsid w:val="3AC6081D"/>
    <w:multiLevelType w:val="multilevel"/>
    <w:tmpl w:val="BAB65E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F1E1B16"/>
    <w:multiLevelType w:val="hybridMultilevel"/>
    <w:tmpl w:val="99D88224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56AC8"/>
    <w:multiLevelType w:val="hybridMultilevel"/>
    <w:tmpl w:val="87AE8B62"/>
    <w:lvl w:ilvl="0" w:tplc="8B62C3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F5E75"/>
    <w:multiLevelType w:val="hybridMultilevel"/>
    <w:tmpl w:val="D504B40A"/>
    <w:lvl w:ilvl="0" w:tplc="4CFE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BF021B"/>
    <w:multiLevelType w:val="hybridMultilevel"/>
    <w:tmpl w:val="F3A6B43A"/>
    <w:lvl w:ilvl="0" w:tplc="6E9483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B05"/>
    <w:multiLevelType w:val="multilevel"/>
    <w:tmpl w:val="DE562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563C11DC"/>
    <w:multiLevelType w:val="hybridMultilevel"/>
    <w:tmpl w:val="CAEC6DE2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73D55"/>
    <w:multiLevelType w:val="multilevel"/>
    <w:tmpl w:val="46208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F12F9A"/>
    <w:multiLevelType w:val="multilevel"/>
    <w:tmpl w:val="A64E7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4" w15:restartNumberingAfterBreak="0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680988"/>
    <w:multiLevelType w:val="hybridMultilevel"/>
    <w:tmpl w:val="B8AC1AAC"/>
    <w:lvl w:ilvl="0" w:tplc="A75888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6E2FB1"/>
    <w:multiLevelType w:val="hybridMultilevel"/>
    <w:tmpl w:val="687A6F22"/>
    <w:lvl w:ilvl="0" w:tplc="4C0A86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BFD0809"/>
    <w:multiLevelType w:val="hybridMultilevel"/>
    <w:tmpl w:val="84F095AC"/>
    <w:lvl w:ilvl="0" w:tplc="863650A4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9" w15:restartNumberingAfterBreak="0">
    <w:nsid w:val="776C4D61"/>
    <w:multiLevelType w:val="multilevel"/>
    <w:tmpl w:val="BAB65E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19"/>
  </w:num>
  <w:num w:numId="5">
    <w:abstractNumId w:val="38"/>
  </w:num>
  <w:num w:numId="6">
    <w:abstractNumId w:val="23"/>
  </w:num>
  <w:num w:numId="7">
    <w:abstractNumId w:val="17"/>
  </w:num>
  <w:num w:numId="8">
    <w:abstractNumId w:val="0"/>
    <w:lvlOverride w:ilvl="0">
      <w:startOverride w:val="1"/>
    </w:lvlOverride>
  </w:num>
  <w:num w:numId="9">
    <w:abstractNumId w:val="39"/>
  </w:num>
  <w:num w:numId="10">
    <w:abstractNumId w:val="18"/>
  </w:num>
  <w:num w:numId="11">
    <w:abstractNumId w:val="28"/>
  </w:num>
  <w:num w:numId="12">
    <w:abstractNumId w:val="15"/>
  </w:num>
  <w:num w:numId="13">
    <w:abstractNumId w:val="6"/>
  </w:num>
  <w:num w:numId="14">
    <w:abstractNumId w:val="10"/>
  </w:num>
  <w:num w:numId="15">
    <w:abstractNumId w:val="31"/>
  </w:num>
  <w:num w:numId="16">
    <w:abstractNumId w:val="7"/>
  </w:num>
  <w:num w:numId="17">
    <w:abstractNumId w:val="27"/>
  </w:num>
  <w:num w:numId="18">
    <w:abstractNumId w:val="16"/>
  </w:num>
  <w:num w:numId="19">
    <w:abstractNumId w:val="20"/>
  </w:num>
  <w:num w:numId="20">
    <w:abstractNumId w:val="37"/>
  </w:num>
  <w:num w:numId="21">
    <w:abstractNumId w:val="34"/>
  </w:num>
  <w:num w:numId="22">
    <w:abstractNumId w:val="36"/>
  </w:num>
  <w:num w:numId="23">
    <w:abstractNumId w:val="12"/>
  </w:num>
  <w:num w:numId="24">
    <w:abstractNumId w:val="14"/>
  </w:num>
  <w:num w:numId="25">
    <w:abstractNumId w:val="4"/>
  </w:num>
  <w:num w:numId="26">
    <w:abstractNumId w:val="8"/>
  </w:num>
  <w:num w:numId="27">
    <w:abstractNumId w:val="11"/>
  </w:num>
  <w:num w:numId="28">
    <w:abstractNumId w:val="29"/>
  </w:num>
  <w:num w:numId="29">
    <w:abstractNumId w:val="21"/>
  </w:num>
  <w:num w:numId="30">
    <w:abstractNumId w:val="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4"/>
  </w:num>
  <w:num w:numId="34">
    <w:abstractNumId w:val="22"/>
  </w:num>
  <w:num w:numId="35">
    <w:abstractNumId w:val="13"/>
  </w:num>
  <w:num w:numId="36">
    <w:abstractNumId w:val="33"/>
  </w:num>
  <w:num w:numId="3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551"/>
    <w:rsid w:val="000107D4"/>
    <w:rsid w:val="0001460D"/>
    <w:rsid w:val="0002130E"/>
    <w:rsid w:val="000306D7"/>
    <w:rsid w:val="000520D7"/>
    <w:rsid w:val="000539BD"/>
    <w:rsid w:val="00057F2D"/>
    <w:rsid w:val="00072557"/>
    <w:rsid w:val="0008066B"/>
    <w:rsid w:val="00081486"/>
    <w:rsid w:val="000A0E73"/>
    <w:rsid w:val="000A6915"/>
    <w:rsid w:val="000C7150"/>
    <w:rsid w:val="000F3C66"/>
    <w:rsid w:val="000F554B"/>
    <w:rsid w:val="00105106"/>
    <w:rsid w:val="0010753B"/>
    <w:rsid w:val="001105CC"/>
    <w:rsid w:val="00111941"/>
    <w:rsid w:val="00127BE2"/>
    <w:rsid w:val="001331EE"/>
    <w:rsid w:val="00137C6A"/>
    <w:rsid w:val="001421A0"/>
    <w:rsid w:val="00151ABC"/>
    <w:rsid w:val="00152F2B"/>
    <w:rsid w:val="00161B3C"/>
    <w:rsid w:val="00180411"/>
    <w:rsid w:val="0019207A"/>
    <w:rsid w:val="001A1564"/>
    <w:rsid w:val="001A3E1B"/>
    <w:rsid w:val="001A74A0"/>
    <w:rsid w:val="001B4FC8"/>
    <w:rsid w:val="001C353F"/>
    <w:rsid w:val="001C697A"/>
    <w:rsid w:val="001F6573"/>
    <w:rsid w:val="00207732"/>
    <w:rsid w:val="002209D9"/>
    <w:rsid w:val="00230378"/>
    <w:rsid w:val="00233D73"/>
    <w:rsid w:val="00241C5D"/>
    <w:rsid w:val="00244FAA"/>
    <w:rsid w:val="00265317"/>
    <w:rsid w:val="00283C7B"/>
    <w:rsid w:val="00286D4D"/>
    <w:rsid w:val="00287B25"/>
    <w:rsid w:val="002A3CE3"/>
    <w:rsid w:val="002D5F2E"/>
    <w:rsid w:val="002D64BD"/>
    <w:rsid w:val="002E1CE3"/>
    <w:rsid w:val="002F00AB"/>
    <w:rsid w:val="00304198"/>
    <w:rsid w:val="00306A08"/>
    <w:rsid w:val="00307B51"/>
    <w:rsid w:val="00335DC3"/>
    <w:rsid w:val="00357B23"/>
    <w:rsid w:val="00380892"/>
    <w:rsid w:val="00380E98"/>
    <w:rsid w:val="00382736"/>
    <w:rsid w:val="003875E4"/>
    <w:rsid w:val="003A3935"/>
    <w:rsid w:val="003A7842"/>
    <w:rsid w:val="003E77BF"/>
    <w:rsid w:val="003E78BC"/>
    <w:rsid w:val="004027D6"/>
    <w:rsid w:val="0041107D"/>
    <w:rsid w:val="0041741B"/>
    <w:rsid w:val="004176E8"/>
    <w:rsid w:val="00422F16"/>
    <w:rsid w:val="00434ADA"/>
    <w:rsid w:val="00436627"/>
    <w:rsid w:val="00456411"/>
    <w:rsid w:val="00456FF3"/>
    <w:rsid w:val="004710E2"/>
    <w:rsid w:val="004712C2"/>
    <w:rsid w:val="00480B7D"/>
    <w:rsid w:val="00481528"/>
    <w:rsid w:val="004972D0"/>
    <w:rsid w:val="004A25E5"/>
    <w:rsid w:val="004B594C"/>
    <w:rsid w:val="004C11FA"/>
    <w:rsid w:val="004C3333"/>
    <w:rsid w:val="004D60DD"/>
    <w:rsid w:val="004D73CF"/>
    <w:rsid w:val="004E0616"/>
    <w:rsid w:val="004E2DF6"/>
    <w:rsid w:val="0050466D"/>
    <w:rsid w:val="00514DFE"/>
    <w:rsid w:val="00517353"/>
    <w:rsid w:val="0052437A"/>
    <w:rsid w:val="00530B86"/>
    <w:rsid w:val="0054459D"/>
    <w:rsid w:val="00564027"/>
    <w:rsid w:val="005703CA"/>
    <w:rsid w:val="0058052E"/>
    <w:rsid w:val="00587004"/>
    <w:rsid w:val="005A056F"/>
    <w:rsid w:val="005E1592"/>
    <w:rsid w:val="005F1978"/>
    <w:rsid w:val="005F36A6"/>
    <w:rsid w:val="0060602D"/>
    <w:rsid w:val="00617BEB"/>
    <w:rsid w:val="0062395B"/>
    <w:rsid w:val="00634468"/>
    <w:rsid w:val="0064026D"/>
    <w:rsid w:val="00656B9E"/>
    <w:rsid w:val="00665674"/>
    <w:rsid w:val="0067044D"/>
    <w:rsid w:val="00674284"/>
    <w:rsid w:val="0067503D"/>
    <w:rsid w:val="00675737"/>
    <w:rsid w:val="00691476"/>
    <w:rsid w:val="006915CF"/>
    <w:rsid w:val="00691FEC"/>
    <w:rsid w:val="006946BF"/>
    <w:rsid w:val="006A419B"/>
    <w:rsid w:val="006B14D2"/>
    <w:rsid w:val="006B23EE"/>
    <w:rsid w:val="006C25D1"/>
    <w:rsid w:val="006C2A29"/>
    <w:rsid w:val="006C4808"/>
    <w:rsid w:val="006C4C80"/>
    <w:rsid w:val="006C6C37"/>
    <w:rsid w:val="006D0C1D"/>
    <w:rsid w:val="006D20C5"/>
    <w:rsid w:val="006E3CEB"/>
    <w:rsid w:val="006F0642"/>
    <w:rsid w:val="006F1B9B"/>
    <w:rsid w:val="006F4EB6"/>
    <w:rsid w:val="006F5891"/>
    <w:rsid w:val="00714033"/>
    <w:rsid w:val="00732744"/>
    <w:rsid w:val="00750FAA"/>
    <w:rsid w:val="00754A33"/>
    <w:rsid w:val="00754B8A"/>
    <w:rsid w:val="00755568"/>
    <w:rsid w:val="007600E0"/>
    <w:rsid w:val="007672C2"/>
    <w:rsid w:val="00776AA1"/>
    <w:rsid w:val="00777DB7"/>
    <w:rsid w:val="007838A2"/>
    <w:rsid w:val="00784043"/>
    <w:rsid w:val="0079244E"/>
    <w:rsid w:val="00797B1D"/>
    <w:rsid w:val="007C5369"/>
    <w:rsid w:val="007F62F2"/>
    <w:rsid w:val="007F7315"/>
    <w:rsid w:val="00800323"/>
    <w:rsid w:val="008158B2"/>
    <w:rsid w:val="00822B82"/>
    <w:rsid w:val="008322DC"/>
    <w:rsid w:val="008351EE"/>
    <w:rsid w:val="00840797"/>
    <w:rsid w:val="00856934"/>
    <w:rsid w:val="0086452D"/>
    <w:rsid w:val="00875EFE"/>
    <w:rsid w:val="00877885"/>
    <w:rsid w:val="00882F48"/>
    <w:rsid w:val="00884DD6"/>
    <w:rsid w:val="00885C0F"/>
    <w:rsid w:val="00897006"/>
    <w:rsid w:val="008971DB"/>
    <w:rsid w:val="008C2973"/>
    <w:rsid w:val="008E1818"/>
    <w:rsid w:val="008E345F"/>
    <w:rsid w:val="008E43E3"/>
    <w:rsid w:val="008E7657"/>
    <w:rsid w:val="008E77E7"/>
    <w:rsid w:val="00916156"/>
    <w:rsid w:val="00923551"/>
    <w:rsid w:val="00923F12"/>
    <w:rsid w:val="009266AD"/>
    <w:rsid w:val="00940197"/>
    <w:rsid w:val="009916CB"/>
    <w:rsid w:val="009A4EAF"/>
    <w:rsid w:val="009B2088"/>
    <w:rsid w:val="009C1AD7"/>
    <w:rsid w:val="009C32F4"/>
    <w:rsid w:val="009D7299"/>
    <w:rsid w:val="009E300F"/>
    <w:rsid w:val="009E5BCE"/>
    <w:rsid w:val="009E653E"/>
    <w:rsid w:val="009E694D"/>
    <w:rsid w:val="009F6664"/>
    <w:rsid w:val="00A04172"/>
    <w:rsid w:val="00A12B14"/>
    <w:rsid w:val="00A267C8"/>
    <w:rsid w:val="00A463D5"/>
    <w:rsid w:val="00A529E9"/>
    <w:rsid w:val="00A533E5"/>
    <w:rsid w:val="00A5601C"/>
    <w:rsid w:val="00A62183"/>
    <w:rsid w:val="00A71D7E"/>
    <w:rsid w:val="00A71E17"/>
    <w:rsid w:val="00A8230F"/>
    <w:rsid w:val="00A87535"/>
    <w:rsid w:val="00AA16D6"/>
    <w:rsid w:val="00AA31F4"/>
    <w:rsid w:val="00AA644E"/>
    <w:rsid w:val="00AB11F1"/>
    <w:rsid w:val="00AB6916"/>
    <w:rsid w:val="00AC62EC"/>
    <w:rsid w:val="00AE5242"/>
    <w:rsid w:val="00B1300E"/>
    <w:rsid w:val="00B247C5"/>
    <w:rsid w:val="00B359C5"/>
    <w:rsid w:val="00B51904"/>
    <w:rsid w:val="00B6276B"/>
    <w:rsid w:val="00B657AA"/>
    <w:rsid w:val="00B65C71"/>
    <w:rsid w:val="00B84DC0"/>
    <w:rsid w:val="00B90E82"/>
    <w:rsid w:val="00B928BA"/>
    <w:rsid w:val="00B9496E"/>
    <w:rsid w:val="00BA3946"/>
    <w:rsid w:val="00BC47BF"/>
    <w:rsid w:val="00BC536E"/>
    <w:rsid w:val="00BD3886"/>
    <w:rsid w:val="00BE12E3"/>
    <w:rsid w:val="00BE3E8B"/>
    <w:rsid w:val="00BE7A43"/>
    <w:rsid w:val="00BF5C67"/>
    <w:rsid w:val="00C04112"/>
    <w:rsid w:val="00C2735C"/>
    <w:rsid w:val="00C56242"/>
    <w:rsid w:val="00C739F0"/>
    <w:rsid w:val="00C7792B"/>
    <w:rsid w:val="00C866A7"/>
    <w:rsid w:val="00C87B5A"/>
    <w:rsid w:val="00C920BC"/>
    <w:rsid w:val="00C930E7"/>
    <w:rsid w:val="00C932E0"/>
    <w:rsid w:val="00CB781C"/>
    <w:rsid w:val="00CC210D"/>
    <w:rsid w:val="00CC25CA"/>
    <w:rsid w:val="00CD2117"/>
    <w:rsid w:val="00CD2356"/>
    <w:rsid w:val="00CD7321"/>
    <w:rsid w:val="00D04CEF"/>
    <w:rsid w:val="00D53CE8"/>
    <w:rsid w:val="00D568B5"/>
    <w:rsid w:val="00D62275"/>
    <w:rsid w:val="00D64B48"/>
    <w:rsid w:val="00D65093"/>
    <w:rsid w:val="00D66F20"/>
    <w:rsid w:val="00D837E2"/>
    <w:rsid w:val="00DA15BD"/>
    <w:rsid w:val="00DB487A"/>
    <w:rsid w:val="00DD2FC9"/>
    <w:rsid w:val="00DD39DA"/>
    <w:rsid w:val="00DF3286"/>
    <w:rsid w:val="00DF41BA"/>
    <w:rsid w:val="00DF5863"/>
    <w:rsid w:val="00E037D9"/>
    <w:rsid w:val="00E16444"/>
    <w:rsid w:val="00E45BD3"/>
    <w:rsid w:val="00E71F5B"/>
    <w:rsid w:val="00E81970"/>
    <w:rsid w:val="00E87991"/>
    <w:rsid w:val="00E95271"/>
    <w:rsid w:val="00E96156"/>
    <w:rsid w:val="00EA0CF7"/>
    <w:rsid w:val="00EA3DDF"/>
    <w:rsid w:val="00EC0F07"/>
    <w:rsid w:val="00ED57B8"/>
    <w:rsid w:val="00EF17A6"/>
    <w:rsid w:val="00EF2F13"/>
    <w:rsid w:val="00EF3814"/>
    <w:rsid w:val="00F015D5"/>
    <w:rsid w:val="00F26382"/>
    <w:rsid w:val="00F307E2"/>
    <w:rsid w:val="00F43CC0"/>
    <w:rsid w:val="00F47233"/>
    <w:rsid w:val="00F5566A"/>
    <w:rsid w:val="00F65607"/>
    <w:rsid w:val="00FC3DA4"/>
    <w:rsid w:val="00FD1496"/>
    <w:rsid w:val="00FD3EF2"/>
    <w:rsid w:val="00FD598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78FF85-B528-4985-9823-44C211CB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5EFE"/>
  </w:style>
  <w:style w:type="paragraph" w:styleId="1">
    <w:name w:val="heading 1"/>
    <w:basedOn w:val="a0"/>
    <w:next w:val="a0"/>
    <w:link w:val="10"/>
    <w:qFormat/>
    <w:rsid w:val="00A463D5"/>
    <w:pPr>
      <w:keepNext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qFormat/>
    <w:rsid w:val="00640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4026D"/>
    <w:pPr>
      <w:keepNext/>
      <w:jc w:val="center"/>
      <w:outlineLvl w:val="2"/>
    </w:pPr>
    <w:rPr>
      <w:b/>
      <w:bCs/>
      <w:caps/>
      <w:sz w:val="18"/>
      <w:szCs w:val="18"/>
    </w:rPr>
  </w:style>
  <w:style w:type="paragraph" w:styleId="4">
    <w:name w:val="heading 4"/>
    <w:basedOn w:val="a0"/>
    <w:next w:val="a0"/>
    <w:link w:val="40"/>
    <w:unhideWhenUsed/>
    <w:qFormat/>
    <w:rsid w:val="00EF3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6402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4026D"/>
    <w:pPr>
      <w:tabs>
        <w:tab w:val="num" w:pos="1296"/>
      </w:tabs>
      <w:spacing w:before="240" w:after="60"/>
      <w:ind w:left="1296" w:hanging="288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qFormat/>
    <w:rsid w:val="006402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875EFE"/>
    <w:pPr>
      <w:tabs>
        <w:tab w:val="num" w:pos="900"/>
      </w:tabs>
      <w:spacing w:before="40"/>
      <w:ind w:left="709"/>
      <w:jc w:val="both"/>
    </w:pPr>
  </w:style>
  <w:style w:type="paragraph" w:styleId="21">
    <w:name w:val="Body Text 2"/>
    <w:basedOn w:val="a0"/>
    <w:link w:val="22"/>
    <w:rsid w:val="00875EFE"/>
    <w:pPr>
      <w:spacing w:after="120" w:line="480" w:lineRule="auto"/>
    </w:pPr>
  </w:style>
  <w:style w:type="paragraph" w:customStyle="1" w:styleId="ConsPlusNormal">
    <w:name w:val="ConsPlusNormal"/>
    <w:link w:val="ConsPlusNormal0"/>
    <w:rsid w:val="00875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semiHidden/>
    <w:rsid w:val="00875EFE"/>
    <w:rPr>
      <w:vertAlign w:val="superscript"/>
    </w:rPr>
  </w:style>
  <w:style w:type="paragraph" w:styleId="a6">
    <w:name w:val="Normal (Web)"/>
    <w:basedOn w:val="a0"/>
    <w:uiPriority w:val="99"/>
    <w:rsid w:val="00C739F0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7">
    <w:name w:val="Strong"/>
    <w:qFormat/>
    <w:rsid w:val="00C739F0"/>
    <w:rPr>
      <w:b/>
      <w:bCs/>
    </w:rPr>
  </w:style>
  <w:style w:type="paragraph" w:customStyle="1" w:styleId="210">
    <w:name w:val="Основной текст 21"/>
    <w:basedOn w:val="a0"/>
    <w:rsid w:val="00C739F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unhideWhenUsed/>
    <w:rsid w:val="00544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4459D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2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7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79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basedOn w:val="a0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0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0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0"/>
    <w:uiPriority w:val="99"/>
    <w:rsid w:val="00E87991"/>
    <w:pPr>
      <w:suppressAutoHyphens/>
      <w:spacing w:after="120"/>
    </w:pPr>
    <w:rPr>
      <w:color w:val="000000"/>
      <w:lang w:eastAsia="ar-SA"/>
    </w:rPr>
  </w:style>
  <w:style w:type="paragraph" w:styleId="ab">
    <w:name w:val="footer"/>
    <w:basedOn w:val="a0"/>
    <w:link w:val="ac"/>
    <w:uiPriority w:val="99"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7991"/>
    <w:rPr>
      <w:sz w:val="24"/>
      <w:szCs w:val="24"/>
    </w:rPr>
  </w:style>
  <w:style w:type="character" w:styleId="ad">
    <w:name w:val="page number"/>
    <w:rsid w:val="00E87991"/>
  </w:style>
  <w:style w:type="paragraph" w:customStyle="1" w:styleId="11">
    <w:name w:val="Абзац списка1"/>
    <w:basedOn w:val="a0"/>
    <w:rsid w:val="00E879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E87991"/>
  </w:style>
  <w:style w:type="paragraph" w:styleId="ae">
    <w:name w:val="header"/>
    <w:basedOn w:val="a0"/>
    <w:link w:val="af"/>
    <w:uiPriority w:val="99"/>
    <w:unhideWhenUsed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E87991"/>
    <w:rPr>
      <w:sz w:val="24"/>
      <w:szCs w:val="24"/>
    </w:rPr>
  </w:style>
  <w:style w:type="paragraph" w:styleId="af0">
    <w:name w:val="Body Text Indent"/>
    <w:basedOn w:val="a0"/>
    <w:link w:val="af1"/>
    <w:unhideWhenUsed/>
    <w:rsid w:val="00E87991"/>
    <w:pPr>
      <w:snapToGrid w:val="0"/>
      <w:ind w:right="-594" w:firstLine="485"/>
      <w:jc w:val="both"/>
    </w:pPr>
    <w:rPr>
      <w:color w:val="000000"/>
      <w:sz w:val="24"/>
    </w:rPr>
  </w:style>
  <w:style w:type="character" w:customStyle="1" w:styleId="af1">
    <w:name w:val="Основной текст с отступом Знак"/>
    <w:link w:val="af0"/>
    <w:rsid w:val="00E87991"/>
    <w:rPr>
      <w:color w:val="000000"/>
      <w:sz w:val="24"/>
    </w:rPr>
  </w:style>
  <w:style w:type="character" w:customStyle="1" w:styleId="af2">
    <w:name w:val="Основной текст_"/>
    <w:link w:val="5"/>
    <w:rsid w:val="00E87991"/>
    <w:rPr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f2"/>
    <w:rsid w:val="00E87991"/>
    <w:pPr>
      <w:widowControl w:val="0"/>
      <w:shd w:val="clear" w:color="auto" w:fill="FFFFFF"/>
      <w:spacing w:before="120" w:after="1740" w:line="0" w:lineRule="atLeast"/>
    </w:pPr>
    <w:rPr>
      <w:spacing w:val="2"/>
      <w:sz w:val="21"/>
      <w:szCs w:val="21"/>
    </w:rPr>
  </w:style>
  <w:style w:type="paragraph" w:customStyle="1" w:styleId="31">
    <w:name w:val="Основной текст3"/>
    <w:basedOn w:val="a0"/>
    <w:rsid w:val="00E87991"/>
    <w:pPr>
      <w:widowControl w:val="0"/>
      <w:shd w:val="clear" w:color="auto" w:fill="FFFFFF"/>
      <w:spacing w:before="960" w:line="322" w:lineRule="exact"/>
      <w:jc w:val="center"/>
    </w:pPr>
    <w:rPr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A463D5"/>
    <w:rPr>
      <w:sz w:val="28"/>
      <w:szCs w:val="24"/>
    </w:rPr>
  </w:style>
  <w:style w:type="paragraph" w:styleId="32">
    <w:name w:val="Body Text 3"/>
    <w:basedOn w:val="a0"/>
    <w:link w:val="33"/>
    <w:rsid w:val="0058052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8052E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62395B"/>
    <w:rPr>
      <w:rFonts w:ascii="Arial" w:hAnsi="Arial" w:cs="Arial"/>
    </w:rPr>
  </w:style>
  <w:style w:type="character" w:customStyle="1" w:styleId="40">
    <w:name w:val="Заголовок 4 Знак"/>
    <w:basedOn w:val="a1"/>
    <w:link w:val="4"/>
    <w:rsid w:val="00EF3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rsid w:val="0064026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4026D"/>
    <w:rPr>
      <w:b/>
      <w:bCs/>
      <w:caps/>
      <w:sz w:val="18"/>
      <w:szCs w:val="18"/>
    </w:rPr>
  </w:style>
  <w:style w:type="character" w:customStyle="1" w:styleId="60">
    <w:name w:val="Заголовок 6 Знак"/>
    <w:basedOn w:val="a1"/>
    <w:link w:val="6"/>
    <w:semiHidden/>
    <w:rsid w:val="0064026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64026D"/>
    <w:rPr>
      <w:sz w:val="24"/>
      <w:szCs w:val="24"/>
    </w:rPr>
  </w:style>
  <w:style w:type="character" w:customStyle="1" w:styleId="90">
    <w:name w:val="Заголовок 9 Знак"/>
    <w:basedOn w:val="a1"/>
    <w:link w:val="9"/>
    <w:rsid w:val="0064026D"/>
    <w:rPr>
      <w:rFonts w:ascii="Arial" w:hAnsi="Arial" w:cs="Arial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64026D"/>
    <w:rPr>
      <w:rFonts w:ascii="Verdana" w:hAnsi="Verdana" w:cs="Verdana"/>
      <w:lang w:val="en-US" w:eastAsia="en-US"/>
    </w:rPr>
  </w:style>
  <w:style w:type="paragraph" w:styleId="af3">
    <w:name w:val="Body Text"/>
    <w:basedOn w:val="a0"/>
    <w:link w:val="af4"/>
    <w:rsid w:val="0064026D"/>
    <w:pPr>
      <w:jc w:val="both"/>
    </w:pPr>
    <w:rPr>
      <w:sz w:val="28"/>
      <w:szCs w:val="28"/>
    </w:rPr>
  </w:style>
  <w:style w:type="character" w:customStyle="1" w:styleId="af4">
    <w:name w:val="Основной текст Знак"/>
    <w:basedOn w:val="a1"/>
    <w:link w:val="af3"/>
    <w:rsid w:val="0064026D"/>
    <w:rPr>
      <w:sz w:val="28"/>
      <w:szCs w:val="28"/>
    </w:rPr>
  </w:style>
  <w:style w:type="paragraph" w:styleId="34">
    <w:name w:val="Body Text Indent 3"/>
    <w:basedOn w:val="a0"/>
    <w:link w:val="35"/>
    <w:rsid w:val="0064026D"/>
    <w:pPr>
      <w:spacing w:before="100" w:beforeAutospacing="1" w:after="100" w:afterAutospacing="1"/>
      <w:ind w:firstLine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64026D"/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64026D"/>
  </w:style>
  <w:style w:type="paragraph" w:customStyle="1" w:styleId="af5">
    <w:name w:val="Знак Знак Знак"/>
    <w:basedOn w:val="a0"/>
    <w:rsid w:val="006402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List Paragraph"/>
    <w:basedOn w:val="a0"/>
    <w:uiPriority w:val="34"/>
    <w:qFormat/>
    <w:rsid w:val="00640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64026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64026D"/>
    <w:rPr>
      <w:sz w:val="24"/>
      <w:szCs w:val="24"/>
    </w:rPr>
  </w:style>
  <w:style w:type="character" w:customStyle="1" w:styleId="25">
    <w:name w:val="Знак Знак2"/>
    <w:rsid w:val="00640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0"/>
    <w:link w:val="af8"/>
    <w:qFormat/>
    <w:rsid w:val="0064026D"/>
    <w:pPr>
      <w:jc w:val="center"/>
    </w:pPr>
    <w:rPr>
      <w:b/>
      <w:sz w:val="24"/>
      <w:szCs w:val="24"/>
    </w:rPr>
  </w:style>
  <w:style w:type="character" w:customStyle="1" w:styleId="af8">
    <w:name w:val="Название Знак"/>
    <w:basedOn w:val="a1"/>
    <w:link w:val="af7"/>
    <w:rsid w:val="0064026D"/>
    <w:rPr>
      <w:b/>
      <w:sz w:val="24"/>
      <w:szCs w:val="24"/>
    </w:rPr>
  </w:style>
  <w:style w:type="paragraph" w:styleId="a">
    <w:name w:val="List Number"/>
    <w:basedOn w:val="a0"/>
    <w:rsid w:val="0064026D"/>
    <w:pPr>
      <w:numPr>
        <w:numId w:val="8"/>
      </w:numPr>
      <w:spacing w:after="20" w:line="360" w:lineRule="auto"/>
      <w:jc w:val="both"/>
    </w:pPr>
    <w:rPr>
      <w:sz w:val="28"/>
    </w:rPr>
  </w:style>
  <w:style w:type="paragraph" w:customStyle="1" w:styleId="ConsNormal0">
    <w:name w:val="ConsNormal"/>
    <w:rsid w:val="006402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9">
    <w:name w:val="Знак"/>
    <w:basedOn w:val="a0"/>
    <w:rsid w:val="00640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1">
    <w:name w:val="font1"/>
    <w:basedOn w:val="a1"/>
    <w:rsid w:val="0064026D"/>
  </w:style>
  <w:style w:type="paragraph" w:customStyle="1" w:styleId="12">
    <w:name w:val="Знак Знак Знак Знак Знак1 Знак Знак Знак Знак Знак Знак Знак"/>
    <w:basedOn w:val="a0"/>
    <w:rsid w:val="006402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Plain Text"/>
    <w:basedOn w:val="a0"/>
    <w:link w:val="afb"/>
    <w:rsid w:val="0064026D"/>
    <w:rPr>
      <w:rFonts w:ascii="Courier New" w:hAnsi="Courier New" w:cs="Courier New"/>
    </w:rPr>
  </w:style>
  <w:style w:type="character" w:customStyle="1" w:styleId="afb">
    <w:name w:val="Текст Знак"/>
    <w:basedOn w:val="a1"/>
    <w:link w:val="afa"/>
    <w:rsid w:val="0064026D"/>
    <w:rPr>
      <w:rFonts w:ascii="Courier New" w:hAnsi="Courier New" w:cs="Courier New"/>
    </w:rPr>
  </w:style>
  <w:style w:type="paragraph" w:styleId="afc">
    <w:name w:val="Subtitle"/>
    <w:basedOn w:val="a0"/>
    <w:link w:val="afd"/>
    <w:qFormat/>
    <w:rsid w:val="0064026D"/>
    <w:pPr>
      <w:jc w:val="center"/>
    </w:pPr>
    <w:rPr>
      <w:b/>
      <w:bCs/>
      <w:sz w:val="24"/>
      <w:szCs w:val="24"/>
    </w:rPr>
  </w:style>
  <w:style w:type="character" w:customStyle="1" w:styleId="afd">
    <w:name w:val="Подзаголовок Знак"/>
    <w:basedOn w:val="a1"/>
    <w:link w:val="afc"/>
    <w:rsid w:val="0064026D"/>
    <w:rPr>
      <w:b/>
      <w:bCs/>
      <w:sz w:val="24"/>
      <w:szCs w:val="24"/>
    </w:rPr>
  </w:style>
  <w:style w:type="paragraph" w:customStyle="1" w:styleId="13">
    <w:name w:val="Знак1"/>
    <w:basedOn w:val="a0"/>
    <w:rsid w:val="006402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 Знак"/>
    <w:basedOn w:val="a0"/>
    <w:rsid w:val="006402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rsid w:val="0064026D"/>
    <w:pPr>
      <w:widowControl w:val="0"/>
      <w:snapToGrid w:val="0"/>
      <w:spacing w:line="316" w:lineRule="auto"/>
      <w:ind w:firstLine="420"/>
      <w:jc w:val="both"/>
    </w:pPr>
    <w:rPr>
      <w:sz w:val="18"/>
    </w:rPr>
  </w:style>
  <w:style w:type="character" w:styleId="aff">
    <w:name w:val="Hyperlink"/>
    <w:basedOn w:val="a1"/>
    <w:uiPriority w:val="99"/>
    <w:rsid w:val="0064026D"/>
    <w:rPr>
      <w:rFonts w:cs="Times New Roman"/>
      <w:color w:val="0000FF"/>
      <w:u w:val="single"/>
    </w:rPr>
  </w:style>
  <w:style w:type="character" w:styleId="aff0">
    <w:name w:val="Emphasis"/>
    <w:basedOn w:val="a1"/>
    <w:uiPriority w:val="20"/>
    <w:qFormat/>
    <w:rsid w:val="0064026D"/>
    <w:rPr>
      <w:i/>
      <w:iCs/>
    </w:rPr>
  </w:style>
  <w:style w:type="character" w:customStyle="1" w:styleId="apple-converted-space">
    <w:name w:val="apple-converted-space"/>
    <w:basedOn w:val="a1"/>
    <w:rsid w:val="0064026D"/>
  </w:style>
  <w:style w:type="paragraph" w:customStyle="1" w:styleId="aff1">
    <w:name w:val="Нормальный (таблица)"/>
    <w:basedOn w:val="a0"/>
    <w:next w:val="a0"/>
    <w:uiPriority w:val="99"/>
    <w:rsid w:val="0064026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64026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64026D"/>
  </w:style>
  <w:style w:type="table" w:customStyle="1" w:styleId="TableGrid">
    <w:name w:val="TableGrid"/>
    <w:rsid w:val="0064026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 Spacing"/>
    <w:uiPriority w:val="1"/>
    <w:qFormat/>
    <w:rsid w:val="00640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1708-38B2-4D60-B866-FD6928DA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 Галина</dc:creator>
  <cp:lastModifiedBy>it</cp:lastModifiedBy>
  <cp:revision>20</cp:revision>
  <cp:lastPrinted>2023-07-11T04:44:00Z</cp:lastPrinted>
  <dcterms:created xsi:type="dcterms:W3CDTF">2021-11-11T07:18:00Z</dcterms:created>
  <dcterms:modified xsi:type="dcterms:W3CDTF">2023-07-11T04:47:00Z</dcterms:modified>
</cp:coreProperties>
</file>